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opBorderTable"/>
        <w:tblW w:w="0" w:type="auto"/>
        <w:tblCellMar>
          <w:left w:w="0" w:type="dxa"/>
          <w:right w:w="0" w:type="dxa"/>
        </w:tblCellMar>
        <w:tblLook w:val="05E0" w:firstRow="1" w:lastRow="1" w:firstColumn="1" w:lastColumn="1" w:noHBand="0" w:noVBand="1"/>
      </w:tblPr>
      <w:tblGrid>
        <w:gridCol w:w="10840"/>
      </w:tblGrid>
      <w:tr w:rsidR="00337A99" w14:paraId="088A5428" w14:textId="77777777">
        <w:trPr>
          <w:trHeight w:val="700"/>
        </w:trPr>
        <w:tc>
          <w:tcPr>
            <w:tcW w:w="12240" w:type="dxa"/>
            <w:shd w:val="clear" w:color="auto" w:fill="10657E"/>
            <w:tcMar>
              <w:top w:w="0" w:type="dxa"/>
              <w:left w:w="0" w:type="dxa"/>
              <w:bottom w:w="0" w:type="dxa"/>
              <w:right w:w="0" w:type="dxa"/>
            </w:tcMar>
            <w:vAlign w:val="bottom"/>
            <w:hideMark/>
          </w:tcPr>
          <w:p w14:paraId="70A517AE" w14:textId="77777777" w:rsidR="00337A99" w:rsidRDefault="00337A99">
            <w:pPr>
              <w:pStyle w:val="mlk5topborder"/>
              <w:spacing w:after="60" w:line="260" w:lineRule="atLeast"/>
              <w:ind w:right="200"/>
              <w:rPr>
                <w:rStyle w:val="topbordercell"/>
                <w:shd w:val="clear" w:color="auto" w:fill="auto"/>
              </w:rPr>
            </w:pPr>
          </w:p>
        </w:tc>
      </w:tr>
    </w:tbl>
    <w:tbl>
      <w:tblPr>
        <w:tblStyle w:val="documentparentContainer"/>
        <w:tblW w:w="0" w:type="auto"/>
        <w:tblLayout w:type="fixed"/>
        <w:tblCellMar>
          <w:top w:w="900" w:type="dxa"/>
          <w:left w:w="0" w:type="dxa"/>
          <w:right w:w="0" w:type="dxa"/>
        </w:tblCellMar>
        <w:tblLook w:val="05E0" w:firstRow="1" w:lastRow="1" w:firstColumn="1" w:lastColumn="1" w:noHBand="0" w:noVBand="1"/>
      </w:tblPr>
      <w:tblGrid>
        <w:gridCol w:w="6660"/>
        <w:gridCol w:w="800"/>
        <w:gridCol w:w="3380"/>
      </w:tblGrid>
      <w:tr w:rsidR="00337A99" w14:paraId="3D188824" w14:textId="77777777">
        <w:tc>
          <w:tcPr>
            <w:tcW w:w="6660" w:type="dxa"/>
            <w:tcMar>
              <w:top w:w="420" w:type="dxa"/>
              <w:left w:w="0" w:type="dxa"/>
              <w:bottom w:w="400" w:type="dxa"/>
              <w:right w:w="0" w:type="dxa"/>
            </w:tcMar>
            <w:hideMark/>
          </w:tcPr>
          <w:p w14:paraId="3DCB279F" w14:textId="77777777" w:rsidR="00337A99" w:rsidRDefault="001A3728">
            <w:pPr>
              <w:pStyle w:val="documentname"/>
              <w:rPr>
                <w:rStyle w:val="documentleft-box"/>
                <w:color w:val="000000"/>
              </w:rPr>
            </w:pPr>
            <w:r>
              <w:rPr>
                <w:rStyle w:val="span"/>
                <w:color w:val="000000"/>
              </w:rPr>
              <w:t>Gus</w:t>
            </w:r>
            <w:r>
              <w:rPr>
                <w:rStyle w:val="documentleft-box"/>
                <w:color w:val="000000"/>
              </w:rPr>
              <w:t xml:space="preserve"> </w:t>
            </w:r>
            <w:r>
              <w:rPr>
                <w:rStyle w:val="span"/>
                <w:color w:val="000000"/>
              </w:rPr>
              <w:t>Fernandez, Pharm.D.</w:t>
            </w:r>
          </w:p>
          <w:p w14:paraId="35BBD53B" w14:textId="77777777" w:rsidR="00337A99" w:rsidRDefault="001A3728">
            <w:pPr>
              <w:pStyle w:val="bottomlowborder"/>
              <w:spacing w:before="60"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1F00371" w14:textId="77777777" w:rsidR="00337A99" w:rsidRDefault="001A3728">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FC0B2B5" w14:textId="77777777" w:rsidR="00337A99" w:rsidRDefault="001A3728">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4E94AD7C" w14:textId="434C1835" w:rsidR="00337A99" w:rsidRDefault="001011A0">
            <w:pPr>
              <w:pStyle w:val="documentheading"/>
              <w:rPr>
                <w:rStyle w:val="documentleft-box"/>
                <w:color w:val="000000"/>
              </w:rPr>
            </w:pPr>
            <w:r>
              <w:rPr>
                <w:rStyle w:val="documentsectiontitle"/>
                <w:color w:val="000000"/>
                <w:highlight w:val="white"/>
              </w:rPr>
              <w:t>PROFESSIONAL OVERVIEW </w:t>
            </w:r>
            <w:r w:rsidR="00835FDD">
              <w:rPr>
                <w:noProof/>
              </w:rPr>
              <mc:AlternateContent>
                <mc:Choice Requires="wps">
                  <w:drawing>
                    <wp:anchor distT="0" distB="0" distL="114300" distR="114300" simplePos="0" relativeHeight="251658240" behindDoc="1" locked="0" layoutInCell="1" allowOverlap="1" wp14:anchorId="1D45938A" wp14:editId="27715EBC">
                      <wp:simplePos x="0" y="0"/>
                      <wp:positionH relativeFrom="column">
                        <wp:posOffset>0</wp:posOffset>
                      </wp:positionH>
                      <wp:positionV relativeFrom="line">
                        <wp:posOffset>28575</wp:posOffset>
                      </wp:positionV>
                      <wp:extent cx="4229100" cy="133350"/>
                      <wp:effectExtent l="0" t="0" r="3175" b="0"/>
                      <wp:wrapNone/>
                      <wp:docPr id="2783586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38D8A" id="Rectangle 10" o:spid="_x0000_s1026" style="position:absolute;margin-left:0;margin-top:2.25pt;width:333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38D055D3" w14:textId="69FA728D" w:rsidR="00337A99" w:rsidRDefault="001011A0" w:rsidP="001011A0">
            <w:pPr>
              <w:pStyle w:val="documentleft-boxsinglecolumn"/>
              <w:pBdr>
                <w:top w:val="none" w:sz="0" w:space="5" w:color="auto"/>
              </w:pBdr>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A</w:t>
            </w:r>
            <w:r w:rsidR="00752F69">
              <w:rPr>
                <w:rStyle w:val="documentleft-box"/>
                <w:rFonts w:ascii="Fira Sans Light" w:eastAsia="Fira Sans Light" w:hAnsi="Fira Sans Light" w:cs="Fira Sans Light"/>
                <w:color w:val="000000"/>
                <w:sz w:val="20"/>
                <w:szCs w:val="20"/>
              </w:rPr>
              <w:t>n experienced</w:t>
            </w:r>
            <w:r>
              <w:rPr>
                <w:rStyle w:val="documentleft-box"/>
                <w:rFonts w:ascii="Fira Sans Light" w:eastAsia="Fira Sans Light" w:hAnsi="Fira Sans Light" w:cs="Fira Sans Light"/>
                <w:color w:val="000000"/>
                <w:sz w:val="20"/>
                <w:szCs w:val="20"/>
              </w:rPr>
              <w:t xml:space="preserve"> healthcare executive who has </w:t>
            </w:r>
            <w:r w:rsidR="00752F69">
              <w:rPr>
                <w:rStyle w:val="documentleft-box"/>
                <w:rFonts w:ascii="Fira Sans Light" w:eastAsia="Fira Sans Light" w:hAnsi="Fira Sans Light" w:cs="Fira Sans Light"/>
                <w:color w:val="000000"/>
                <w:sz w:val="20"/>
                <w:szCs w:val="20"/>
              </w:rPr>
              <w:t>extensive</w:t>
            </w:r>
            <w:r>
              <w:rPr>
                <w:rStyle w:val="documentleft-box"/>
                <w:rFonts w:ascii="Fira Sans Light" w:eastAsia="Fira Sans Light" w:hAnsi="Fira Sans Light" w:cs="Fira Sans Light"/>
                <w:color w:val="000000"/>
                <w:sz w:val="20"/>
                <w:szCs w:val="20"/>
              </w:rPr>
              <w:t xml:space="preserve"> experience in the following industry sectors: outpatient and hospital pharmacy, pharmaceutical commercial operations, clinical trial recruitment solutions and senior care. An experienced owner and operator of Residential Care Facilities for the Elderly (RCFE) and a non-medical home care agency. A certified RCFE administrator with extensive knowledge of Title 22 regulations and state licensing requirements. Skilled in assisted living, memory care, regulatory compliance, staff leadership, resident care planning, and operational efficiency.</w:t>
            </w:r>
          </w:p>
          <w:p w14:paraId="2B794915" w14:textId="77777777" w:rsidR="00337A99" w:rsidRDefault="001A3728">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6F584C4" w14:textId="77777777" w:rsidR="00337A99" w:rsidRDefault="001A3728">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73F340BF" w14:textId="77777777" w:rsidR="00337A99" w:rsidRDefault="001A3728">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5607CEA7" w14:textId="069462B9" w:rsidR="00337A99" w:rsidRDefault="001A3728">
            <w:pPr>
              <w:pStyle w:val="documentheading"/>
              <w:rPr>
                <w:rStyle w:val="documentleft-box"/>
                <w:color w:val="000000"/>
              </w:rPr>
            </w:pPr>
            <w:r>
              <w:rPr>
                <w:rStyle w:val="documentsectiontitle"/>
                <w:color w:val="000000"/>
                <w:highlight w:val="white"/>
              </w:rPr>
              <w:t>Experience </w:t>
            </w:r>
            <w:r w:rsidR="00835FDD">
              <w:rPr>
                <w:noProof/>
              </w:rPr>
              <mc:AlternateContent>
                <mc:Choice Requires="wps">
                  <w:drawing>
                    <wp:anchor distT="0" distB="0" distL="114300" distR="114300" simplePos="0" relativeHeight="251659264" behindDoc="1" locked="0" layoutInCell="1" allowOverlap="1" wp14:anchorId="1139E2E9" wp14:editId="6168A525">
                      <wp:simplePos x="0" y="0"/>
                      <wp:positionH relativeFrom="column">
                        <wp:posOffset>0</wp:posOffset>
                      </wp:positionH>
                      <wp:positionV relativeFrom="line">
                        <wp:posOffset>28575</wp:posOffset>
                      </wp:positionV>
                      <wp:extent cx="4229100" cy="133350"/>
                      <wp:effectExtent l="0" t="0" r="3175" b="0"/>
                      <wp:wrapNone/>
                      <wp:docPr id="2871493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53AB9" id="Rectangle 2" o:spid="_x0000_s1026" style="position:absolute;margin-left:0;margin-top:2.25pt;width:333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048FD2D5" w14:textId="77777777" w:rsidR="00337A99" w:rsidRDefault="001A3728">
            <w:pPr>
              <w:pStyle w:val="documentexperienceparagraphspacing"/>
              <w:spacing w:line="100" w:lineRule="exact"/>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C97FA04"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Co-owner/Certified Administrator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01/2021 - Current</w:t>
            </w:r>
            <w:r>
              <w:rPr>
                <w:rStyle w:val="documentjobdates"/>
                <w:color w:val="000000"/>
                <w:sz w:val="20"/>
                <w:szCs w:val="20"/>
              </w:rPr>
              <w:t xml:space="preserve"> </w:t>
            </w:r>
          </w:p>
          <w:p w14:paraId="0D5F2D9E"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KEVORY HOLDING COMPANY. INC. (dba La Jolla Senior Care Homes)</w:t>
            </w:r>
            <w:r>
              <w:rPr>
                <w:rStyle w:val="span"/>
                <w:rFonts w:ascii="Fira Sans" w:eastAsia="Fira Sans" w:hAnsi="Fira Sans" w:cs="Fira Sans"/>
                <w:b/>
                <w:bCs/>
                <w:color w:val="000000"/>
                <w:sz w:val="20"/>
                <w:szCs w:val="20"/>
              </w:rPr>
              <w:t xml:space="preserve"> - </w:t>
            </w:r>
            <w:r>
              <w:rPr>
                <w:rStyle w:val="documentjobcity"/>
                <w:color w:val="000000"/>
                <w:sz w:val="20"/>
                <w:szCs w:val="20"/>
              </w:rPr>
              <w:t>La Jolla</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1765C8CA" w14:textId="77777777" w:rsidR="00337A99" w:rsidRDefault="001A3728">
            <w:pPr>
              <w:pStyle w:val="divdocumentulli"/>
              <w:numPr>
                <w:ilvl w:val="0"/>
                <w:numId w:val="1"/>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La Jolla Senior Care Homes is a portfolio of two Residential Care Facilities for the Elderly (RCFE) in La Jolla, California. Our mission is serving seniors in a manner that preserves their dignity and promotes their independence while enhancing their quality of life. Our care homes consist of the following residences, La Jolla Casa Fiesta and La Jolla Vista.</w:t>
            </w:r>
          </w:p>
          <w:p w14:paraId="7B319900"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8C78BC3"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Co-owner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01/2019 - Current</w:t>
            </w:r>
            <w:r>
              <w:rPr>
                <w:rStyle w:val="documentjobdates"/>
                <w:color w:val="000000"/>
                <w:sz w:val="20"/>
                <w:szCs w:val="20"/>
              </w:rPr>
              <w:t xml:space="preserve"> </w:t>
            </w:r>
          </w:p>
          <w:p w14:paraId="5A498DEE"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SENIOR HELPERS OF SAN DIEGO COUNTY</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52D6D859" w14:textId="77777777" w:rsidR="00337A99" w:rsidRDefault="001A3728">
            <w:pPr>
              <w:pStyle w:val="divdocumentulli"/>
              <w:numPr>
                <w:ilvl w:val="0"/>
                <w:numId w:val="2"/>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Senior Helpers of San Diego County is the premier provider of in-home senior care. The company offers a comprehensive suite of tailored home care services that support aging in place. Our services range from companion care for seniors who need daily assistance to personalized care for those with Alzheimer's disease, Parkinson's disease and other chronic conditions. We also work in coordination with hospice agencies in providing end of life support care.</w:t>
            </w:r>
          </w:p>
          <w:p w14:paraId="08BE89C6"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0B81A85"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Vice President, Commercial Operations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01/2015 - 01/2019</w:t>
            </w:r>
            <w:r>
              <w:rPr>
                <w:rStyle w:val="documentjobdates"/>
                <w:color w:val="000000"/>
                <w:sz w:val="20"/>
                <w:szCs w:val="20"/>
              </w:rPr>
              <w:t xml:space="preserve"> </w:t>
            </w:r>
          </w:p>
          <w:p w14:paraId="01DE1808"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ADAMIS PHARMACEUTICALS CORPORATION</w:t>
            </w:r>
            <w:r>
              <w:rPr>
                <w:rStyle w:val="documentleft-box"/>
                <w:rFonts w:ascii="Fira Sans" w:eastAsia="Fira Sans" w:hAnsi="Fira Sans" w:cs="Fira Sans"/>
                <w:b/>
                <w:bCs/>
                <w:color w:val="000000"/>
                <w:sz w:val="20"/>
                <w:szCs w:val="20"/>
              </w:rPr>
              <w:t xml:space="preserve"> </w:t>
            </w:r>
          </w:p>
          <w:p w14:paraId="404C8D1D"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3CE5516"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National Business Director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01/2011 - 01/2015</w:t>
            </w:r>
            <w:r>
              <w:rPr>
                <w:rStyle w:val="documentjobdates"/>
                <w:color w:val="000000"/>
                <w:sz w:val="20"/>
                <w:szCs w:val="20"/>
              </w:rPr>
              <w:t xml:space="preserve"> </w:t>
            </w:r>
          </w:p>
          <w:p w14:paraId="2DA300FD"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INVENTIV HEALTH COMMERCIAL SERVICES</w:t>
            </w:r>
            <w:r>
              <w:rPr>
                <w:rStyle w:val="documentleft-box"/>
                <w:rFonts w:ascii="Fira Sans" w:eastAsia="Fira Sans" w:hAnsi="Fira Sans" w:cs="Fira Sans"/>
                <w:b/>
                <w:bCs/>
                <w:color w:val="000000"/>
                <w:sz w:val="20"/>
                <w:szCs w:val="20"/>
              </w:rPr>
              <w:t xml:space="preserve"> </w:t>
            </w:r>
          </w:p>
          <w:p w14:paraId="6169B523"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2F56E7A4"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Executive Vice President, Business Development</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01/2007 - 01/2011</w:t>
            </w:r>
            <w:r>
              <w:rPr>
                <w:rStyle w:val="documentjobdates"/>
                <w:color w:val="000000"/>
                <w:sz w:val="20"/>
                <w:szCs w:val="20"/>
              </w:rPr>
              <w:t xml:space="preserve"> </w:t>
            </w:r>
          </w:p>
          <w:p w14:paraId="340155F2"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RESOLUTIONS, RAPID ENROLLMENT SOLUTIONS, LLC</w:t>
            </w:r>
            <w:r>
              <w:rPr>
                <w:rStyle w:val="documentleft-box"/>
                <w:rFonts w:ascii="Fira Sans" w:eastAsia="Fira Sans" w:hAnsi="Fira Sans" w:cs="Fira Sans"/>
                <w:b/>
                <w:bCs/>
                <w:color w:val="000000"/>
                <w:sz w:val="20"/>
                <w:szCs w:val="20"/>
              </w:rPr>
              <w:t xml:space="preserve"> </w:t>
            </w:r>
          </w:p>
          <w:p w14:paraId="324AF6D0"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0EB517F"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lastRenderedPageBreak/>
              <w:t>Vice President, Commercial Development &amp; Operations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01/2000 - 01/2007</w:t>
            </w:r>
            <w:r>
              <w:rPr>
                <w:rStyle w:val="documentjobdates"/>
                <w:color w:val="000000"/>
                <w:sz w:val="20"/>
                <w:szCs w:val="20"/>
              </w:rPr>
              <w:t xml:space="preserve"> </w:t>
            </w:r>
          </w:p>
          <w:p w14:paraId="5EA236FF"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AVANIR PHARMACEUTICALS</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1024C7E1"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E14CF9D"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Various sales and marketing positions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01/1994 - 01/2000</w:t>
            </w:r>
            <w:r>
              <w:rPr>
                <w:rStyle w:val="documentjobdates"/>
                <w:color w:val="000000"/>
                <w:sz w:val="20"/>
                <w:szCs w:val="20"/>
              </w:rPr>
              <w:t xml:space="preserve"> </w:t>
            </w:r>
          </w:p>
          <w:p w14:paraId="2F6DA1D0"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DURA PHARMACEUTICALS</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1BE57212"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4C55D748"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Pharmacist</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01/1992 - 01/1994</w:t>
            </w:r>
            <w:r>
              <w:rPr>
                <w:rStyle w:val="documentjobdates"/>
                <w:color w:val="000000"/>
                <w:sz w:val="20"/>
                <w:szCs w:val="20"/>
              </w:rPr>
              <w:t xml:space="preserve"> </w:t>
            </w:r>
          </w:p>
          <w:p w14:paraId="1430CE95"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KAISER PERMANENTE/VETERAN'S ADMINISTRATION MEDICAL CENTER</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2F71F369"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4193CF59"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Various sales and marketing positions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01/1986 - 01/1992</w:t>
            </w:r>
            <w:r>
              <w:rPr>
                <w:rStyle w:val="documentjobdates"/>
                <w:color w:val="000000"/>
                <w:sz w:val="20"/>
                <w:szCs w:val="20"/>
              </w:rPr>
              <w:t xml:space="preserve"> </w:t>
            </w:r>
          </w:p>
          <w:p w14:paraId="5E8658C1"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ELI LILLY &amp; COMPANY</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6307D2A1" w14:textId="77777777" w:rsidR="00337A99" w:rsidRDefault="001A3728">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E28679E"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Pharmacist</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01/1983 - 01/1986</w:t>
            </w:r>
            <w:r>
              <w:rPr>
                <w:rStyle w:val="documentjobdates"/>
                <w:color w:val="000000"/>
                <w:sz w:val="20"/>
                <w:szCs w:val="20"/>
              </w:rPr>
              <w:t xml:space="preserve"> </w:t>
            </w:r>
          </w:p>
          <w:p w14:paraId="2F1BFF47" w14:textId="77777777" w:rsidR="00337A99" w:rsidRDefault="001A3728">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KAISER PERMANENTE</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601D0954" w14:textId="77777777" w:rsidR="00337A99" w:rsidRDefault="001A3728">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4FBC0BE" w14:textId="77777777" w:rsidR="00337A99" w:rsidRDefault="001A3728">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91E2212" w14:textId="77777777" w:rsidR="00337A99" w:rsidRDefault="001A3728">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740DFFB3" w14:textId="1DC663FB" w:rsidR="00337A99" w:rsidRDefault="001A3728">
            <w:pPr>
              <w:pStyle w:val="documentheading"/>
              <w:rPr>
                <w:rStyle w:val="documentleft-box"/>
                <w:color w:val="000000"/>
              </w:rPr>
            </w:pPr>
            <w:r>
              <w:rPr>
                <w:rStyle w:val="documentsectiontitle"/>
                <w:color w:val="000000"/>
                <w:highlight w:val="white"/>
              </w:rPr>
              <w:t>Education </w:t>
            </w:r>
            <w:r w:rsidR="00835FDD">
              <w:rPr>
                <w:noProof/>
              </w:rPr>
              <mc:AlternateContent>
                <mc:Choice Requires="wps">
                  <w:drawing>
                    <wp:anchor distT="0" distB="0" distL="114300" distR="114300" simplePos="0" relativeHeight="251660288" behindDoc="1" locked="0" layoutInCell="1" allowOverlap="1" wp14:anchorId="74C2CCF3" wp14:editId="52298454">
                      <wp:simplePos x="0" y="0"/>
                      <wp:positionH relativeFrom="column">
                        <wp:posOffset>0</wp:posOffset>
                      </wp:positionH>
                      <wp:positionV relativeFrom="line">
                        <wp:posOffset>28575</wp:posOffset>
                      </wp:positionV>
                      <wp:extent cx="4229100" cy="133350"/>
                      <wp:effectExtent l="0" t="0" r="3175" b="635"/>
                      <wp:wrapNone/>
                      <wp:docPr id="9285199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D8F7" id="Rectangle 3" o:spid="_x0000_s1026" style="position:absolute;margin-left:0;margin-top:2.25pt;width:333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58177D32" w14:textId="77777777" w:rsidR="00337A99" w:rsidRDefault="001A3728">
            <w:pPr>
              <w:pStyle w:val="documenteducationparagraphspacing"/>
              <w:spacing w:line="100" w:lineRule="exact"/>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82ADB15"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degree"/>
                <w:color w:val="000000"/>
                <w:sz w:val="20"/>
                <w:szCs w:val="20"/>
              </w:rPr>
              <w:t>MASTER OF BUSINESS ADMINISTRATION</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01/1998</w:t>
            </w:r>
          </w:p>
          <w:p w14:paraId="3F236808"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companyname"/>
                <w:color w:val="000000"/>
                <w:sz w:val="20"/>
                <w:szCs w:val="20"/>
              </w:rPr>
              <w:t>Webster University</w:t>
            </w:r>
            <w:r>
              <w:rPr>
                <w:rStyle w:val="span"/>
                <w:rFonts w:ascii="Fira Sans Light" w:eastAsia="Fira Sans Light" w:hAnsi="Fira Sans Light" w:cs="Fira Sans Light"/>
                <w:color w:val="000000"/>
                <w:sz w:val="20"/>
                <w:szCs w:val="20"/>
              </w:rPr>
              <w:t xml:space="preserve"> - </w:t>
            </w:r>
            <w:r>
              <w:rPr>
                <w:rStyle w:val="documenteducationjobcity"/>
                <w:color w:val="000000"/>
                <w:sz w:val="20"/>
                <w:szCs w:val="20"/>
              </w:rPr>
              <w:t>San Diego</w:t>
            </w:r>
            <w:r>
              <w:rPr>
                <w:rStyle w:val="span"/>
                <w:rFonts w:ascii="Fira Sans Light" w:eastAsia="Fira Sans Light" w:hAnsi="Fira Sans Light" w:cs="Fira Sans Light"/>
                <w:color w:val="000000"/>
                <w:sz w:val="20"/>
                <w:szCs w:val="20"/>
              </w:rPr>
              <w:t xml:space="preserve">, </w:t>
            </w:r>
            <w:r>
              <w:rPr>
                <w:rStyle w:val="documenteducationjobstate"/>
                <w:color w:val="000000"/>
                <w:sz w:val="20"/>
                <w:szCs w:val="20"/>
              </w:rPr>
              <w:t>CA</w:t>
            </w:r>
          </w:p>
          <w:p w14:paraId="4C5AC59C" w14:textId="77777777" w:rsidR="00337A99" w:rsidRDefault="001A3728">
            <w:pPr>
              <w:pStyle w:val="documenteducation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15BCF2F"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degree"/>
                <w:color w:val="000000"/>
                <w:sz w:val="20"/>
                <w:szCs w:val="20"/>
              </w:rPr>
              <w:t>DOCTOR OF PHARMACY</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01/1983</w:t>
            </w:r>
          </w:p>
          <w:p w14:paraId="4A280BED" w14:textId="77777777" w:rsidR="00337A99" w:rsidRDefault="001A3728">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companyname"/>
                <w:color w:val="000000"/>
                <w:sz w:val="20"/>
                <w:szCs w:val="20"/>
              </w:rPr>
              <w:t>University of the Pacific</w:t>
            </w:r>
            <w:r>
              <w:rPr>
                <w:rStyle w:val="span"/>
                <w:rFonts w:ascii="Fira Sans Light" w:eastAsia="Fira Sans Light" w:hAnsi="Fira Sans Light" w:cs="Fira Sans Light"/>
                <w:color w:val="000000"/>
                <w:sz w:val="20"/>
                <w:szCs w:val="20"/>
              </w:rPr>
              <w:t xml:space="preserve"> - </w:t>
            </w:r>
            <w:r>
              <w:rPr>
                <w:rStyle w:val="documenteducationjobcity"/>
                <w:color w:val="000000"/>
                <w:sz w:val="20"/>
                <w:szCs w:val="20"/>
              </w:rPr>
              <w:t>Stockton</w:t>
            </w:r>
            <w:r>
              <w:rPr>
                <w:rStyle w:val="span"/>
                <w:rFonts w:ascii="Fira Sans Light" w:eastAsia="Fira Sans Light" w:hAnsi="Fira Sans Light" w:cs="Fira Sans Light"/>
                <w:color w:val="000000"/>
                <w:sz w:val="20"/>
                <w:szCs w:val="20"/>
              </w:rPr>
              <w:t xml:space="preserve">, </w:t>
            </w:r>
            <w:r>
              <w:rPr>
                <w:rStyle w:val="documenteducationjobstate"/>
                <w:color w:val="000000"/>
                <w:sz w:val="20"/>
                <w:szCs w:val="20"/>
              </w:rPr>
              <w:t>CA</w:t>
            </w:r>
          </w:p>
          <w:p w14:paraId="7D5E525E" w14:textId="77777777" w:rsidR="00337A99" w:rsidRDefault="001A3728">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268AE719" w14:textId="77777777" w:rsidR="00337A99" w:rsidRDefault="001A3728">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9D062CE" w14:textId="77777777" w:rsidR="00337A99" w:rsidRDefault="001A3728">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0A6B3F92" w14:textId="0C055F5D" w:rsidR="00337A99" w:rsidRDefault="001A3728">
            <w:pPr>
              <w:pStyle w:val="documentheading"/>
              <w:rPr>
                <w:rStyle w:val="documentleft-box"/>
                <w:color w:val="000000"/>
              </w:rPr>
            </w:pPr>
            <w:r>
              <w:rPr>
                <w:rStyle w:val="documentsectiontitle"/>
                <w:color w:val="000000"/>
                <w:highlight w:val="white"/>
              </w:rPr>
              <w:t>Personal Information </w:t>
            </w:r>
            <w:r w:rsidR="00835FDD">
              <w:rPr>
                <w:noProof/>
              </w:rPr>
              <mc:AlternateContent>
                <mc:Choice Requires="wps">
                  <w:drawing>
                    <wp:anchor distT="0" distB="0" distL="114300" distR="114300" simplePos="0" relativeHeight="251661312" behindDoc="1" locked="0" layoutInCell="1" allowOverlap="1" wp14:anchorId="703D6AFA" wp14:editId="1101C593">
                      <wp:simplePos x="0" y="0"/>
                      <wp:positionH relativeFrom="column">
                        <wp:posOffset>0</wp:posOffset>
                      </wp:positionH>
                      <wp:positionV relativeFrom="line">
                        <wp:posOffset>28575</wp:posOffset>
                      </wp:positionV>
                      <wp:extent cx="4229100" cy="133350"/>
                      <wp:effectExtent l="0" t="2540" r="3175" b="0"/>
                      <wp:wrapNone/>
                      <wp:docPr id="9309992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269D4" id="Rectangle 4" o:spid="_x0000_s1026" style="position:absolute;margin-left:0;margin-top:2.25pt;width:333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4F72897F" w14:textId="77777777" w:rsidR="00337A99" w:rsidRDefault="001A3728">
            <w:pPr>
              <w:pStyle w:val="documentleft-boxsinglecolumn"/>
              <w:pBdr>
                <w:top w:val="none" w:sz="0" w:space="5" w:color="auto"/>
              </w:pBdr>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Title: PharmD, MBA</w:t>
            </w:r>
          </w:p>
          <w:p w14:paraId="7811B595" w14:textId="77777777" w:rsidR="00337A99" w:rsidRDefault="001A3728">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A701D46" w14:textId="77777777" w:rsidR="00337A99" w:rsidRDefault="001A3728">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A1FE1EB" w14:textId="77777777" w:rsidR="00337A99" w:rsidRDefault="001A3728">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542AC5E4" w14:textId="52CEB1C0" w:rsidR="00337A99" w:rsidRDefault="001A3728">
            <w:pPr>
              <w:pStyle w:val="documentheading"/>
              <w:rPr>
                <w:rStyle w:val="documentleft-box"/>
                <w:color w:val="000000"/>
              </w:rPr>
            </w:pPr>
            <w:r>
              <w:rPr>
                <w:rStyle w:val="documentsectiontitle"/>
                <w:color w:val="000000"/>
                <w:highlight w:val="white"/>
              </w:rPr>
              <w:t>Licensure and Certifications </w:t>
            </w:r>
            <w:r w:rsidR="00835FDD">
              <w:rPr>
                <w:noProof/>
              </w:rPr>
              <mc:AlternateContent>
                <mc:Choice Requires="wps">
                  <w:drawing>
                    <wp:anchor distT="0" distB="0" distL="114300" distR="114300" simplePos="0" relativeHeight="251662336" behindDoc="1" locked="0" layoutInCell="1" allowOverlap="1" wp14:anchorId="7F3DFDD1" wp14:editId="311020FF">
                      <wp:simplePos x="0" y="0"/>
                      <wp:positionH relativeFrom="column">
                        <wp:posOffset>0</wp:posOffset>
                      </wp:positionH>
                      <wp:positionV relativeFrom="line">
                        <wp:posOffset>28575</wp:posOffset>
                      </wp:positionV>
                      <wp:extent cx="4229100" cy="133350"/>
                      <wp:effectExtent l="0" t="0" r="3175" b="3810"/>
                      <wp:wrapNone/>
                      <wp:docPr id="21357176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54290" id="Rectangle 5" o:spid="_x0000_s1026" style="position:absolute;margin-left:0;margin-top:2.25pt;width:333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07F6ADA6" w14:textId="77777777" w:rsidR="00337A99" w:rsidRDefault="001A3728">
            <w:pPr>
              <w:pStyle w:val="divdocumentulli"/>
              <w:numPr>
                <w:ilvl w:val="0"/>
                <w:numId w:val="3"/>
              </w:numPr>
              <w:pBdr>
                <w:top w:val="none" w:sz="0" w:space="5"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Licentiate in Pharmacy, California State Board of Pharmacy, 1983-Present</w:t>
            </w:r>
          </w:p>
          <w:p w14:paraId="1D706969" w14:textId="77777777" w:rsidR="00337A99" w:rsidRDefault="001A3728">
            <w:pPr>
              <w:pStyle w:val="divdocumentulli"/>
              <w:numPr>
                <w:ilvl w:val="0"/>
                <w:numId w:val="3"/>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Residential Care Facility for the Elderly Administrator's Certification, 2021-Present</w:t>
            </w:r>
          </w:p>
          <w:p w14:paraId="7C88AC25" w14:textId="77777777" w:rsidR="00337A99" w:rsidRDefault="001A3728">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224100D4" w14:textId="77777777" w:rsidR="00337A99" w:rsidRDefault="001A3728">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2C98262" w14:textId="77777777" w:rsidR="00337A99" w:rsidRDefault="001A3728">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779BBA5F" w14:textId="03D97AB3" w:rsidR="00337A99" w:rsidRDefault="001A3728">
            <w:pPr>
              <w:pStyle w:val="documentheading"/>
              <w:rPr>
                <w:rStyle w:val="documentleft-box"/>
                <w:color w:val="000000"/>
              </w:rPr>
            </w:pPr>
            <w:r>
              <w:rPr>
                <w:rStyle w:val="documentsectiontitle"/>
                <w:color w:val="000000"/>
                <w:highlight w:val="white"/>
              </w:rPr>
              <w:t>Invited Presentations </w:t>
            </w:r>
            <w:r w:rsidR="00835FDD">
              <w:rPr>
                <w:noProof/>
              </w:rPr>
              <mc:AlternateContent>
                <mc:Choice Requires="wps">
                  <w:drawing>
                    <wp:anchor distT="0" distB="0" distL="114300" distR="114300" simplePos="0" relativeHeight="251663360" behindDoc="1" locked="0" layoutInCell="1" allowOverlap="1" wp14:anchorId="083F24A7" wp14:editId="05720FEC">
                      <wp:simplePos x="0" y="0"/>
                      <wp:positionH relativeFrom="column">
                        <wp:posOffset>0</wp:posOffset>
                      </wp:positionH>
                      <wp:positionV relativeFrom="line">
                        <wp:posOffset>28575</wp:posOffset>
                      </wp:positionV>
                      <wp:extent cx="4229100" cy="133350"/>
                      <wp:effectExtent l="0" t="0" r="3175" b="635"/>
                      <wp:wrapNone/>
                      <wp:docPr id="3477062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A40C2" id="Rectangle 6" o:spid="_x0000_s1026" style="position:absolute;margin-left:0;margin-top:2.25pt;width:333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6F6C5164" w14:textId="7FBADA89" w:rsidR="00CD18CB" w:rsidRDefault="0047349F">
            <w:pPr>
              <w:pStyle w:val="divdocumentulli"/>
              <w:numPr>
                <w:ilvl w:val="0"/>
                <w:numId w:val="4"/>
              </w:numPr>
              <w:pBdr>
                <w:top w:val="none" w:sz="0" w:space="5"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Panelist, Community Care Licensing Training for Licens</w:t>
            </w:r>
            <w:r w:rsidR="00927E3F">
              <w:rPr>
                <w:rStyle w:val="documentleft-box"/>
                <w:rFonts w:ascii="Fira Sans Light" w:eastAsia="Fira Sans Light" w:hAnsi="Fira Sans Light" w:cs="Fira Sans Light"/>
                <w:color w:val="000000"/>
                <w:sz w:val="20"/>
                <w:szCs w:val="20"/>
              </w:rPr>
              <w:t xml:space="preserve">ing Program Analysts, </w:t>
            </w:r>
            <w:r w:rsidR="002E11D5">
              <w:rPr>
                <w:rStyle w:val="documentleft-box"/>
                <w:rFonts w:ascii="Fira Sans Light" w:eastAsia="Fira Sans Light" w:hAnsi="Fira Sans Light" w:cs="Fira Sans Light"/>
                <w:color w:val="000000"/>
                <w:sz w:val="20"/>
                <w:szCs w:val="20"/>
              </w:rPr>
              <w:t>CSU Fullerton (06/0</w:t>
            </w:r>
            <w:r w:rsidR="00C324E8">
              <w:rPr>
                <w:rStyle w:val="documentleft-box"/>
                <w:rFonts w:ascii="Fira Sans Light" w:eastAsia="Fira Sans Light" w:hAnsi="Fira Sans Light" w:cs="Fira Sans Light"/>
                <w:color w:val="000000"/>
                <w:sz w:val="20"/>
                <w:szCs w:val="20"/>
              </w:rPr>
              <w:t>8 &amp; 06/22</w:t>
            </w:r>
            <w:r w:rsidR="00D0087C">
              <w:rPr>
                <w:rStyle w:val="documentleft-box"/>
                <w:rFonts w:ascii="Fira Sans Light" w:eastAsia="Fira Sans Light" w:hAnsi="Fira Sans Light" w:cs="Fira Sans Light"/>
                <w:color w:val="000000"/>
                <w:sz w:val="20"/>
                <w:szCs w:val="20"/>
              </w:rPr>
              <w:t xml:space="preserve"> - 2026</w:t>
            </w:r>
            <w:r w:rsidR="002E11D5">
              <w:rPr>
                <w:rStyle w:val="documentleft-box"/>
                <w:rFonts w:ascii="Fira Sans Light" w:eastAsia="Fira Sans Light" w:hAnsi="Fira Sans Light" w:cs="Fira Sans Light"/>
                <w:color w:val="000000"/>
                <w:sz w:val="20"/>
                <w:szCs w:val="20"/>
              </w:rPr>
              <w:t xml:space="preserve">) and CSU Sacramento </w:t>
            </w:r>
            <w:r w:rsidR="00224736">
              <w:rPr>
                <w:rStyle w:val="documentleft-box"/>
                <w:rFonts w:ascii="Fira Sans Light" w:eastAsia="Fira Sans Light" w:hAnsi="Fira Sans Light" w:cs="Fira Sans Light"/>
                <w:color w:val="000000"/>
                <w:sz w:val="20"/>
                <w:szCs w:val="20"/>
              </w:rPr>
              <w:t>(06/10</w:t>
            </w:r>
            <w:r w:rsidR="00D0087C">
              <w:rPr>
                <w:rStyle w:val="documentleft-box"/>
                <w:rFonts w:ascii="Fira Sans Light" w:eastAsia="Fira Sans Light" w:hAnsi="Fira Sans Light" w:cs="Fira Sans Light"/>
                <w:color w:val="000000"/>
                <w:sz w:val="20"/>
                <w:szCs w:val="20"/>
              </w:rPr>
              <w:t xml:space="preserve"> &amp; 6/24 - 2026</w:t>
            </w:r>
            <w:r w:rsidR="00224736">
              <w:rPr>
                <w:rStyle w:val="documentleft-box"/>
                <w:rFonts w:ascii="Fira Sans Light" w:eastAsia="Fira Sans Light" w:hAnsi="Fira Sans Light" w:cs="Fira Sans Light"/>
                <w:color w:val="000000"/>
                <w:sz w:val="20"/>
                <w:szCs w:val="20"/>
              </w:rPr>
              <w:t>)</w:t>
            </w:r>
          </w:p>
          <w:p w14:paraId="27B1F1D0" w14:textId="527F0EEC" w:rsidR="00C867A0" w:rsidRDefault="00527E5B">
            <w:pPr>
              <w:pStyle w:val="divdocumentulli"/>
              <w:numPr>
                <w:ilvl w:val="0"/>
                <w:numId w:val="4"/>
              </w:numPr>
              <w:pBdr>
                <w:top w:val="none" w:sz="0" w:space="5"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xml:space="preserve">Assessing Your Options for Senior Care, </w:t>
            </w:r>
            <w:r w:rsidR="002D683E">
              <w:rPr>
                <w:rStyle w:val="documentleft-box"/>
                <w:rFonts w:ascii="Fira Sans Light" w:eastAsia="Fira Sans Light" w:hAnsi="Fira Sans Light" w:cs="Fira Sans Light"/>
                <w:color w:val="000000"/>
                <w:sz w:val="20"/>
                <w:szCs w:val="20"/>
              </w:rPr>
              <w:t xml:space="preserve">The Fourth Quarter Podcast </w:t>
            </w:r>
            <w:r w:rsidR="00AF6B72">
              <w:rPr>
                <w:rStyle w:val="documentleft-box"/>
                <w:rFonts w:ascii="Fira Sans Light" w:eastAsia="Fira Sans Light" w:hAnsi="Fira Sans Light" w:cs="Fira Sans Light"/>
                <w:color w:val="000000"/>
                <w:sz w:val="20"/>
                <w:szCs w:val="20"/>
              </w:rPr>
              <w:t>–</w:t>
            </w:r>
            <w:r w:rsidR="002D683E">
              <w:rPr>
                <w:rStyle w:val="documentleft-box"/>
                <w:rFonts w:ascii="Fira Sans Light" w:eastAsia="Fira Sans Light" w:hAnsi="Fira Sans Light" w:cs="Fira Sans Light"/>
                <w:color w:val="000000"/>
                <w:sz w:val="20"/>
                <w:szCs w:val="20"/>
              </w:rPr>
              <w:t xml:space="preserve"> </w:t>
            </w:r>
            <w:r w:rsidR="00AF6B72">
              <w:rPr>
                <w:rStyle w:val="documentleft-box"/>
                <w:rFonts w:ascii="Fira Sans Light" w:eastAsia="Fira Sans Light" w:hAnsi="Fira Sans Light" w:cs="Fira Sans Light"/>
                <w:color w:val="000000"/>
                <w:sz w:val="20"/>
                <w:szCs w:val="20"/>
              </w:rPr>
              <w:t>Creating the Healthiest Version of You,</w:t>
            </w:r>
            <w:r w:rsidR="00726FF0">
              <w:rPr>
                <w:rStyle w:val="documentleft-box"/>
                <w:rFonts w:ascii="Fira Sans Light" w:eastAsia="Fira Sans Light" w:hAnsi="Fira Sans Light" w:cs="Fira Sans Light"/>
                <w:color w:val="000000"/>
                <w:sz w:val="20"/>
                <w:szCs w:val="20"/>
              </w:rPr>
              <w:t xml:space="preserve"> 05/12/2024</w:t>
            </w:r>
          </w:p>
          <w:p w14:paraId="2C49C75F" w14:textId="2DA17FD6" w:rsidR="00337A99" w:rsidRDefault="001A3728">
            <w:pPr>
              <w:pStyle w:val="divdocumentulli"/>
              <w:numPr>
                <w:ilvl w:val="0"/>
                <w:numId w:val="4"/>
              </w:numPr>
              <w:pBdr>
                <w:top w:val="none" w:sz="0" w:space="5"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Assessing Your Options for Senior Care, La Jolla Senior &amp; Community Center, 04/01/26</w:t>
            </w:r>
          </w:p>
          <w:p w14:paraId="257260E7" w14:textId="77777777" w:rsidR="00337A99" w:rsidRDefault="001A3728">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CMS GUIDE Model, A Senior Helpers/Synapticure Collaboration, La Costa Chapter of the North County Parkinson's Support Group, 05/01/25</w:t>
            </w:r>
          </w:p>
          <w:p w14:paraId="2FFC4C25" w14:textId="77777777" w:rsidR="00337A99" w:rsidRDefault="001A3728">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lastRenderedPageBreak/>
              <w:t>CMS GUIDE Model, A Senior Helpers/Synapticure Collaboration, Rancho Santa Fe Senior Center, 11/01/24</w:t>
            </w:r>
          </w:p>
          <w:p w14:paraId="7D01F331" w14:textId="77777777" w:rsidR="00337A99" w:rsidRDefault="001A3728">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CMS GUIDE Model, Introducing a Novel Collaboration for Senior Care, Senior 101, La Mesa, CA, 11/01/24</w:t>
            </w:r>
          </w:p>
          <w:p w14:paraId="4EDB9124" w14:textId="77777777" w:rsidR="00337A99" w:rsidRDefault="001A3728">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You Need a Pharmacist on Your Parkinson's Team, La Costa Chapter of the North County Parkinson's Support Group, 07/01/22</w:t>
            </w:r>
          </w:p>
          <w:p w14:paraId="585BF31C" w14:textId="77777777" w:rsidR="00337A99" w:rsidRDefault="001A3728">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A8A5BA0" w14:textId="77777777" w:rsidR="00337A99" w:rsidRDefault="001A3728">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8E9FCE5" w14:textId="77777777" w:rsidR="00337A99" w:rsidRDefault="001A3728">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56C90895" w14:textId="5D9C4114" w:rsidR="00337A99" w:rsidRDefault="00835FDD" w:rsidP="00664F73">
            <w:pPr>
              <w:pStyle w:val="documentheading"/>
              <w:rPr>
                <w:rStyle w:val="documentleft-box"/>
                <w:rFonts w:ascii="Fira Sans Light" w:eastAsia="Fira Sans Light" w:hAnsi="Fira Sans Light" w:cs="Fira Sans Light"/>
                <w:color w:val="000000"/>
                <w:sz w:val="2"/>
                <w:szCs w:val="2"/>
              </w:rPr>
            </w:pPr>
            <w:r>
              <w:rPr>
                <w:rStyle w:val="documentsectiontitle"/>
                <w:color w:val="000000"/>
                <w:highlight w:val="white"/>
              </w:rPr>
              <w:t>REFERENCES UPON REQUEST</w:t>
            </w:r>
            <w:r>
              <w:rPr>
                <w:noProof/>
              </w:rPr>
              <mc:AlternateContent>
                <mc:Choice Requires="wps">
                  <w:drawing>
                    <wp:anchor distT="0" distB="0" distL="114300" distR="114300" simplePos="0" relativeHeight="251664384" behindDoc="1" locked="0" layoutInCell="1" allowOverlap="1" wp14:anchorId="796DD988" wp14:editId="6431626E">
                      <wp:simplePos x="0" y="0"/>
                      <wp:positionH relativeFrom="column">
                        <wp:posOffset>0</wp:posOffset>
                      </wp:positionH>
                      <wp:positionV relativeFrom="line">
                        <wp:posOffset>28575</wp:posOffset>
                      </wp:positionV>
                      <wp:extent cx="4229100" cy="133350"/>
                      <wp:effectExtent l="0" t="2540" r="3175" b="0"/>
                      <wp:wrapNone/>
                      <wp:docPr id="1877328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4E4E3" id="Rectangle 7" o:spid="_x0000_s1026" style="position:absolute;margin-left:0;margin-top:2.25pt;width:333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r>
              <w:rPr>
                <w:rStyle w:val="documentleft-box"/>
                <w:rFonts w:ascii="Fira Sans Light" w:eastAsia="Fira Sans Light" w:hAnsi="Fira Sans Light" w:cs="Fira Sans Light"/>
                <w:b w:val="0"/>
                <w:bCs w:val="0"/>
                <w:vanish/>
                <w:color w:val="000000"/>
                <w:sz w:val="2"/>
                <w:szCs w:val="2"/>
              </w:rPr>
              <w:t> </w:t>
            </w:r>
          </w:p>
        </w:tc>
        <w:tc>
          <w:tcPr>
            <w:tcW w:w="800" w:type="dxa"/>
            <w:tcMar>
              <w:top w:w="0" w:type="dxa"/>
              <w:left w:w="0" w:type="dxa"/>
              <w:bottom w:w="0" w:type="dxa"/>
              <w:right w:w="0" w:type="dxa"/>
            </w:tcMar>
            <w:hideMark/>
          </w:tcPr>
          <w:p w14:paraId="795B1105" w14:textId="77777777" w:rsidR="00337A99" w:rsidRDefault="00337A99">
            <w:pPr>
              <w:pStyle w:val="leftboxrightpaddingcellParagraph"/>
              <w:spacing w:line="260" w:lineRule="atLeast"/>
              <w:textAlignment w:val="auto"/>
              <w:rPr>
                <w:rStyle w:val="leftboxrightpaddingcell"/>
                <w:rFonts w:ascii="Fira Sans Light" w:eastAsia="Fira Sans Light" w:hAnsi="Fira Sans Light" w:cs="Fira Sans Light"/>
                <w:color w:val="000000"/>
                <w:sz w:val="20"/>
                <w:szCs w:val="20"/>
              </w:rPr>
            </w:pPr>
          </w:p>
        </w:tc>
        <w:tc>
          <w:tcPr>
            <w:tcW w:w="3380" w:type="dxa"/>
            <w:tcMar>
              <w:top w:w="600" w:type="dxa"/>
              <w:left w:w="0" w:type="dxa"/>
              <w:bottom w:w="400" w:type="dxa"/>
              <w:right w:w="0" w:type="dxa"/>
            </w:tcMar>
            <w:hideMark/>
          </w:tcPr>
          <w:p w14:paraId="35A8E54D" w14:textId="77777777" w:rsidR="00337A99" w:rsidRDefault="001A3728">
            <w:pPr>
              <w:pStyle w:val="documentprflPicfield"/>
              <w:spacing w:line="260" w:lineRule="atLeast"/>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noProof/>
                <w:color w:val="000000"/>
                <w:sz w:val="20"/>
                <w:szCs w:val="20"/>
              </w:rPr>
              <w:drawing>
                <wp:inline distT="0" distB="0" distL="0" distR="0" wp14:anchorId="063F1F76" wp14:editId="3EA69875">
                  <wp:extent cx="2133600" cy="21336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133600" cy="2133600"/>
                          </a:xfrm>
                          <a:prstGeom prst="rect">
                            <a:avLst/>
                          </a:prstGeom>
                          <a:ln>
                            <a:noFill/>
                          </a:ln>
                        </pic:spPr>
                      </pic:pic>
                    </a:graphicData>
                  </a:graphic>
                </wp:inline>
              </w:drawing>
            </w:r>
          </w:p>
          <w:p w14:paraId="2B7197CF" w14:textId="77777777" w:rsidR="00337A99" w:rsidRDefault="001A3728">
            <w:pPr>
              <w:pStyle w:val="div"/>
              <w:spacing w:after="100" w:line="400" w:lineRule="exact"/>
              <w:jc w:val="center"/>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3FD9BC10" w14:textId="77777777" w:rsidR="00337A99" w:rsidRDefault="001A3728">
            <w:pPr>
              <w:pStyle w:val="sectionSECTIONCNTCcntctoppadding"/>
              <w:spacing w:before="100" w:line="260" w:lineRule="atLeast"/>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1F107FD1" w14:textId="1991C411" w:rsidR="00337A99" w:rsidRDefault="001A3728">
            <w:pPr>
              <w:pStyle w:val="documentheading"/>
              <w:rPr>
                <w:rStyle w:val="documentright-box"/>
                <w:color w:val="000000"/>
              </w:rPr>
            </w:pPr>
            <w:r>
              <w:rPr>
                <w:rStyle w:val="documentsectiontitle"/>
                <w:color w:val="000000"/>
                <w:highlight w:val="white"/>
              </w:rPr>
              <w:t>Contact </w:t>
            </w:r>
            <w:r w:rsidR="00835FDD">
              <w:rPr>
                <w:noProof/>
              </w:rPr>
              <mc:AlternateContent>
                <mc:Choice Requires="wps">
                  <w:drawing>
                    <wp:anchor distT="0" distB="0" distL="114300" distR="114300" simplePos="0" relativeHeight="251665408" behindDoc="1" locked="0" layoutInCell="1" allowOverlap="1" wp14:anchorId="183388E3" wp14:editId="27844D2F">
                      <wp:simplePos x="0" y="0"/>
                      <wp:positionH relativeFrom="column">
                        <wp:posOffset>0</wp:posOffset>
                      </wp:positionH>
                      <wp:positionV relativeFrom="line">
                        <wp:posOffset>28575</wp:posOffset>
                      </wp:positionV>
                      <wp:extent cx="2146300" cy="133350"/>
                      <wp:effectExtent l="0" t="0" r="0" b="0"/>
                      <wp:wrapNone/>
                      <wp:docPr id="10322400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CABE" id="Rectangle 8" o:spid="_x0000_s1026" style="position:absolute;margin-left:0;margin-top:2.25pt;width:169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" fillcolor="#dbe8ec" stroked="f">
                      <w10:wrap anchory="line"/>
                    </v:rect>
                  </w:pict>
                </mc:Fallback>
              </mc:AlternateContent>
            </w:r>
          </w:p>
          <w:p w14:paraId="57042BC6" w14:textId="77777777" w:rsidR="00337A99" w:rsidRDefault="001A3728">
            <w:pPr>
              <w:pStyle w:val="documentaddress"/>
              <w:rPr>
                <w:rStyle w:val="documentright-box"/>
                <w:rFonts w:ascii="Fira Sans Light" w:eastAsia="Fira Sans Light" w:hAnsi="Fira Sans Light" w:cs="Fira Sans Light"/>
                <w:color w:val="000000"/>
              </w:rPr>
            </w:pPr>
            <w:r>
              <w:rPr>
                <w:rStyle w:val="span"/>
                <w:rFonts w:ascii="Fira Sans" w:eastAsia="Fira Sans" w:hAnsi="Fira Sans" w:cs="Fira Sans"/>
                <w:b/>
                <w:bCs/>
                <w:color w:val="000000"/>
              </w:rPr>
              <w:t>Address</w:t>
            </w:r>
            <w:r>
              <w:rPr>
                <w:rStyle w:val="documentbeforecolonspace"/>
                <w:rFonts w:ascii="Fira Sans" w:eastAsia="Fira Sans" w:hAnsi="Fira Sans" w:cs="Fira Sans"/>
                <w:b/>
                <w:bCs/>
                <w:color w:val="000000"/>
              </w:rPr>
              <w:t xml:space="preserve"> </w:t>
            </w:r>
            <w:r>
              <w:rPr>
                <w:rStyle w:val="documenttxtBold"/>
                <w:color w:val="000000"/>
              </w:rPr>
              <w:t xml:space="preserve">: </w:t>
            </w:r>
            <w:r>
              <w:rPr>
                <w:rStyle w:val="span"/>
                <w:rFonts w:ascii="Fira Sans Light" w:eastAsia="Fira Sans Light" w:hAnsi="Fira Sans Light" w:cs="Fira Sans Light"/>
                <w:color w:val="000000"/>
              </w:rPr>
              <w:t>Rancho Santa Fe, CA 92067</w:t>
            </w:r>
            <w:r>
              <w:rPr>
                <w:rStyle w:val="documentaddressadrsDetails"/>
                <w:rFonts w:ascii="Fira Sans Light" w:eastAsia="Fira Sans Light" w:hAnsi="Fira Sans Light" w:cs="Fira Sans Light"/>
                <w:color w:val="000000"/>
              </w:rPr>
              <w:t xml:space="preserve"> </w:t>
            </w:r>
            <w:r>
              <w:rPr>
                <w:rStyle w:val="span"/>
                <w:rFonts w:ascii="Fira Sans" w:eastAsia="Fira Sans" w:hAnsi="Fira Sans" w:cs="Fira Sans"/>
                <w:b/>
                <w:bCs/>
                <w:vanish/>
                <w:color w:val="000000"/>
              </w:rPr>
              <w:t>Address</w:t>
            </w:r>
            <w:r>
              <w:rPr>
                <w:rStyle w:val="documentbeforecolonspace"/>
                <w:rFonts w:ascii="Fira Sans" w:eastAsia="Fira Sans" w:hAnsi="Fira Sans" w:cs="Fira Sans"/>
                <w:b/>
                <w:bCs/>
                <w:color w:val="000000"/>
              </w:rPr>
              <w:t xml:space="preserve"> </w:t>
            </w:r>
            <w:r>
              <w:rPr>
                <w:rStyle w:val="documenttxtBold"/>
                <w:vanish/>
                <w:color w:val="000000"/>
              </w:rPr>
              <w:t xml:space="preserve">: </w:t>
            </w:r>
            <w:r>
              <w:rPr>
                <w:rStyle w:val="span"/>
                <w:rFonts w:ascii="Fira Sans Light" w:eastAsia="Fira Sans Light" w:hAnsi="Fira Sans Light" w:cs="Fira Sans Light"/>
                <w:vanish/>
                <w:color w:val="000000"/>
              </w:rPr>
              <w:t>Rancho Santa Fe, CA 92067</w:t>
            </w:r>
            <w:r>
              <w:rPr>
                <w:rStyle w:val="documentaddressadrsDetails"/>
                <w:rFonts w:ascii="Fira Sans Light" w:eastAsia="Fira Sans Light" w:hAnsi="Fira Sans Light" w:cs="Fira Sans Light"/>
                <w:vanish/>
                <w:color w:val="000000"/>
              </w:rPr>
              <w:t xml:space="preserve"> </w:t>
            </w:r>
          </w:p>
          <w:p w14:paraId="56102345" w14:textId="77777777" w:rsidR="00337A99" w:rsidRDefault="001A3728">
            <w:pPr>
              <w:pStyle w:val="documentRNArnaphonefield"/>
              <w:spacing w:line="300" w:lineRule="atLeast"/>
              <w:rPr>
                <w:rStyle w:val="documentright-box"/>
                <w:rFonts w:ascii="Fira Sans Light" w:eastAsia="Fira Sans Light" w:hAnsi="Fira Sans Light" w:cs="Fira Sans Light"/>
                <w:color w:val="000000"/>
                <w:sz w:val="20"/>
                <w:szCs w:val="20"/>
              </w:rPr>
            </w:pPr>
            <w:r>
              <w:rPr>
                <w:rStyle w:val="span"/>
                <w:rFonts w:ascii="Fira Sans" w:eastAsia="Fira Sans" w:hAnsi="Fira Sans" w:cs="Fira Sans"/>
                <w:b/>
                <w:bCs/>
                <w:color w:val="000000"/>
                <w:sz w:val="20"/>
                <w:szCs w:val="20"/>
              </w:rPr>
              <w:t>Phone</w:t>
            </w:r>
            <w:r>
              <w:rPr>
                <w:rStyle w:val="documentbeforecolonspace"/>
                <w:rFonts w:ascii="Fira Sans" w:eastAsia="Fira Sans" w:hAnsi="Fira Sans" w:cs="Fira Sans"/>
                <w:b/>
                <w:bCs/>
                <w:color w:val="000000"/>
                <w:sz w:val="20"/>
                <w:szCs w:val="20"/>
              </w:rPr>
              <w:t xml:space="preserve"> </w:t>
            </w:r>
            <w:r>
              <w:rPr>
                <w:rStyle w:val="documenttxtBold"/>
                <w:color w:val="000000"/>
                <w:sz w:val="20"/>
                <w:szCs w:val="20"/>
              </w:rPr>
              <w:t xml:space="preserve">: </w:t>
            </w:r>
            <w:r>
              <w:rPr>
                <w:rStyle w:val="span"/>
                <w:rFonts w:ascii="Fira Sans Light" w:eastAsia="Fira Sans Light" w:hAnsi="Fira Sans Light" w:cs="Fira Sans Light"/>
                <w:color w:val="000000"/>
                <w:sz w:val="20"/>
                <w:szCs w:val="20"/>
              </w:rPr>
              <w:t>(858) 245-3766</w:t>
            </w:r>
          </w:p>
          <w:p w14:paraId="4425EDD3" w14:textId="77777777" w:rsidR="00337A99" w:rsidRDefault="001A3728">
            <w:pPr>
              <w:spacing w:line="300" w:lineRule="atLeast"/>
              <w:textAlignment w:val="auto"/>
              <w:rPr>
                <w:rStyle w:val="span"/>
                <w:rFonts w:ascii="Fira Sans" w:eastAsia="Fira Sans" w:hAnsi="Fira Sans" w:cs="Fira Sans"/>
                <w:b/>
                <w:bCs/>
                <w:vanish/>
                <w:color w:val="000000"/>
                <w:sz w:val="20"/>
                <w:szCs w:val="20"/>
              </w:rPr>
            </w:pPr>
            <w:r>
              <w:rPr>
                <w:rStyle w:val="span"/>
                <w:rFonts w:ascii="Fira Sans" w:eastAsia="Fira Sans" w:hAnsi="Fira Sans" w:cs="Fira Sans"/>
                <w:b/>
                <w:bCs/>
                <w:vanish/>
                <w:color w:val="000000"/>
                <w:sz w:val="20"/>
                <w:szCs w:val="20"/>
              </w:rPr>
              <w:t>Phone</w:t>
            </w:r>
            <w:r>
              <w:rPr>
                <w:rStyle w:val="documentbeforecolonspace"/>
                <w:rFonts w:ascii="Fira Sans" w:eastAsia="Fira Sans" w:hAnsi="Fira Sans" w:cs="Fira Sans"/>
                <w:b/>
                <w:bCs/>
                <w:color w:val="000000"/>
                <w:sz w:val="20"/>
                <w:szCs w:val="20"/>
              </w:rPr>
              <w:t xml:space="preserve"> </w:t>
            </w:r>
            <w:r>
              <w:rPr>
                <w:rStyle w:val="documenttxtBold"/>
                <w:vanish/>
                <w:color w:val="000000"/>
                <w:sz w:val="20"/>
                <w:szCs w:val="20"/>
              </w:rPr>
              <w:t xml:space="preserve">: </w:t>
            </w:r>
            <w:r>
              <w:rPr>
                <w:rStyle w:val="span"/>
                <w:rFonts w:ascii="Fira Sans Light" w:eastAsia="Fira Sans Light" w:hAnsi="Fira Sans Light" w:cs="Fira Sans Light"/>
                <w:vanish/>
                <w:color w:val="000000"/>
                <w:sz w:val="20"/>
                <w:szCs w:val="20"/>
              </w:rPr>
              <w:t>(858) 245-3766</w:t>
            </w:r>
            <w:r>
              <w:rPr>
                <w:rStyle w:val="documentRNAnonrnaphonefield"/>
                <w:rFonts w:ascii="Fira Sans Light" w:eastAsia="Fira Sans Light" w:hAnsi="Fira Sans Light" w:cs="Fira Sans Light"/>
                <w:color w:val="000000"/>
                <w:sz w:val="20"/>
                <w:szCs w:val="20"/>
              </w:rPr>
              <w:t xml:space="preserve"> </w:t>
            </w:r>
          </w:p>
          <w:p w14:paraId="7E2196BC" w14:textId="05ADE1AD" w:rsidR="00337A99" w:rsidRDefault="001A3728">
            <w:pPr>
              <w:pStyle w:val="documentpaddedline"/>
              <w:spacing w:line="300" w:lineRule="atLeast"/>
              <w:rPr>
                <w:rStyle w:val="documentright-box"/>
                <w:rFonts w:ascii="Fira Sans Light" w:eastAsia="Fira Sans Light" w:hAnsi="Fira Sans Light" w:cs="Fira Sans Light"/>
                <w:color w:val="000000"/>
                <w:sz w:val="20"/>
                <w:szCs w:val="20"/>
              </w:rPr>
            </w:pPr>
            <w:r>
              <w:rPr>
                <w:rStyle w:val="span"/>
                <w:rFonts w:ascii="Fira Sans" w:eastAsia="Fira Sans" w:hAnsi="Fira Sans" w:cs="Fira Sans"/>
                <w:b/>
                <w:bCs/>
                <w:color w:val="000000"/>
                <w:sz w:val="20"/>
                <w:szCs w:val="20"/>
              </w:rPr>
              <w:t>Email</w:t>
            </w:r>
            <w:r>
              <w:rPr>
                <w:rStyle w:val="documentbeforecolonspace"/>
                <w:rFonts w:ascii="Fira Sans" w:eastAsia="Fira Sans" w:hAnsi="Fira Sans" w:cs="Fira Sans"/>
                <w:b/>
                <w:bCs/>
                <w:color w:val="000000"/>
                <w:sz w:val="20"/>
                <w:szCs w:val="20"/>
              </w:rPr>
              <w:t xml:space="preserve"> </w:t>
            </w:r>
            <w:r>
              <w:rPr>
                <w:rStyle w:val="documenttxtBold"/>
                <w:color w:val="000000"/>
                <w:sz w:val="20"/>
                <w:szCs w:val="20"/>
              </w:rPr>
              <w:t xml:space="preserve">: </w:t>
            </w:r>
            <w:r>
              <w:rPr>
                <w:rStyle w:val="span"/>
                <w:rFonts w:ascii="Fira Sans Light" w:eastAsia="Fira Sans Light" w:hAnsi="Fira Sans Light" w:cs="Fira Sans Light"/>
                <w:color w:val="000000"/>
                <w:sz w:val="20"/>
                <w:szCs w:val="20"/>
              </w:rPr>
              <w:t>g</w:t>
            </w:r>
            <w:r w:rsidR="009107BE">
              <w:rPr>
                <w:rStyle w:val="span"/>
                <w:rFonts w:ascii="Fira Sans Light" w:eastAsia="Fira Sans Light" w:hAnsi="Fira Sans Light" w:cs="Fira Sans Light"/>
                <w:color w:val="000000"/>
                <w:sz w:val="20"/>
                <w:szCs w:val="20"/>
              </w:rPr>
              <w:t>fernandez@seniorcareexpertwitness.com</w:t>
            </w:r>
          </w:p>
          <w:p w14:paraId="69A09764" w14:textId="77777777" w:rsidR="00337A99" w:rsidRDefault="00337A99">
            <w:pPr>
              <w:pStyle w:val="div"/>
              <w:spacing w:line="100" w:lineRule="exact"/>
              <w:rPr>
                <w:rStyle w:val="documentright-box"/>
                <w:rFonts w:ascii="Fira Sans Light" w:eastAsia="Fira Sans Light" w:hAnsi="Fira Sans Light" w:cs="Fira Sans Light"/>
                <w:color w:val="000000"/>
                <w:sz w:val="20"/>
                <w:szCs w:val="20"/>
              </w:rPr>
            </w:pPr>
          </w:p>
          <w:p w14:paraId="50DCC326" w14:textId="77777777" w:rsidR="00337A99" w:rsidRDefault="001A3728">
            <w:pPr>
              <w:pStyle w:val="SECTIONCNTCsectionnotSECTIONALNKtopborder"/>
              <w:pBdr>
                <w:top w:val="none" w:sz="0" w:space="5" w:color="auto"/>
                <w:bottom w:val="single" w:sz="8" w:space="0" w:color="000000"/>
              </w:pBdr>
              <w:spacing w:line="20" w:lineRule="atLeast"/>
              <w:rPr>
                <w:rStyle w:val="documentright-box"/>
                <w:rFonts w:ascii="Fira Sans Light" w:eastAsia="Fira Sans Light" w:hAnsi="Fira Sans Light" w:cs="Fira Sans Light"/>
                <w:color w:val="000000"/>
                <w:sz w:val="2"/>
                <w:szCs w:val="2"/>
              </w:rPr>
            </w:pPr>
            <w:r>
              <w:rPr>
                <w:rStyle w:val="documentright-box"/>
                <w:rFonts w:ascii="Fira Sans Light" w:eastAsia="Fira Sans Light" w:hAnsi="Fira Sans Light" w:cs="Fira Sans Light"/>
                <w:color w:val="000000"/>
                <w:sz w:val="2"/>
                <w:szCs w:val="2"/>
              </w:rPr>
              <w:t> </w:t>
            </w:r>
          </w:p>
          <w:p w14:paraId="40377141" w14:textId="77777777" w:rsidR="00337A99" w:rsidRDefault="001A3728">
            <w:pPr>
              <w:pStyle w:val="SECTIONCNTCsectionnotSECTIONALNKtoppadding"/>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16AB1A31" w14:textId="77777777" w:rsidR="00337A99" w:rsidRDefault="001A3728">
            <w:pPr>
              <w:pStyle w:val="left-boxsectionnth-last-child1bottomlowborder"/>
              <w:pBdr>
                <w:top w:val="none" w:sz="0" w:space="5" w:color="auto"/>
              </w:pBdr>
              <w:spacing w:after="500" w:line="20" w:lineRule="atLeast"/>
              <w:rPr>
                <w:rStyle w:val="documentright-box"/>
                <w:rFonts w:ascii="Fira Sans Light" w:eastAsia="Fira Sans Light" w:hAnsi="Fira Sans Light" w:cs="Fira Sans Light"/>
                <w:color w:val="000000"/>
                <w:sz w:val="2"/>
                <w:szCs w:val="2"/>
              </w:rPr>
            </w:pPr>
            <w:r>
              <w:rPr>
                <w:rStyle w:val="documentright-box"/>
                <w:rFonts w:ascii="Fira Sans Light" w:eastAsia="Fira Sans Light" w:hAnsi="Fira Sans Light" w:cs="Fira Sans Light"/>
                <w:color w:val="000000"/>
                <w:sz w:val="2"/>
                <w:szCs w:val="2"/>
              </w:rPr>
              <w:t> </w:t>
            </w:r>
          </w:p>
        </w:tc>
      </w:tr>
    </w:tbl>
    <w:p w14:paraId="33674EC4" w14:textId="77777777" w:rsidR="00337A99" w:rsidRDefault="00337A99" w:rsidP="00664F73">
      <w:pPr>
        <w:pStyle w:val="mlk5topborder"/>
        <w:spacing w:after="60" w:line="260" w:lineRule="atLeast"/>
        <w:ind w:right="200"/>
        <w:jc w:val="left"/>
        <w:rPr>
          <w:rStyle w:val="topbordercell"/>
          <w:shd w:val="clear" w:color="auto" w:fill="auto"/>
        </w:rPr>
      </w:pPr>
    </w:p>
    <w:sectPr w:rsidR="00337A99">
      <w:footerReference w:type="default" r:id="rId8"/>
      <w:type w:val="continuous"/>
      <w:pgSz w:w="12240" w:h="15840"/>
      <w:pgMar w:top="400" w:right="700" w:bottom="400" w:left="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3D07" w14:textId="77777777" w:rsidR="00BD0C19" w:rsidRDefault="00BD0C19" w:rsidP="00726FF0">
      <w:pPr>
        <w:spacing w:line="240" w:lineRule="auto"/>
      </w:pPr>
      <w:r>
        <w:separator/>
      </w:r>
    </w:p>
  </w:endnote>
  <w:endnote w:type="continuationSeparator" w:id="0">
    <w:p w14:paraId="1C274547" w14:textId="77777777" w:rsidR="00BD0C19" w:rsidRDefault="00BD0C19" w:rsidP="00726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embedBold r:id="rId1" w:fontKey="{B811DD89-B5D0-4A36-A245-B03208E5CF4D}"/>
  </w:font>
  <w:font w:name="Fira Sans Medium">
    <w:charset w:val="00"/>
    <w:family w:val="swiss"/>
    <w:pitch w:val="variable"/>
    <w:sig w:usb0="600002FF" w:usb1="00000001" w:usb2="00000000" w:usb3="00000000" w:csb0="0000019F" w:csb1="00000000"/>
    <w:embedRegular r:id="rId2" w:fontKey="{FCC778AF-CD2C-445F-97E0-FF4440642E05}"/>
  </w:font>
  <w:font w:name="Fira Sans Light">
    <w:charset w:val="00"/>
    <w:family w:val="swiss"/>
    <w:pitch w:val="variable"/>
    <w:sig w:usb0="600002FF" w:usb1="00000001" w:usb2="00000000" w:usb3="00000000" w:csb0="0000019F" w:csb1="00000000"/>
    <w:embedRegular r:id="rId3" w:fontKey="{87A14DD1-4665-4F99-B96B-CFF5792D738E}"/>
    <w:embedBold r:id="rId4" w:fontKey="{5AEAF3F5-2303-43B8-8670-D4863F6FD867}"/>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84FC" w14:textId="4A7627F0" w:rsidR="00726FF0" w:rsidRDefault="004C1E7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B32D" w14:textId="77777777" w:rsidR="00BD0C19" w:rsidRDefault="00BD0C19" w:rsidP="00726FF0">
      <w:pPr>
        <w:spacing w:line="240" w:lineRule="auto"/>
      </w:pPr>
      <w:r>
        <w:separator/>
      </w:r>
    </w:p>
  </w:footnote>
  <w:footnote w:type="continuationSeparator" w:id="0">
    <w:p w14:paraId="2AA00124" w14:textId="77777777" w:rsidR="00BD0C19" w:rsidRDefault="00BD0C19" w:rsidP="00726F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DEE8BFE">
      <w:start w:val="1"/>
      <w:numFmt w:val="bullet"/>
      <w:lvlText w:val=""/>
      <w:lvlJc w:val="left"/>
      <w:pPr>
        <w:ind w:left="720" w:hanging="360"/>
      </w:pPr>
      <w:rPr>
        <w:rFonts w:ascii="Symbol" w:hAnsi="Symbol"/>
      </w:rPr>
    </w:lvl>
    <w:lvl w:ilvl="1" w:tplc="FDF0AEDC">
      <w:start w:val="1"/>
      <w:numFmt w:val="bullet"/>
      <w:lvlText w:val="o"/>
      <w:lvlJc w:val="left"/>
      <w:pPr>
        <w:tabs>
          <w:tab w:val="num" w:pos="1440"/>
        </w:tabs>
        <w:ind w:left="1440" w:hanging="360"/>
      </w:pPr>
      <w:rPr>
        <w:rFonts w:ascii="Courier New" w:hAnsi="Courier New"/>
      </w:rPr>
    </w:lvl>
    <w:lvl w:ilvl="2" w:tplc="9B9C2138">
      <w:start w:val="1"/>
      <w:numFmt w:val="bullet"/>
      <w:lvlText w:val=""/>
      <w:lvlJc w:val="left"/>
      <w:pPr>
        <w:tabs>
          <w:tab w:val="num" w:pos="2160"/>
        </w:tabs>
        <w:ind w:left="2160" w:hanging="360"/>
      </w:pPr>
      <w:rPr>
        <w:rFonts w:ascii="Wingdings" w:hAnsi="Wingdings"/>
      </w:rPr>
    </w:lvl>
    <w:lvl w:ilvl="3" w:tplc="AFE8E0F0">
      <w:start w:val="1"/>
      <w:numFmt w:val="bullet"/>
      <w:lvlText w:val=""/>
      <w:lvlJc w:val="left"/>
      <w:pPr>
        <w:tabs>
          <w:tab w:val="num" w:pos="2880"/>
        </w:tabs>
        <w:ind w:left="2880" w:hanging="360"/>
      </w:pPr>
      <w:rPr>
        <w:rFonts w:ascii="Symbol" w:hAnsi="Symbol"/>
      </w:rPr>
    </w:lvl>
    <w:lvl w:ilvl="4" w:tplc="D1B48A1C">
      <w:start w:val="1"/>
      <w:numFmt w:val="bullet"/>
      <w:lvlText w:val="o"/>
      <w:lvlJc w:val="left"/>
      <w:pPr>
        <w:tabs>
          <w:tab w:val="num" w:pos="3600"/>
        </w:tabs>
        <w:ind w:left="3600" w:hanging="360"/>
      </w:pPr>
      <w:rPr>
        <w:rFonts w:ascii="Courier New" w:hAnsi="Courier New"/>
      </w:rPr>
    </w:lvl>
    <w:lvl w:ilvl="5" w:tplc="B8C636CE">
      <w:start w:val="1"/>
      <w:numFmt w:val="bullet"/>
      <w:lvlText w:val=""/>
      <w:lvlJc w:val="left"/>
      <w:pPr>
        <w:tabs>
          <w:tab w:val="num" w:pos="4320"/>
        </w:tabs>
        <w:ind w:left="4320" w:hanging="360"/>
      </w:pPr>
      <w:rPr>
        <w:rFonts w:ascii="Wingdings" w:hAnsi="Wingdings"/>
      </w:rPr>
    </w:lvl>
    <w:lvl w:ilvl="6" w:tplc="F0D4A5CE">
      <w:start w:val="1"/>
      <w:numFmt w:val="bullet"/>
      <w:lvlText w:val=""/>
      <w:lvlJc w:val="left"/>
      <w:pPr>
        <w:tabs>
          <w:tab w:val="num" w:pos="5040"/>
        </w:tabs>
        <w:ind w:left="5040" w:hanging="360"/>
      </w:pPr>
      <w:rPr>
        <w:rFonts w:ascii="Symbol" w:hAnsi="Symbol"/>
      </w:rPr>
    </w:lvl>
    <w:lvl w:ilvl="7" w:tplc="70CCD2A4">
      <w:start w:val="1"/>
      <w:numFmt w:val="bullet"/>
      <w:lvlText w:val="o"/>
      <w:lvlJc w:val="left"/>
      <w:pPr>
        <w:tabs>
          <w:tab w:val="num" w:pos="5760"/>
        </w:tabs>
        <w:ind w:left="5760" w:hanging="360"/>
      </w:pPr>
      <w:rPr>
        <w:rFonts w:ascii="Courier New" w:hAnsi="Courier New"/>
      </w:rPr>
    </w:lvl>
    <w:lvl w:ilvl="8" w:tplc="59D8242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84408DC">
      <w:start w:val="1"/>
      <w:numFmt w:val="bullet"/>
      <w:lvlText w:val=""/>
      <w:lvlJc w:val="left"/>
      <w:pPr>
        <w:ind w:left="720" w:hanging="360"/>
      </w:pPr>
      <w:rPr>
        <w:rFonts w:ascii="Symbol" w:hAnsi="Symbol"/>
      </w:rPr>
    </w:lvl>
    <w:lvl w:ilvl="1" w:tplc="2A869D32">
      <w:start w:val="1"/>
      <w:numFmt w:val="bullet"/>
      <w:lvlText w:val="o"/>
      <w:lvlJc w:val="left"/>
      <w:pPr>
        <w:tabs>
          <w:tab w:val="num" w:pos="1440"/>
        </w:tabs>
        <w:ind w:left="1440" w:hanging="360"/>
      </w:pPr>
      <w:rPr>
        <w:rFonts w:ascii="Courier New" w:hAnsi="Courier New"/>
      </w:rPr>
    </w:lvl>
    <w:lvl w:ilvl="2" w:tplc="1BC4A15A">
      <w:start w:val="1"/>
      <w:numFmt w:val="bullet"/>
      <w:lvlText w:val=""/>
      <w:lvlJc w:val="left"/>
      <w:pPr>
        <w:tabs>
          <w:tab w:val="num" w:pos="2160"/>
        </w:tabs>
        <w:ind w:left="2160" w:hanging="360"/>
      </w:pPr>
      <w:rPr>
        <w:rFonts w:ascii="Wingdings" w:hAnsi="Wingdings"/>
      </w:rPr>
    </w:lvl>
    <w:lvl w:ilvl="3" w:tplc="9760AC00">
      <w:start w:val="1"/>
      <w:numFmt w:val="bullet"/>
      <w:lvlText w:val=""/>
      <w:lvlJc w:val="left"/>
      <w:pPr>
        <w:tabs>
          <w:tab w:val="num" w:pos="2880"/>
        </w:tabs>
        <w:ind w:left="2880" w:hanging="360"/>
      </w:pPr>
      <w:rPr>
        <w:rFonts w:ascii="Symbol" w:hAnsi="Symbol"/>
      </w:rPr>
    </w:lvl>
    <w:lvl w:ilvl="4" w:tplc="2D5A4D38">
      <w:start w:val="1"/>
      <w:numFmt w:val="bullet"/>
      <w:lvlText w:val="o"/>
      <w:lvlJc w:val="left"/>
      <w:pPr>
        <w:tabs>
          <w:tab w:val="num" w:pos="3600"/>
        </w:tabs>
        <w:ind w:left="3600" w:hanging="360"/>
      </w:pPr>
      <w:rPr>
        <w:rFonts w:ascii="Courier New" w:hAnsi="Courier New"/>
      </w:rPr>
    </w:lvl>
    <w:lvl w:ilvl="5" w:tplc="E6FCDDDA">
      <w:start w:val="1"/>
      <w:numFmt w:val="bullet"/>
      <w:lvlText w:val=""/>
      <w:lvlJc w:val="left"/>
      <w:pPr>
        <w:tabs>
          <w:tab w:val="num" w:pos="4320"/>
        </w:tabs>
        <w:ind w:left="4320" w:hanging="360"/>
      </w:pPr>
      <w:rPr>
        <w:rFonts w:ascii="Wingdings" w:hAnsi="Wingdings"/>
      </w:rPr>
    </w:lvl>
    <w:lvl w:ilvl="6" w:tplc="A57AAF7C">
      <w:start w:val="1"/>
      <w:numFmt w:val="bullet"/>
      <w:lvlText w:val=""/>
      <w:lvlJc w:val="left"/>
      <w:pPr>
        <w:tabs>
          <w:tab w:val="num" w:pos="5040"/>
        </w:tabs>
        <w:ind w:left="5040" w:hanging="360"/>
      </w:pPr>
      <w:rPr>
        <w:rFonts w:ascii="Symbol" w:hAnsi="Symbol"/>
      </w:rPr>
    </w:lvl>
    <w:lvl w:ilvl="7" w:tplc="A37C468A">
      <w:start w:val="1"/>
      <w:numFmt w:val="bullet"/>
      <w:lvlText w:val="o"/>
      <w:lvlJc w:val="left"/>
      <w:pPr>
        <w:tabs>
          <w:tab w:val="num" w:pos="5760"/>
        </w:tabs>
        <w:ind w:left="5760" w:hanging="360"/>
      </w:pPr>
      <w:rPr>
        <w:rFonts w:ascii="Courier New" w:hAnsi="Courier New"/>
      </w:rPr>
    </w:lvl>
    <w:lvl w:ilvl="8" w:tplc="77E4F45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C9A623A">
      <w:start w:val="1"/>
      <w:numFmt w:val="bullet"/>
      <w:lvlText w:val=""/>
      <w:lvlJc w:val="left"/>
      <w:pPr>
        <w:ind w:left="720" w:hanging="360"/>
      </w:pPr>
      <w:rPr>
        <w:rFonts w:ascii="Symbol" w:hAnsi="Symbol"/>
      </w:rPr>
    </w:lvl>
    <w:lvl w:ilvl="1" w:tplc="B832F71E">
      <w:start w:val="1"/>
      <w:numFmt w:val="bullet"/>
      <w:lvlText w:val="o"/>
      <w:lvlJc w:val="left"/>
      <w:pPr>
        <w:tabs>
          <w:tab w:val="num" w:pos="1440"/>
        </w:tabs>
        <w:ind w:left="1440" w:hanging="360"/>
      </w:pPr>
      <w:rPr>
        <w:rFonts w:ascii="Courier New" w:hAnsi="Courier New"/>
      </w:rPr>
    </w:lvl>
    <w:lvl w:ilvl="2" w:tplc="BE901FA0">
      <w:start w:val="1"/>
      <w:numFmt w:val="bullet"/>
      <w:lvlText w:val=""/>
      <w:lvlJc w:val="left"/>
      <w:pPr>
        <w:tabs>
          <w:tab w:val="num" w:pos="2160"/>
        </w:tabs>
        <w:ind w:left="2160" w:hanging="360"/>
      </w:pPr>
      <w:rPr>
        <w:rFonts w:ascii="Wingdings" w:hAnsi="Wingdings"/>
      </w:rPr>
    </w:lvl>
    <w:lvl w:ilvl="3" w:tplc="BDD06FCE">
      <w:start w:val="1"/>
      <w:numFmt w:val="bullet"/>
      <w:lvlText w:val=""/>
      <w:lvlJc w:val="left"/>
      <w:pPr>
        <w:tabs>
          <w:tab w:val="num" w:pos="2880"/>
        </w:tabs>
        <w:ind w:left="2880" w:hanging="360"/>
      </w:pPr>
      <w:rPr>
        <w:rFonts w:ascii="Symbol" w:hAnsi="Symbol"/>
      </w:rPr>
    </w:lvl>
    <w:lvl w:ilvl="4" w:tplc="BF081274">
      <w:start w:val="1"/>
      <w:numFmt w:val="bullet"/>
      <w:lvlText w:val="o"/>
      <w:lvlJc w:val="left"/>
      <w:pPr>
        <w:tabs>
          <w:tab w:val="num" w:pos="3600"/>
        </w:tabs>
        <w:ind w:left="3600" w:hanging="360"/>
      </w:pPr>
      <w:rPr>
        <w:rFonts w:ascii="Courier New" w:hAnsi="Courier New"/>
      </w:rPr>
    </w:lvl>
    <w:lvl w:ilvl="5" w:tplc="35FC6A20">
      <w:start w:val="1"/>
      <w:numFmt w:val="bullet"/>
      <w:lvlText w:val=""/>
      <w:lvlJc w:val="left"/>
      <w:pPr>
        <w:tabs>
          <w:tab w:val="num" w:pos="4320"/>
        </w:tabs>
        <w:ind w:left="4320" w:hanging="360"/>
      </w:pPr>
      <w:rPr>
        <w:rFonts w:ascii="Wingdings" w:hAnsi="Wingdings"/>
      </w:rPr>
    </w:lvl>
    <w:lvl w:ilvl="6" w:tplc="E9BA0326">
      <w:start w:val="1"/>
      <w:numFmt w:val="bullet"/>
      <w:lvlText w:val=""/>
      <w:lvlJc w:val="left"/>
      <w:pPr>
        <w:tabs>
          <w:tab w:val="num" w:pos="5040"/>
        </w:tabs>
        <w:ind w:left="5040" w:hanging="360"/>
      </w:pPr>
      <w:rPr>
        <w:rFonts w:ascii="Symbol" w:hAnsi="Symbol"/>
      </w:rPr>
    </w:lvl>
    <w:lvl w:ilvl="7" w:tplc="263AFBBE">
      <w:start w:val="1"/>
      <w:numFmt w:val="bullet"/>
      <w:lvlText w:val="o"/>
      <w:lvlJc w:val="left"/>
      <w:pPr>
        <w:tabs>
          <w:tab w:val="num" w:pos="5760"/>
        </w:tabs>
        <w:ind w:left="5760" w:hanging="360"/>
      </w:pPr>
      <w:rPr>
        <w:rFonts w:ascii="Courier New" w:hAnsi="Courier New"/>
      </w:rPr>
    </w:lvl>
    <w:lvl w:ilvl="8" w:tplc="6B588D3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64EBD0">
      <w:start w:val="1"/>
      <w:numFmt w:val="bullet"/>
      <w:lvlText w:val=""/>
      <w:lvlJc w:val="left"/>
      <w:pPr>
        <w:ind w:left="720" w:hanging="360"/>
      </w:pPr>
      <w:rPr>
        <w:rFonts w:ascii="Symbol" w:hAnsi="Symbol"/>
      </w:rPr>
    </w:lvl>
    <w:lvl w:ilvl="1" w:tplc="43DA5DE2">
      <w:start w:val="1"/>
      <w:numFmt w:val="bullet"/>
      <w:lvlText w:val="o"/>
      <w:lvlJc w:val="left"/>
      <w:pPr>
        <w:tabs>
          <w:tab w:val="num" w:pos="1440"/>
        </w:tabs>
        <w:ind w:left="1440" w:hanging="360"/>
      </w:pPr>
      <w:rPr>
        <w:rFonts w:ascii="Courier New" w:hAnsi="Courier New"/>
      </w:rPr>
    </w:lvl>
    <w:lvl w:ilvl="2" w:tplc="404AA964">
      <w:start w:val="1"/>
      <w:numFmt w:val="bullet"/>
      <w:lvlText w:val=""/>
      <w:lvlJc w:val="left"/>
      <w:pPr>
        <w:tabs>
          <w:tab w:val="num" w:pos="2160"/>
        </w:tabs>
        <w:ind w:left="2160" w:hanging="360"/>
      </w:pPr>
      <w:rPr>
        <w:rFonts w:ascii="Wingdings" w:hAnsi="Wingdings"/>
      </w:rPr>
    </w:lvl>
    <w:lvl w:ilvl="3" w:tplc="0E5AFFEC">
      <w:start w:val="1"/>
      <w:numFmt w:val="bullet"/>
      <w:lvlText w:val=""/>
      <w:lvlJc w:val="left"/>
      <w:pPr>
        <w:tabs>
          <w:tab w:val="num" w:pos="2880"/>
        </w:tabs>
        <w:ind w:left="2880" w:hanging="360"/>
      </w:pPr>
      <w:rPr>
        <w:rFonts w:ascii="Symbol" w:hAnsi="Symbol"/>
      </w:rPr>
    </w:lvl>
    <w:lvl w:ilvl="4" w:tplc="A2029C6C">
      <w:start w:val="1"/>
      <w:numFmt w:val="bullet"/>
      <w:lvlText w:val="o"/>
      <w:lvlJc w:val="left"/>
      <w:pPr>
        <w:tabs>
          <w:tab w:val="num" w:pos="3600"/>
        </w:tabs>
        <w:ind w:left="3600" w:hanging="360"/>
      </w:pPr>
      <w:rPr>
        <w:rFonts w:ascii="Courier New" w:hAnsi="Courier New"/>
      </w:rPr>
    </w:lvl>
    <w:lvl w:ilvl="5" w:tplc="52D054F0">
      <w:start w:val="1"/>
      <w:numFmt w:val="bullet"/>
      <w:lvlText w:val=""/>
      <w:lvlJc w:val="left"/>
      <w:pPr>
        <w:tabs>
          <w:tab w:val="num" w:pos="4320"/>
        </w:tabs>
        <w:ind w:left="4320" w:hanging="360"/>
      </w:pPr>
      <w:rPr>
        <w:rFonts w:ascii="Wingdings" w:hAnsi="Wingdings"/>
      </w:rPr>
    </w:lvl>
    <w:lvl w:ilvl="6" w:tplc="EA404DCA">
      <w:start w:val="1"/>
      <w:numFmt w:val="bullet"/>
      <w:lvlText w:val=""/>
      <w:lvlJc w:val="left"/>
      <w:pPr>
        <w:tabs>
          <w:tab w:val="num" w:pos="5040"/>
        </w:tabs>
        <w:ind w:left="5040" w:hanging="360"/>
      </w:pPr>
      <w:rPr>
        <w:rFonts w:ascii="Symbol" w:hAnsi="Symbol"/>
      </w:rPr>
    </w:lvl>
    <w:lvl w:ilvl="7" w:tplc="BA6C467A">
      <w:start w:val="1"/>
      <w:numFmt w:val="bullet"/>
      <w:lvlText w:val="o"/>
      <w:lvlJc w:val="left"/>
      <w:pPr>
        <w:tabs>
          <w:tab w:val="num" w:pos="5760"/>
        </w:tabs>
        <w:ind w:left="5760" w:hanging="360"/>
      </w:pPr>
      <w:rPr>
        <w:rFonts w:ascii="Courier New" w:hAnsi="Courier New"/>
      </w:rPr>
    </w:lvl>
    <w:lvl w:ilvl="8" w:tplc="23D87E1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ED67548">
      <w:start w:val="1"/>
      <w:numFmt w:val="bullet"/>
      <w:lvlText w:val=""/>
      <w:lvlJc w:val="left"/>
      <w:pPr>
        <w:ind w:left="720" w:hanging="360"/>
      </w:pPr>
      <w:rPr>
        <w:rFonts w:ascii="Symbol" w:hAnsi="Symbol"/>
      </w:rPr>
    </w:lvl>
    <w:lvl w:ilvl="1" w:tplc="D97E66DC">
      <w:start w:val="1"/>
      <w:numFmt w:val="bullet"/>
      <w:lvlText w:val="o"/>
      <w:lvlJc w:val="left"/>
      <w:pPr>
        <w:tabs>
          <w:tab w:val="num" w:pos="1440"/>
        </w:tabs>
        <w:ind w:left="1440" w:hanging="360"/>
      </w:pPr>
      <w:rPr>
        <w:rFonts w:ascii="Courier New" w:hAnsi="Courier New"/>
      </w:rPr>
    </w:lvl>
    <w:lvl w:ilvl="2" w:tplc="9A3200AC">
      <w:start w:val="1"/>
      <w:numFmt w:val="bullet"/>
      <w:lvlText w:val=""/>
      <w:lvlJc w:val="left"/>
      <w:pPr>
        <w:tabs>
          <w:tab w:val="num" w:pos="2160"/>
        </w:tabs>
        <w:ind w:left="2160" w:hanging="360"/>
      </w:pPr>
      <w:rPr>
        <w:rFonts w:ascii="Wingdings" w:hAnsi="Wingdings"/>
      </w:rPr>
    </w:lvl>
    <w:lvl w:ilvl="3" w:tplc="440CFC74">
      <w:start w:val="1"/>
      <w:numFmt w:val="bullet"/>
      <w:lvlText w:val=""/>
      <w:lvlJc w:val="left"/>
      <w:pPr>
        <w:tabs>
          <w:tab w:val="num" w:pos="2880"/>
        </w:tabs>
        <w:ind w:left="2880" w:hanging="360"/>
      </w:pPr>
      <w:rPr>
        <w:rFonts w:ascii="Symbol" w:hAnsi="Symbol"/>
      </w:rPr>
    </w:lvl>
    <w:lvl w:ilvl="4" w:tplc="9FAE8526">
      <w:start w:val="1"/>
      <w:numFmt w:val="bullet"/>
      <w:lvlText w:val="o"/>
      <w:lvlJc w:val="left"/>
      <w:pPr>
        <w:tabs>
          <w:tab w:val="num" w:pos="3600"/>
        </w:tabs>
        <w:ind w:left="3600" w:hanging="360"/>
      </w:pPr>
      <w:rPr>
        <w:rFonts w:ascii="Courier New" w:hAnsi="Courier New"/>
      </w:rPr>
    </w:lvl>
    <w:lvl w:ilvl="5" w:tplc="9292778A">
      <w:start w:val="1"/>
      <w:numFmt w:val="bullet"/>
      <w:lvlText w:val=""/>
      <w:lvlJc w:val="left"/>
      <w:pPr>
        <w:tabs>
          <w:tab w:val="num" w:pos="4320"/>
        </w:tabs>
        <w:ind w:left="4320" w:hanging="360"/>
      </w:pPr>
      <w:rPr>
        <w:rFonts w:ascii="Wingdings" w:hAnsi="Wingdings"/>
      </w:rPr>
    </w:lvl>
    <w:lvl w:ilvl="6" w:tplc="491E9154">
      <w:start w:val="1"/>
      <w:numFmt w:val="bullet"/>
      <w:lvlText w:val=""/>
      <w:lvlJc w:val="left"/>
      <w:pPr>
        <w:tabs>
          <w:tab w:val="num" w:pos="5040"/>
        </w:tabs>
        <w:ind w:left="5040" w:hanging="360"/>
      </w:pPr>
      <w:rPr>
        <w:rFonts w:ascii="Symbol" w:hAnsi="Symbol"/>
      </w:rPr>
    </w:lvl>
    <w:lvl w:ilvl="7" w:tplc="E9CE0004">
      <w:start w:val="1"/>
      <w:numFmt w:val="bullet"/>
      <w:lvlText w:val="o"/>
      <w:lvlJc w:val="left"/>
      <w:pPr>
        <w:tabs>
          <w:tab w:val="num" w:pos="5760"/>
        </w:tabs>
        <w:ind w:left="5760" w:hanging="360"/>
      </w:pPr>
      <w:rPr>
        <w:rFonts w:ascii="Courier New" w:hAnsi="Courier New"/>
      </w:rPr>
    </w:lvl>
    <w:lvl w:ilvl="8" w:tplc="EBD4D0F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A5C155A">
      <w:start w:val="1"/>
      <w:numFmt w:val="bullet"/>
      <w:lvlText w:val=""/>
      <w:lvlJc w:val="left"/>
      <w:pPr>
        <w:ind w:left="720" w:hanging="360"/>
      </w:pPr>
      <w:rPr>
        <w:rFonts w:ascii="Symbol" w:hAnsi="Symbol"/>
      </w:rPr>
    </w:lvl>
    <w:lvl w:ilvl="1" w:tplc="691A7A84">
      <w:start w:val="1"/>
      <w:numFmt w:val="bullet"/>
      <w:lvlText w:val="o"/>
      <w:lvlJc w:val="left"/>
      <w:pPr>
        <w:tabs>
          <w:tab w:val="num" w:pos="1440"/>
        </w:tabs>
        <w:ind w:left="1440" w:hanging="360"/>
      </w:pPr>
      <w:rPr>
        <w:rFonts w:ascii="Courier New" w:hAnsi="Courier New"/>
      </w:rPr>
    </w:lvl>
    <w:lvl w:ilvl="2" w:tplc="77E8A514">
      <w:start w:val="1"/>
      <w:numFmt w:val="bullet"/>
      <w:lvlText w:val=""/>
      <w:lvlJc w:val="left"/>
      <w:pPr>
        <w:tabs>
          <w:tab w:val="num" w:pos="2160"/>
        </w:tabs>
        <w:ind w:left="2160" w:hanging="360"/>
      </w:pPr>
      <w:rPr>
        <w:rFonts w:ascii="Wingdings" w:hAnsi="Wingdings"/>
      </w:rPr>
    </w:lvl>
    <w:lvl w:ilvl="3" w:tplc="9D204520">
      <w:start w:val="1"/>
      <w:numFmt w:val="bullet"/>
      <w:lvlText w:val=""/>
      <w:lvlJc w:val="left"/>
      <w:pPr>
        <w:tabs>
          <w:tab w:val="num" w:pos="2880"/>
        </w:tabs>
        <w:ind w:left="2880" w:hanging="360"/>
      </w:pPr>
      <w:rPr>
        <w:rFonts w:ascii="Symbol" w:hAnsi="Symbol"/>
      </w:rPr>
    </w:lvl>
    <w:lvl w:ilvl="4" w:tplc="5B2AF392">
      <w:start w:val="1"/>
      <w:numFmt w:val="bullet"/>
      <w:lvlText w:val="o"/>
      <w:lvlJc w:val="left"/>
      <w:pPr>
        <w:tabs>
          <w:tab w:val="num" w:pos="3600"/>
        </w:tabs>
        <w:ind w:left="3600" w:hanging="360"/>
      </w:pPr>
      <w:rPr>
        <w:rFonts w:ascii="Courier New" w:hAnsi="Courier New"/>
      </w:rPr>
    </w:lvl>
    <w:lvl w:ilvl="5" w:tplc="BA62C448">
      <w:start w:val="1"/>
      <w:numFmt w:val="bullet"/>
      <w:lvlText w:val=""/>
      <w:lvlJc w:val="left"/>
      <w:pPr>
        <w:tabs>
          <w:tab w:val="num" w:pos="4320"/>
        </w:tabs>
        <w:ind w:left="4320" w:hanging="360"/>
      </w:pPr>
      <w:rPr>
        <w:rFonts w:ascii="Wingdings" w:hAnsi="Wingdings"/>
      </w:rPr>
    </w:lvl>
    <w:lvl w:ilvl="6" w:tplc="85DCD130">
      <w:start w:val="1"/>
      <w:numFmt w:val="bullet"/>
      <w:lvlText w:val=""/>
      <w:lvlJc w:val="left"/>
      <w:pPr>
        <w:tabs>
          <w:tab w:val="num" w:pos="5040"/>
        </w:tabs>
        <w:ind w:left="5040" w:hanging="360"/>
      </w:pPr>
      <w:rPr>
        <w:rFonts w:ascii="Symbol" w:hAnsi="Symbol"/>
      </w:rPr>
    </w:lvl>
    <w:lvl w:ilvl="7" w:tplc="972861D4">
      <w:start w:val="1"/>
      <w:numFmt w:val="bullet"/>
      <w:lvlText w:val="o"/>
      <w:lvlJc w:val="left"/>
      <w:pPr>
        <w:tabs>
          <w:tab w:val="num" w:pos="5760"/>
        </w:tabs>
        <w:ind w:left="5760" w:hanging="360"/>
      </w:pPr>
      <w:rPr>
        <w:rFonts w:ascii="Courier New" w:hAnsi="Courier New"/>
      </w:rPr>
    </w:lvl>
    <w:lvl w:ilvl="8" w:tplc="8AB815C0">
      <w:start w:val="1"/>
      <w:numFmt w:val="bullet"/>
      <w:lvlText w:val=""/>
      <w:lvlJc w:val="left"/>
      <w:pPr>
        <w:tabs>
          <w:tab w:val="num" w:pos="6480"/>
        </w:tabs>
        <w:ind w:left="6480" w:hanging="360"/>
      </w:pPr>
      <w:rPr>
        <w:rFonts w:ascii="Wingdings" w:hAnsi="Wingdings"/>
      </w:rPr>
    </w:lvl>
  </w:abstractNum>
  <w:num w:numId="1" w16cid:durableId="1385325851">
    <w:abstractNumId w:val="0"/>
  </w:num>
  <w:num w:numId="2" w16cid:durableId="641620879">
    <w:abstractNumId w:val="1"/>
  </w:num>
  <w:num w:numId="3" w16cid:durableId="1983461677">
    <w:abstractNumId w:val="2"/>
  </w:num>
  <w:num w:numId="4" w16cid:durableId="71244822">
    <w:abstractNumId w:val="3"/>
  </w:num>
  <w:num w:numId="5" w16cid:durableId="1261834635">
    <w:abstractNumId w:val="4"/>
  </w:num>
  <w:num w:numId="6" w16cid:durableId="623577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99"/>
    <w:rsid w:val="0000211A"/>
    <w:rsid w:val="001011A0"/>
    <w:rsid w:val="001A3728"/>
    <w:rsid w:val="00224736"/>
    <w:rsid w:val="002D683E"/>
    <w:rsid w:val="002E11D5"/>
    <w:rsid w:val="00337A99"/>
    <w:rsid w:val="003636D7"/>
    <w:rsid w:val="0047349F"/>
    <w:rsid w:val="004C1E76"/>
    <w:rsid w:val="00527E5B"/>
    <w:rsid w:val="005E3D92"/>
    <w:rsid w:val="006238F2"/>
    <w:rsid w:val="00664F73"/>
    <w:rsid w:val="00726FF0"/>
    <w:rsid w:val="00752F69"/>
    <w:rsid w:val="00835FDD"/>
    <w:rsid w:val="009107BE"/>
    <w:rsid w:val="00927E3F"/>
    <w:rsid w:val="00980DF2"/>
    <w:rsid w:val="00AF6B72"/>
    <w:rsid w:val="00BD0C19"/>
    <w:rsid w:val="00C324E8"/>
    <w:rsid w:val="00C867A0"/>
    <w:rsid w:val="00CB331A"/>
    <w:rsid w:val="00CD18CB"/>
    <w:rsid w:val="00D0087C"/>
    <w:rsid w:val="00E4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7339"/>
  <w15:docId w15:val="{03F60923-7E55-407F-9F29-6BEA98E3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fontsize">
    <w:name w:val="document_fontsize"/>
    <w:basedOn w:val="Normal"/>
    <w:rPr>
      <w:sz w:val="20"/>
      <w:szCs w:val="20"/>
    </w:rPr>
  </w:style>
  <w:style w:type="character" w:customStyle="1" w:styleId="documentleft-box">
    <w:name w:val="document_left-box"/>
    <w:basedOn w:val="DefaultParagraphFont"/>
  </w:style>
  <w:style w:type="paragraph" w:customStyle="1" w:styleId="documentsection">
    <w:name w:val="document_section"/>
    <w:basedOn w:val="Normal"/>
  </w:style>
  <w:style w:type="paragraph" w:customStyle="1" w:styleId="documentparagraphfirstparagraph">
    <w:name w:val="document_paragraph_firstparagraph"/>
    <w:basedOn w:val="Normal"/>
    <w:pPr>
      <w:pBdr>
        <w:top w:val="none" w:sz="0" w:space="5" w:color="auto"/>
      </w:pBdr>
    </w:pPr>
  </w:style>
  <w:style w:type="paragraph" w:customStyle="1" w:styleId="documentname">
    <w:name w:val="document_name"/>
    <w:basedOn w:val="Normal"/>
    <w:pPr>
      <w:spacing w:line="500" w:lineRule="atLeast"/>
    </w:pPr>
    <w:rPr>
      <w:rFonts w:ascii="Fira Sans" w:eastAsia="Fira Sans" w:hAnsi="Fira Sans" w:cs="Fira Sans"/>
      <w:b/>
      <w:bCs/>
      <w:caps/>
      <w:sz w:val="48"/>
      <w:szCs w:val="48"/>
    </w:rPr>
  </w:style>
  <w:style w:type="character" w:customStyle="1" w:styleId="span">
    <w:name w:val="span"/>
    <w:basedOn w:val="DefaultParagraphFont"/>
    <w:rPr>
      <w:bdr w:val="none" w:sz="0" w:space="0" w:color="auto"/>
      <w:vertAlign w:val="baseline"/>
    </w:rPr>
  </w:style>
  <w:style w:type="character" w:customStyle="1" w:styleId="topbordercell">
    <w:name w:val="topbordercell"/>
    <w:basedOn w:val="DefaultParagraphFont"/>
    <w:rPr>
      <w:shd w:val="clear" w:color="auto" w:fill="10657E"/>
    </w:rPr>
  </w:style>
  <w:style w:type="paragraph" w:customStyle="1" w:styleId="mlk5topborder">
    <w:name w:val="mlk5topborder"/>
    <w:basedOn w:val="Normal"/>
    <w:pPr>
      <w:jc w:val="right"/>
    </w:pPr>
    <w:rPr>
      <w:rFonts w:ascii="Fira Sans Medium" w:eastAsia="Fira Sans Medium" w:hAnsi="Fira Sans Medium" w:cs="Fira Sans Medium"/>
      <w:caps/>
      <w:color w:val="FFFFFF"/>
      <w:sz w:val="20"/>
      <w:szCs w:val="20"/>
    </w:rPr>
  </w:style>
  <w:style w:type="character" w:customStyle="1" w:styleId="mlk5topborderCharacter">
    <w:name w:val="mlk5topborder Character"/>
    <w:basedOn w:val="DefaultParagraphFont"/>
    <w:rPr>
      <w:rFonts w:ascii="Fira Sans Medium" w:eastAsia="Fira Sans Medium" w:hAnsi="Fira Sans Medium" w:cs="Fira Sans Medium"/>
      <w:b w:val="0"/>
      <w:bCs w:val="0"/>
      <w:caps/>
      <w:color w:val="FFFFFF"/>
      <w:sz w:val="20"/>
      <w:szCs w:val="20"/>
    </w:rPr>
  </w:style>
  <w:style w:type="table" w:customStyle="1" w:styleId="topBorderTable">
    <w:name w:val="topBorderTable"/>
    <w:basedOn w:val="TableNormal"/>
    <w:tblPr/>
  </w:style>
  <w:style w:type="paragraph" w:customStyle="1" w:styleId="bottomlowborder">
    <w:name w:val="bottomlowborder"/>
    <w:basedOn w:val="Normal"/>
    <w:pPr>
      <w:pBdr>
        <w:top w:val="none" w:sz="0" w:space="5" w:color="auto"/>
        <w:bottom w:val="single" w:sz="8" w:space="0" w:color="000000"/>
      </w:pBdr>
      <w:spacing w:line="20" w:lineRule="atLeast"/>
    </w:pPr>
    <w:rPr>
      <w:sz w:val="2"/>
      <w:szCs w:val="2"/>
    </w:rPr>
  </w:style>
  <w:style w:type="paragraph" w:customStyle="1" w:styleId="topborder">
    <w:name w:val="topborder"/>
    <w:basedOn w:val="Normal"/>
    <w:pPr>
      <w:pBdr>
        <w:top w:val="none" w:sz="0" w:space="5" w:color="auto"/>
        <w:bottom w:val="single" w:sz="8" w:space="0" w:color="000000"/>
      </w:pBdr>
      <w:spacing w:line="20" w:lineRule="atLeast"/>
    </w:pPr>
    <w:rPr>
      <w:vanish/>
      <w:sz w:val="2"/>
      <w:szCs w:val="2"/>
    </w:rPr>
  </w:style>
  <w:style w:type="paragraph" w:customStyle="1" w:styleId="toppadding">
    <w:name w:val="toppadding"/>
    <w:basedOn w:val="Normal"/>
    <w:rPr>
      <w:vanish/>
    </w:rPr>
  </w:style>
  <w:style w:type="paragraph" w:customStyle="1" w:styleId="documentheading">
    <w:name w:val="document_heading"/>
    <w:basedOn w:val="Normal"/>
    <w:pPr>
      <w:spacing w:line="320" w:lineRule="atLeast"/>
    </w:pPr>
    <w:rPr>
      <w:rFonts w:ascii="Fira Sans" w:eastAsia="Fira Sans" w:hAnsi="Fira Sans" w:cs="Fira Sans"/>
      <w:b/>
      <w:bCs/>
      <w:sz w:val="36"/>
      <w:szCs w:val="36"/>
    </w:rPr>
  </w:style>
  <w:style w:type="character" w:customStyle="1" w:styleId="documentsectiontitle">
    <w:name w:val="document_sectiontitle"/>
    <w:basedOn w:val="DefaultParagraphFont"/>
    <w:rPr>
      <w:caps/>
      <w:spacing w:val="10"/>
      <w:sz w:val="28"/>
      <w:szCs w:val="28"/>
    </w:rPr>
  </w:style>
  <w:style w:type="paragraph" w:customStyle="1" w:styleId="documentleft-boxsinglecolumn">
    <w:name w:val="document_left-box_singlecolumn"/>
    <w:basedOn w:val="Normal"/>
  </w:style>
  <w:style w:type="paragraph" w:customStyle="1" w:styleId="p">
    <w:name w:val="p"/>
    <w:basedOn w:val="Normal"/>
  </w:style>
  <w:style w:type="paragraph" w:customStyle="1" w:styleId="documentexperienceparagraphspacing">
    <w:name w:val="document_experience_paragraphspacing"/>
    <w:basedOn w:val="Normal"/>
    <w:pPr>
      <w:spacing w:line="200" w:lineRule="atLeast"/>
    </w:pPr>
    <w:rPr>
      <w:sz w:val="20"/>
      <w:szCs w:val="20"/>
    </w:rPr>
  </w:style>
  <w:style w:type="character" w:customStyle="1" w:styleId="documentexperienceparagraphspacingCharacter">
    <w:name w:val="document_experience_paragraphspacing Character"/>
    <w:basedOn w:val="DefaultParagraphFont"/>
    <w:rPr>
      <w:sz w:val="20"/>
      <w:szCs w:val="20"/>
    </w:rPr>
  </w:style>
  <w:style w:type="paragraph" w:customStyle="1" w:styleId="documentpaddedline">
    <w:name w:val="document_paddedline"/>
    <w:basedOn w:val="Normal"/>
  </w:style>
  <w:style w:type="character" w:customStyle="1" w:styleId="documenttxtBold">
    <w:name w:val="document_txtBold"/>
    <w:basedOn w:val="DefaultParagraphFont"/>
    <w:rPr>
      <w:rFonts w:ascii="Fira Sans" w:eastAsia="Fira Sans" w:hAnsi="Fira Sans" w:cs="Fira Sans"/>
      <w:b/>
      <w:bCs/>
    </w:rPr>
  </w:style>
  <w:style w:type="character" w:customStyle="1" w:styleId="documentjobdates">
    <w:name w:val="document_jobdates"/>
    <w:basedOn w:val="DefaultParagraphFont"/>
    <w:rPr>
      <w:rFonts w:ascii="Fira Sans Medium" w:eastAsia="Fira Sans Medium" w:hAnsi="Fira Sans Medium" w:cs="Fira Sans Medium"/>
      <w:b w:val="0"/>
      <w:bCs w:val="0"/>
    </w:rPr>
  </w:style>
  <w:style w:type="character" w:customStyle="1" w:styleId="documenttexp-noneparentContainerexperiencetotl-expr">
    <w:name w:val="document_texp-none_parentContainer_experience_totl-expr"/>
    <w:basedOn w:val="DefaultParagraphFont"/>
    <w:rPr>
      <w:vanish/>
    </w:rPr>
  </w:style>
  <w:style w:type="character" w:customStyle="1" w:styleId="documentcompanyname">
    <w:name w:val="document_companyname"/>
    <w:basedOn w:val="DefaultParagraphFont"/>
    <w:rPr>
      <w:rFonts w:ascii="Fira Sans" w:eastAsia="Fira Sans" w:hAnsi="Fira Sans" w:cs="Fira Sans"/>
      <w:b/>
      <w:bCs/>
    </w:rPr>
  </w:style>
  <w:style w:type="character" w:customStyle="1" w:styleId="documentjobcity">
    <w:name w:val="document_jobcity"/>
    <w:basedOn w:val="DefaultParagraphFont"/>
    <w:rPr>
      <w:rFonts w:ascii="Fira Sans Medium" w:eastAsia="Fira Sans Medium" w:hAnsi="Fira Sans Medium" w:cs="Fira Sans Medium"/>
      <w:b w:val="0"/>
      <w:bCs w:val="0"/>
    </w:rPr>
  </w:style>
  <w:style w:type="character" w:customStyle="1" w:styleId="documentjobstate">
    <w:name w:val="document_jobstate"/>
    <w:basedOn w:val="DefaultParagraphFont"/>
    <w:rPr>
      <w:rFonts w:ascii="Fira Sans Medium" w:eastAsia="Fira Sans Medium" w:hAnsi="Fira Sans Medium" w:cs="Fira Sans Medium"/>
      <w:b w:val="0"/>
      <w:bCs w:val="0"/>
    </w:rPr>
  </w:style>
  <w:style w:type="character" w:customStyle="1" w:styleId="documentjobcountry">
    <w:name w:val="document_jobcountry"/>
    <w:basedOn w:val="DefaultParagraphFont"/>
    <w:rPr>
      <w:rFonts w:ascii="Fira Sans Medium" w:eastAsia="Fira Sans Medium" w:hAnsi="Fira Sans Medium" w:cs="Fira Sans Medium"/>
      <w:b w:val="0"/>
      <w:bCs w:val="0"/>
    </w:rPr>
  </w:style>
  <w:style w:type="paragraph" w:customStyle="1" w:styleId="divdocumentulli">
    <w:name w:val="div_document_ul_li"/>
    <w:basedOn w:val="Normal"/>
  </w:style>
  <w:style w:type="paragraph" w:customStyle="1" w:styleId="documentexperienceparagraph">
    <w:name w:val="document_experience_paragraph"/>
    <w:basedOn w:val="Normal"/>
  </w:style>
  <w:style w:type="paragraph" w:customStyle="1" w:styleId="documenteducationparagraphspacing">
    <w:name w:val="document_education_paragraphspacing"/>
    <w:basedOn w:val="Normal"/>
    <w:pPr>
      <w:spacing w:line="200" w:lineRule="atLeast"/>
    </w:pPr>
    <w:rPr>
      <w:sz w:val="20"/>
      <w:szCs w:val="20"/>
    </w:rPr>
  </w:style>
  <w:style w:type="character" w:customStyle="1" w:styleId="documenteducationparagraphspacingCharacter">
    <w:name w:val="document_education_paragraphspacing Character"/>
    <w:basedOn w:val="DefaultParagraphFont"/>
    <w:rPr>
      <w:sz w:val="20"/>
      <w:szCs w:val="20"/>
    </w:rPr>
  </w:style>
  <w:style w:type="character" w:customStyle="1" w:styleId="documentdegree">
    <w:name w:val="document_degree"/>
    <w:basedOn w:val="DefaultParagraphFont"/>
    <w:rPr>
      <w:rFonts w:ascii="Fira Sans Medium" w:eastAsia="Fira Sans Medium" w:hAnsi="Fira Sans Medium" w:cs="Fira Sans Medium"/>
      <w:b w:val="0"/>
      <w:bCs w:val="0"/>
    </w:rPr>
  </w:style>
  <w:style w:type="character" w:customStyle="1" w:styleId="documentprogramline">
    <w:name w:val="document_programline"/>
    <w:basedOn w:val="DefaultParagraphFont"/>
    <w:rPr>
      <w:rFonts w:ascii="Fira Sans Medium" w:eastAsia="Fira Sans Medium" w:hAnsi="Fira Sans Medium" w:cs="Fira Sans Medium"/>
      <w:b w:val="0"/>
      <w:bCs w:val="0"/>
    </w:rPr>
  </w:style>
  <w:style w:type="character" w:customStyle="1" w:styleId="documenteducationjobcity">
    <w:name w:val="document_education_jobcity"/>
    <w:basedOn w:val="DefaultParagraphFont"/>
    <w:rPr>
      <w:rFonts w:ascii="Fira Sans Light" w:eastAsia="Fira Sans Light" w:hAnsi="Fira Sans Light" w:cs="Fira Sans Light"/>
      <w:b w:val="0"/>
      <w:bCs w:val="0"/>
    </w:rPr>
  </w:style>
  <w:style w:type="character" w:customStyle="1" w:styleId="documenteducationjobstate">
    <w:name w:val="document_education_jobstate"/>
    <w:basedOn w:val="DefaultParagraphFont"/>
    <w:rPr>
      <w:rFonts w:ascii="Fira Sans Light" w:eastAsia="Fira Sans Light" w:hAnsi="Fira Sans Light" w:cs="Fira Sans Light"/>
      <w:b w:val="0"/>
      <w:bCs w:val="0"/>
    </w:rPr>
  </w:style>
  <w:style w:type="character" w:customStyle="1" w:styleId="documenteducationjobcountry">
    <w:name w:val="document_education_jobcountry"/>
    <w:basedOn w:val="DefaultParagraphFont"/>
    <w:rPr>
      <w:rFonts w:ascii="Fira Sans Light" w:eastAsia="Fira Sans Light" w:hAnsi="Fira Sans Light" w:cs="Fira Sans Light"/>
      <w:b w:val="0"/>
      <w:bCs w:val="0"/>
    </w:rPr>
  </w:style>
  <w:style w:type="paragraph" w:customStyle="1" w:styleId="documenteducationparagraph">
    <w:name w:val="document_education_paragraph"/>
    <w:basedOn w:val="Normal"/>
  </w:style>
  <w:style w:type="paragraph" w:customStyle="1" w:styleId="left-boxsectionnth-last-child1bottomlowborder">
    <w:name w:val="left-box_section_nth-last-child(1)_bottomlowborder"/>
    <w:basedOn w:val="Normal"/>
    <w:rPr>
      <w:vanish/>
    </w:rPr>
  </w:style>
  <w:style w:type="character" w:customStyle="1" w:styleId="leftboxrightpaddingcell">
    <w:name w:val="leftboxrightpaddingcell"/>
    <w:basedOn w:val="DefaultParagraphFont"/>
  </w:style>
  <w:style w:type="paragraph" w:customStyle="1" w:styleId="leftboxrightpaddingcellParagraph">
    <w:name w:val="leftboxrightpaddingcell Paragraph"/>
    <w:basedOn w:val="Normal"/>
  </w:style>
  <w:style w:type="character" w:customStyle="1" w:styleId="documentright-box">
    <w:name w:val="document_right-box"/>
    <w:basedOn w:val="DefaultParagraphFont"/>
  </w:style>
  <w:style w:type="paragraph" w:customStyle="1" w:styleId="documentright-boxsectionidSECTIONPICT">
    <w:name w:val="document_right-box_section_id^=SECTION_PICT"/>
    <w:basedOn w:val="Normal"/>
    <w:pPr>
      <w:jc w:val="center"/>
    </w:pPr>
  </w:style>
  <w:style w:type="paragraph" w:customStyle="1" w:styleId="documentparagraphnth-last-child1">
    <w:name w:val="document_paragraph_nth-last-child(1)"/>
    <w:basedOn w:val="Normal"/>
  </w:style>
  <w:style w:type="paragraph" w:customStyle="1" w:styleId="documentprflPic">
    <w:name w:val="document_prflPic"/>
    <w:basedOn w:val="Normal"/>
    <w:pPr>
      <w:jc w:val="center"/>
    </w:pPr>
  </w:style>
  <w:style w:type="paragraph" w:customStyle="1" w:styleId="documentprflPicfield">
    <w:name w:val="document_prflPic_field"/>
    <w:basedOn w:val="Normal"/>
    <w:pPr>
      <w:jc w:val="center"/>
    </w:pPr>
  </w:style>
  <w:style w:type="character" w:customStyle="1" w:styleId="documentprflPicimg">
    <w:name w:val="document_prflPic_img"/>
    <w:basedOn w:val="DefaultParagraphFont"/>
  </w:style>
  <w:style w:type="paragraph" w:customStyle="1" w:styleId="div">
    <w:name w:val="div"/>
    <w:basedOn w:val="Normal"/>
  </w:style>
  <w:style w:type="character" w:customStyle="1" w:styleId="divCharacter">
    <w:name w:val="div Character"/>
    <w:basedOn w:val="DefaultParagraphFont"/>
    <w:rPr>
      <w:bdr w:val="none" w:sz="0" w:space="0" w:color="auto"/>
      <w:vertAlign w:val="baseline"/>
    </w:rPr>
  </w:style>
  <w:style w:type="paragraph" w:customStyle="1" w:styleId="documentright-boxSECTIONCNTC">
    <w:name w:val="document_right-box_SECTION_CNTC"/>
    <w:basedOn w:val="Normal"/>
  </w:style>
  <w:style w:type="paragraph" w:customStyle="1" w:styleId="sectionSECTIONCNTCcntctoppadding">
    <w:name w:val="section_SECTION_CNTC_cntctoppadding"/>
    <w:basedOn w:val="Normal"/>
    <w:rPr>
      <w:vanish/>
    </w:rPr>
  </w:style>
  <w:style w:type="paragraph" w:customStyle="1" w:styleId="documentparagraphPARAGRAPHCNTCnth-last-child1">
    <w:name w:val="document_paragraph_PARAGRAPH_CNTC_nth-last-child(1)"/>
    <w:basedOn w:val="Normal"/>
  </w:style>
  <w:style w:type="paragraph" w:customStyle="1" w:styleId="documentaddress">
    <w:name w:val="document_address"/>
    <w:basedOn w:val="Normal"/>
    <w:pPr>
      <w:spacing w:line="300" w:lineRule="atLeast"/>
    </w:pPr>
    <w:rPr>
      <w:sz w:val="20"/>
      <w:szCs w:val="20"/>
    </w:rPr>
  </w:style>
  <w:style w:type="character" w:customStyle="1" w:styleId="documentaddressadrsDetails">
    <w:name w:val="document_address_adrsDetails"/>
    <w:basedOn w:val="DefaultParagraphFont"/>
  </w:style>
  <w:style w:type="character" w:customStyle="1" w:styleId="documentbeforecolonspace">
    <w:name w:val="document_beforecolonspace"/>
    <w:basedOn w:val="DefaultParagraphFont"/>
    <w:rPr>
      <w:vanish/>
    </w:rPr>
  </w:style>
  <w:style w:type="paragraph" w:customStyle="1" w:styleId="documentRNArnaphonefield">
    <w:name w:val="document_RNA_rnaphonefield"/>
    <w:basedOn w:val="Normal"/>
  </w:style>
  <w:style w:type="character" w:customStyle="1" w:styleId="documentRNAnonrnaphonefield">
    <w:name w:val="document_RNA_nonrnaphonefield"/>
    <w:basedOn w:val="DefaultParagraphFont"/>
    <w:rPr>
      <w:vanish/>
    </w:rPr>
  </w:style>
  <w:style w:type="paragraph" w:customStyle="1" w:styleId="documentSECTIONCNTCsectionnotSECTIONALNK">
    <w:name w:val="document_SECTION_CNTC + section_not(.SECTION_ALNK)"/>
    <w:basedOn w:val="Normal"/>
    <w:pPr>
      <w:pBdr>
        <w:top w:val="single" w:sz="8" w:space="25" w:color="000000"/>
      </w:pBdr>
    </w:pPr>
  </w:style>
  <w:style w:type="paragraph" w:customStyle="1" w:styleId="SECTIONCNTCsectionnotSECTIONALNKtopborder">
    <w:name w:val="SECTION_CNTC + section_not(.SECTION_ALNK)_topborder"/>
    <w:basedOn w:val="Normal"/>
  </w:style>
  <w:style w:type="paragraph" w:customStyle="1" w:styleId="SECTIONCNTCsectionnotSECTIONALNKtoppadding">
    <w:name w:val="SECTION_CNTC + section_not(.SECTION_ALNK)_toppadding"/>
    <w:basedOn w:val="Normal"/>
    <w:pPr>
      <w:spacing w:line="500" w:lineRule="atLeast"/>
    </w:pPr>
  </w:style>
  <w:style w:type="table" w:customStyle="1" w:styleId="documentparentContainer">
    <w:name w:val="document_parentContainer"/>
    <w:basedOn w:val="TableNormal"/>
    <w:tblPr/>
  </w:style>
  <w:style w:type="paragraph" w:customStyle="1" w:styleId="divdocumentlastcontainer">
    <w:name w:val="div_document_lastcontainer"/>
    <w:basedOn w:val="Normal"/>
    <w:pPr>
      <w:pBdr>
        <w:bottom w:val="none" w:sz="0" w:space="30" w:color="auto"/>
      </w:pBdr>
    </w:pPr>
  </w:style>
  <w:style w:type="paragraph" w:styleId="Header">
    <w:name w:val="header"/>
    <w:basedOn w:val="Normal"/>
    <w:link w:val="HeaderChar"/>
    <w:uiPriority w:val="99"/>
    <w:unhideWhenUsed/>
    <w:rsid w:val="00726FF0"/>
    <w:pPr>
      <w:tabs>
        <w:tab w:val="center" w:pos="4680"/>
        <w:tab w:val="right" w:pos="9360"/>
      </w:tabs>
      <w:spacing w:line="240" w:lineRule="auto"/>
    </w:pPr>
  </w:style>
  <w:style w:type="character" w:customStyle="1" w:styleId="HeaderChar">
    <w:name w:val="Header Char"/>
    <w:basedOn w:val="DefaultParagraphFont"/>
    <w:link w:val="Header"/>
    <w:uiPriority w:val="99"/>
    <w:rsid w:val="00726FF0"/>
    <w:rPr>
      <w:sz w:val="24"/>
      <w:szCs w:val="24"/>
    </w:rPr>
  </w:style>
  <w:style w:type="paragraph" w:styleId="Footer">
    <w:name w:val="footer"/>
    <w:basedOn w:val="Normal"/>
    <w:link w:val="FooterChar"/>
    <w:uiPriority w:val="99"/>
    <w:unhideWhenUsed/>
    <w:rsid w:val="00726FF0"/>
    <w:pPr>
      <w:tabs>
        <w:tab w:val="center" w:pos="4680"/>
        <w:tab w:val="right" w:pos="9360"/>
      </w:tabs>
      <w:spacing w:line="240" w:lineRule="auto"/>
    </w:pPr>
  </w:style>
  <w:style w:type="character" w:customStyle="1" w:styleId="FooterChar">
    <w:name w:val="Footer Char"/>
    <w:basedOn w:val="DefaultParagraphFont"/>
    <w:link w:val="Footer"/>
    <w:uiPriority w:val="99"/>
    <w:rsid w:val="00726F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Gus Fernandez, Pharm.D.</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Gus Fernandez, Pharm.D.</dc:title>
  <dc:creator>Gus Fernandez</dc:creator>
  <cp:lastModifiedBy>Gus Fernandez</cp:lastModifiedBy>
  <cp:revision>21</cp:revision>
  <dcterms:created xsi:type="dcterms:W3CDTF">2026-05-13T14:52:00Z</dcterms:created>
  <dcterms:modified xsi:type="dcterms:W3CDTF">2026-06-26T17:04:00Z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dbc480b2-218c-463c-aa5a-48e692b2cab2</vt:lpwstr>
  </property>
  <property fmtid="{D5CDD505-2E9C-101B-9397-08002B2CF9AE}" pid="3" name="x1ye=0">
    <vt:lpwstr>4JYAAB+LCAAAAAAAAAMUmsWRhAAABAPigdsTd3d+uLssEP3VRTHV040hMIVjMCnCAgzRAkOIDMKzKEVwEMWJPMI1XsDy4HLTejkYDlwHmyDbpYJby3klopVYNekJr8jEIRpWdeM0Fh0KEP4kb0jW8krbh4z0+sp/OtWImbQdL7mKzMv7i+BELbmjfKHe3FjDxqq3MezKuHr9ZuLIXcnPnQU/skbHxxjWEqvhMgVT7f1x+NCYWHsgcMx/m11nIp1</vt:lpwstr>
  </property>
  <property fmtid="{D5CDD505-2E9C-101B-9397-08002B2CF9AE}" pid="4" name="x1ye=1">
    <vt:lpwstr>XIxkDOSsaD/vNn6DFxM3pZpdQVWXhatRqPQZ65dqYeQJDBHnEXvrjQBcHISsjsKDlMXsvxeROf2jrd6GY8Dw8bxateq/OjxSgI0siwtUpw/yKItf8Um2McGcAkM2NAi4aRQZTLj/i5S0cbl6NTvlgXZvWZOcMAtRO9TnmjfWz50wz9wM/uOQMPr6i1Kf59PocWE9tm8szlIidO66Sal6z5dPRgBazpNwvAHxIP8dGiv1M/VSl20RdjqFmG2ThCa</vt:lpwstr>
  </property>
  <property fmtid="{D5CDD505-2E9C-101B-9397-08002B2CF9AE}" pid="5" name="x1ye=10">
    <vt:lpwstr>q/E5iYFt0SKi+z8DRIrroPLcop5VVcvVntpJMfwRVCOXEcTWS0z408YI+6+gdHQo/DHuxLJO5PI233nn5tk9Xn8isGjbej9JYtdkRS6jvpoO16EV49vjACbFYeyM8JNLB0w+7lKd4jIhEp4S2A77NeXphN9+qQwaab5cT/QnQ8MN/CORmeGDLbwt031NuvDhvVTLTe6ymk7iFmSAA7MYSzid6KjdbZ5QJmbb1vChUGBXA8/CEXJMhu6z73a1VJr</vt:lpwstr>
  </property>
  <property fmtid="{D5CDD505-2E9C-101B-9397-08002B2CF9AE}" pid="6" name="x1ye=100">
    <vt:lpwstr>U1uxHzqbz2GQ4ADkdf15sliQgpoYj4ceOp5loBWnOz6jdfSJaQ6cTQRUV0PGT0RuUWFl1iwxeKA2g0F0r8VI+vXCwZJ8NXDhE6k4asEzwJ4i+y8gQXy9gztrN1Za9xWYcYVbgAWfVcZmlhhFpDrL5U4IV67uK7LofuG4B9uAWuKBJBGAvX9+qsy4coMbwsE5Gb50lE8KpTGQy1XqoGwQ9HloZfUMo9xFp4V8X6X0PmWH4ZVfqud9ircOnyISXyG</vt:lpwstr>
  </property>
  <property fmtid="{D5CDD505-2E9C-101B-9397-08002B2CF9AE}" pid="7" name="x1ye=101">
    <vt:lpwstr>05K9QYXG+oO+Cu2+scYvh/B8ouod5YxnIJzQS37JFI+De2deQxxznrnwqXUiXhpTTj/1LfsM4MpShoiKW2QW13SqFVCl3xgTHxmImFvM4htMQ6lxoSOEiHPvzG6Nf6wTLXVWXFvuPXd+9UBNA6oMv9XLkCuynsaKCpjPownphI1K9BRT7wnZbNb5Gk8/EMEbks+m+BMrk+HYaY+Vjm6fKg3BtAFd9rb7O6svblDKOAIGJnR/eBcTv0qFYOmAVY4</vt:lpwstr>
  </property>
  <property fmtid="{D5CDD505-2E9C-101B-9397-08002B2CF9AE}" pid="8" name="x1ye=102">
    <vt:lpwstr>cL1HXtEJQVFd0aY9JIO5eRAo3QKyDVj/69q8vBAzUI2KgZ1nc4LHsAhblMPHDD2sSLBUNqMQvjvJvaaH3p15WuPH2y7wRhPv8d9CsU/HVC5JZhcWl6gGQsbMPpfAA9kxH2tudDzUQf95O7b92odcu2JeQ1sbxeq9OecyDpsv3tNRu1Pb/CRAfEZ455OmHPMFpkC6a65I06BJ1+AXGNaQM2wfz0qIUrvbcusBCu8BxVDlu55UxqjU0A1nEsjIc4j</vt:lpwstr>
  </property>
  <property fmtid="{D5CDD505-2E9C-101B-9397-08002B2CF9AE}" pid="9" name="x1ye=103">
    <vt:lpwstr>6UiDR2tUldQYDmjH9w0IrGPIgWfhuqin3IxXbxC2C+E4Q/FSXm4tzEgOB4YDP4jnnmc0jt2RZ3f9lRwWHL7rbRNHL06RhKBLBKTggbaHdeKXsE47eB4boO5nadc/4bM4qn7h81iylf9QEerM9uVnyqOrj7oHfPbtaIHbcYM1jxmW43dTg70uMpXUea/EIwzCDs5bvVq8vGl+ecYz61SEqL8FWqS8R36XKnZeTEFce1yVmheJJ2HrPUNw1LD1Fix</vt:lpwstr>
  </property>
  <property fmtid="{D5CDD505-2E9C-101B-9397-08002B2CF9AE}" pid="10" name="x1ye=104">
    <vt:lpwstr>QAJQQpdXJuJ2kMaafPZ2v4nN7zj+ySXES+FqJE3rlIbsBxEOsgEn455waQdB3iB1UWJc3QCRc76sHmWlPCMkSzcMCK8nRn33ApZL9prP7fmBT+JgjG4Ba7x0NjcNCJmQFdCYWeRDL4Bfv8IJoVff6hkiXcVC1txWInE1ryH96yjzdEd2NVnKjXFwsg7VVH5zB6BJJRdPoyDZeKwMvvKUfQX7GZKZIXTNd08j0b4CdoemtoTBB2seK5h4H8MUQDy</vt:lpwstr>
  </property>
  <property fmtid="{D5CDD505-2E9C-101B-9397-08002B2CF9AE}" pid="11" name="x1ye=105">
    <vt:lpwstr>Rj+3Sd/5UDFD5IBPVATiEwzxwGHxtwRhqcYUbMOeNSeDeAU0fjubuOrzh8UulH66L12nUQCjJkDVxuTNqHmVZ2AUlcDc42gbwVP9nie1uc9C/VuNxebtHP2m/vDk8TAmMlUAD0MpQYN684owOT9DjQFGjh7YJhlFOvZ3QvGYO4NYpq9xI69f1H83aVYGAaLBxFEljU+ULzLfvYo+3ki8nP3oUUFxOry5o9uc2bwZBYf4SJVJ/9WszlOKtnG7Xpt</vt:lpwstr>
  </property>
  <property fmtid="{D5CDD505-2E9C-101B-9397-08002B2CF9AE}" pid="12" name="x1ye=106">
    <vt:lpwstr>lbDpoqwzEh3SFfSc+9D1Jv6daLYl3Hf5bfUzwdlXuem49niAtjAGGgz/bEakI69C7IdG0GXea8vHtoOiFLpJPvDGQRiBbDG8LCFqnzUIm3Q3rqQFVq3pqrzXJR801PsNNy9njSYz4jeRZWAJZo/ijLj5gVyw1OsuwEp81E2cckwJBftJ8QgYgwSgrv2mTbfGeQmwzxvPLxT9hnICWybH8uWtC/of32QZEEKZrj+X2rs22YeOrW0aPenQOvj+tLa</vt:lpwstr>
  </property>
  <property fmtid="{D5CDD505-2E9C-101B-9397-08002B2CF9AE}" pid="13" name="x1ye=107">
    <vt:lpwstr>7ghHG0ALat5YHNJRbXnGrjOGSPL1H8yS5NJv7iMvpsz8zyXeVteggijE/D2jPeAo1+V0dNA78cDKnTORL5qdPr0N/EJqhMS0LOE4VPx2OiVJlRRD9b+9sDIJAGB7DNifuFG85yl4LyE35WS+UPaIF9KQuUy/nixUIOPKwC/mifXIqclgpi5DCfjihqXX6LaAH5sTbohIUPzBuwcf4fK07slLJOI74F+xc4A8bENePE2zrUyM0BzlZOOsw0pwRPa</vt:lpwstr>
  </property>
  <property fmtid="{D5CDD505-2E9C-101B-9397-08002B2CF9AE}" pid="14" name="x1ye=108">
    <vt:lpwstr>I6DrJzC8KwZPKSsnCA5zqAP94YC/T4OB0LB6T7tVjShqW01cIpf0EZjf40BDdzTSUUq5D6/EPGNFGca6LlBmI6Ncf2U296A4rNU71lRdBOJrC9NPuIqA7rZs9p73NtXldQ1oo1W3eOAPI5/PG1lPuhVS+vo2VfQePLJWOsBrspNd98I+19X6rTDdYa/fdYcHFbeBJQQ9wVjsBAA7RMjxTU4vzLOB6Z541ijLNAdmxFCyM2BPsLrEBbKEUDBP4W0</vt:lpwstr>
  </property>
  <property fmtid="{D5CDD505-2E9C-101B-9397-08002B2CF9AE}" pid="15" name="x1ye=109">
    <vt:lpwstr>xkwVj4mL9TRqR8tjBcnTDMRo/xyZTJtvkejTHNWeOB/c/MXB+1HHgQj0suptbXpyCK8SxERPXv4PsLzIEiu2UBO8B+EUl3yPo6hDLMsOyrW7m9CrcVkdE9TBzke+0b7nWEvTdME2eu9xBROqY1lvhuq0j5aGePMVTZD3HcantfB8WNtqo8ids5LleXI0qMfSXanehGXmpjTgdXpRu04yIgpIX2FTHsLu57MzMIp7JT8NelqR91byar1+/JN6whJ</vt:lpwstr>
  </property>
  <property fmtid="{D5CDD505-2E9C-101B-9397-08002B2CF9AE}" pid="16" name="x1ye=11">
    <vt:lpwstr>aLQZxTbQHmKHXDsH6TMqYGIIa8lASOGUfBxqseDc4E3CP6x91/72g16wMLM+pq3uUqcniQktkzAU7xveX1KmdILcUdLAzCSpMmv1VvJK/o5HWFdCnhisT5v34eMMRZUyYjObcZ0hMuRR8uemUx2SDssMuPCOKtVBLwJKc2n/022ByDHF+RkhnZwjJx2+irmhCNHxqqmR6lhh6fSXqnUzZNTuy6/tEEaXVKOZ2SSFSJ7LF9ChGl0M2QunizF/oeJ</vt:lpwstr>
  </property>
  <property fmtid="{D5CDD505-2E9C-101B-9397-08002B2CF9AE}" pid="17" name="x1ye=110">
    <vt:lpwstr>PGLFBmK0C8lWuUnD4/piuzz7xB/DxlhfF97QXempf0g8QVLbXcSF442hPPHFLt0lZ9jUyseyuV9Msi/e2f63zuETQcBVh1/PFgnM3CMSjOOSo41EXrkU6QQ020Lcrkk/wSQ9oixeDpIjCZuu2eOp2SboZ42OLes7p+M1LC8yy9M6dbZYGjXS/uROEHpvTbvjLJLE9ZiA9SfXzWUgYYja2difOsHijGsQpjaHO1+OlMSENXoGUgncXakfLwog4p2</vt:lpwstr>
  </property>
  <property fmtid="{D5CDD505-2E9C-101B-9397-08002B2CF9AE}" pid="18" name="x1ye=111">
    <vt:lpwstr>iPx66WVNyfQbFxt8T0Cv3j9NFM4hRKLBaquCmy1Wazhosu1cqJIbi0ttvLUbG8gQ6pMu6JKjkXXN8DqVZEdchnQEhnLayWVkrXgtK/d5YoBFnkkP+XgPV8+TTfltO/ntslk6f04hfqrabU9lIDdozEZrA4QUrbhH9pnOZ8QO858E04x36MaQHG9H+4RuOnNZhgKHOCDMxPnXDro+Qvljxu+J28HYVzRXcsg+2jNfIG5Mef5zJfHqA3GxkSiQRMc</vt:lpwstr>
  </property>
  <property fmtid="{D5CDD505-2E9C-101B-9397-08002B2CF9AE}" pid="19" name="x1ye=112">
    <vt:lpwstr>t1oqnjF5QY5Nh0l8s9JXjMSZ3jM2Tafc6X9AGtF1KzUD6R6LdjYYagDMOweP2SWE+tjPAMrnSbELcZ+JsedVdoIINtrzsf7R4K7TgP0EFSOTM6cVFzIdSrxbVeXJbyIpeeuWfa1d7LQmtkXXZqf+6VwbvT1uERYVI+icDJ/sjqg5bp5ChP0YiTmPvPHsVarJaOi2z5p3gEAbw57jcAqscsP9OZPPOFFhu1L9/K5oa9zNZ+7u18wYGuMhgdPMnWy</vt:lpwstr>
  </property>
  <property fmtid="{D5CDD505-2E9C-101B-9397-08002B2CF9AE}" pid="20" name="x1ye=113">
    <vt:lpwstr>gge8lo3BLxUaVOljS3EwKKM0kMY4nTcRMVLdj8oXiagyDVaKE1iB6c2MIMncbM3nJMTboHqTW6EeUIXMfLzXhx7jESW/+8NukPj0y0ImqswRIWsvBlXpF1Zk62aULCKOUMg5TRf/2zgRhsa43x71O8G7UMW7Uj/Bv+sezxqU7bUqr+M+gvM2SlYYc5+IFDvVQCd8PHAh9kC5n281EegSXAvIZPBWaoi/ON9sO9NYPEasxxvg0nSIPzvbZNCOEKZ</vt:lpwstr>
  </property>
  <property fmtid="{D5CDD505-2E9C-101B-9397-08002B2CF9AE}" pid="21" name="x1ye=114">
    <vt:lpwstr>WeAlPQlB1Yli0XaPupgi7xV3jPujVcakTftQScV7V9L4Z2FWKLYvnIFZUTu6hGRJUqVzFMIUez0huNyefOQLu8V4mZism/E44VdzdoZ19TVmxwh7nXmbHvpieKHrTtbpTunw3+aPhcRgZwd/QqKohGoq090gRNbkLNKgdlSqzJDZxmCH5jNS2i/M6MrGnNX/hGN0z7+Lvy57yIkt1KknP8IWgbgbk4Z3XFllp8jOeP8tJZ1o6zLC6Pw/bZGOwkQ</vt:lpwstr>
  </property>
  <property fmtid="{D5CDD505-2E9C-101B-9397-08002B2CF9AE}" pid="22" name="x1ye=115">
    <vt:lpwstr>QYvEJaXXQTSnK5ZgpRO3TdtkcKPN3a1xGoFW3+t6MGY5t7IsrO4dJTnkr22vfgGWKOu96E8yLQyCAJfWyfvXhw6ThCl/hH1uJ0V3iylCxAiRnWi/zn8NhMLPVnrjQkImJrKRkQ1Ecx8qZUzkhbhXOOAlCjoBeGZ1XGFMwh/ZZ/Db/YGWmeAs3gUFXfMlAq1xE8MM2PfldQ26KoPBnlkBWrfH7FrKKv8XAkGL9g1gMXP8PwnOhdlqfp23HNwSdyE</vt:lpwstr>
  </property>
  <property fmtid="{D5CDD505-2E9C-101B-9397-08002B2CF9AE}" pid="23" name="x1ye=116">
    <vt:lpwstr>0Ur9A36xgJt1VHhKi015PS9zA6wG0k3ygJTv5j+luUApFXEGpFCjfwmnyUxQsOQ/f5xjsyHtxY8N8FOArMR2MBdbbcDGlBHY/YueupGsjJ2N1DbsnI2mFbufXx/yQN/2ZhbLkEbKu6tdpM6ZF8b3OVHog0t/UomZB2OyEUU9+DspbNoRignrAdxnPeXL877ivg3x7JUa/FqjMXCUY7ZX97uesZp8LTTDbjfgsuOhJ1D3klhw3yUoiRgDRo/ULhs</vt:lpwstr>
  </property>
  <property fmtid="{D5CDD505-2E9C-101B-9397-08002B2CF9AE}" pid="24" name="x1ye=117">
    <vt:lpwstr>0ROhgixJHmc7+7scBxZSsQxZ18sSFcenULSRmAKiuVr8zgtqygMhwhAcKrFQ5hoL4XS7mS7PoPKJ5ZZgPSpdto0ypRT+pkmc8EOR7Sa1Z58VRbSB513RkkcFu8nba4YnBwn6+1rKqv2ij4h1CQIFWAmq2ubICtM19ylHu9b0CewAwN7c3aPbFlLLoJUurDYZRL3fkbuHKmJMi7rAQmIll9/RADdUoMhs7l+w1Vm7lzI9Dowk1d8CtF0EMLYUSc3</vt:lpwstr>
  </property>
  <property fmtid="{D5CDD505-2E9C-101B-9397-08002B2CF9AE}" pid="25" name="x1ye=118">
    <vt:lpwstr>dT9SRhEuoY2WCLegJb16fWzugbYymqTxaNWcKava/YnXM6j+TkQgyBwYrBruLfZPx+3jB+4Y7nQmJipQlAh1+ylRuUTej/8CsMzplnKmf9QTVoQyyWi516ktKHrk2r3ITflEdSkosRQp7GCxTHK/mzLwXKHqvLyI27FbrXz76/lNiv4RWO+Czj1z/gdPt3CdxMYpr6kf6AoSBXgtrnyPXAOakouonkff+9AZyqlkL/duHsoyWJmFakNtu1tNZ4c</vt:lpwstr>
  </property>
  <property fmtid="{D5CDD505-2E9C-101B-9397-08002B2CF9AE}" pid="26" name="x1ye=119">
    <vt:lpwstr>/BWJYKZAkkWw9/OqKJoAMwM2fTD0Qwu1WHcbC/5GQ+SZAQcAbZJ4kCp80AKjlG4Y/mMIuK+dDnAaWgvdrCMjE7ynl7AvCUu/1xHcTS8FA3LJmcSx5S9iVULIn9djkKhldlSXUekuerU2pPb3rjJPaLaUpbGTTwiUDvAN1p97En6kWzQ5N6w1jlRUGgP9UKsTOFZsCXyOVK/30e6QoipyKVLdTjCxgCZ4KMNU1B0gn5xu+BsMxgGyN+NNI2rJ9u7</vt:lpwstr>
  </property>
  <property fmtid="{D5CDD505-2E9C-101B-9397-08002B2CF9AE}" pid="27" name="x1ye=12">
    <vt:lpwstr>p/UTiKj2xvi+bYaC0NxvOC4+kk3HVM014FpA4gpVaeeOKqpAg/L5jezAlSqsXNZnuyUzse75CxQ6QEy07Qes8JW2+lmbmRdTPMSm0n6BQeaM8TFXKya/sVMorEOscRthdEaLVxObwVre46A6G99+iIayCOObmF8NOpnRha+3xWxthPhEbX8choYLDKLvM2S8SFpinExEMn9GvR99g95S0WJwipVvdQuq56/dHnRaRSgKnbEqncQnOT8xo8ne/Sk</vt:lpwstr>
  </property>
  <property fmtid="{D5CDD505-2E9C-101B-9397-08002B2CF9AE}" pid="28" name="x1ye=120">
    <vt:lpwstr>dYLva1SrJNYeV5jodjrP2ERw70uHEeol3nZllw+UP5voxxGAij2rdR3VYBVOrwiIKoiZ27h6tIT1PWfzr6L90bHCrtWRSv8pJ9FH3lTBmTNWHVJZa7S+zc68M3d3kpsdjKGeV0DjdOeSrjRHmIVZ4JqOsRly31aRspijoFrLtsfrfLFvIXukPiugP1B5b6Em4eaDI3ana5j5A5KlZFHv9Vf7Y2UFOCKDhYBR2BotKUSpPXPrIQtYA997o36B2dh</vt:lpwstr>
  </property>
  <property fmtid="{D5CDD505-2E9C-101B-9397-08002B2CF9AE}" pid="29" name="x1ye=121">
    <vt:lpwstr>TNjFcO/UwRmodH7kP7Deuhwhgjbr7qoXJot6wPPOT8zrovyqA8VWIxCgYAGuMOpEDXUz1rpCq5UrXEa/tGd4cBkqcDP1uzp+cWCQ6WqDVTDhzbpiPWhdiW9HU6NxTeJXbXFgs3/04NLBEgsrdS3FILFzznOnld6WWlmtuNhbHASqhgqO/qoQPO/i97k18P8uPC6qi/BEf7jp86xZ7x4glcVa17Z12X2uUoq96VOq40MEo3ZZUSIx9DZWwCKV78m</vt:lpwstr>
  </property>
  <property fmtid="{D5CDD505-2E9C-101B-9397-08002B2CF9AE}" pid="30" name="x1ye=122">
    <vt:lpwstr>jdG5IuZ0gWgsxUPGbwu5G58l3ml3bWjlEkB1CQOlH5BhusgOc/Uk+pqLrgMRrGBjQecwcww5WzmO/124VrHPKWpvaPa4Yf08Y4RFx+AexppoDMy9S9cMtsyXHBG6+2aucnxzRStkszP702mPs3PN2J42ICy+Bys8UnNy0UsWON4nPBCskIKDH7/eqgI5dd7EUY5VBGJWYN02Wwvl8cH4/1A95cA/PCr1XdwmgO00mk8BXoZaOIZL0Spjfy+CgXh</vt:lpwstr>
  </property>
  <property fmtid="{D5CDD505-2E9C-101B-9397-08002B2CF9AE}" pid="31" name="x1ye=123">
    <vt:lpwstr>3lWM6L8kU556m5Z6prPW6WtY9OWBx3O9CXvMA45iE8YbL/da2SPE4/fDnbBdbtK+LgJ8sje6DrucvbUNi9lGRd8NVUk50lSjPL55ysWYdJ4XMME9/4M+KGyEwuvj/MGcuqVXbG2HhZua497CukZpUapNEEmnRYhDLf7R31XuH5r6u+pEubaxo55J5V8cdeZv8C/zy3GCXWJtl8EDjQ3SjHYZdpqMG8pk0egATBj628LltztbOutWSf8MHDy+bZS</vt:lpwstr>
  </property>
  <property fmtid="{D5CDD505-2E9C-101B-9397-08002B2CF9AE}" pid="32" name="x1ye=124">
    <vt:lpwstr>9ADGoJdd+/oCnlEql+vCzgX0wMJ+d0Ilt8uYXooOXCBT2zqzKzAGvFakzJxKcI7dgRKwJoVUAu1ahE6u/vwgoxjqcN8nOwRugq25DPdnI2IX4RAQi4p2AkQ8+aiZkn1OtY0yiA89uUXs/XRf0V9yvlqLWjWwjwObn8stw5/ZJz7mJs6E7blJqweubFUS0aHaVVIsQeE02clrqY6svHeG9sVDepZzZiGwvE7AkA+EA2pusKx5+okTZHq3BA86FBH</vt:lpwstr>
  </property>
  <property fmtid="{D5CDD505-2E9C-101B-9397-08002B2CF9AE}" pid="33" name="x1ye=125">
    <vt:lpwstr>Dno2c7u1YgImcUfDxk69WUnrNuKpQVL/szK3mMWusUa1xsb6wCVIcT0t8FLzMaNCb31Xa3YwRbWxJS6che2fZ1AB6grPZsSGTMN9M5SOjnkJHN1iei7LWhOPInJnQqf/QQAlBgif0G7bTw3QpK98aJg94I5G4aKIhxQzvPKXP08WtiVDedUpMnMZR9fAITl8mumN/sWWmyJypSUs0a0DxgLZzigMexiDMzasGq108q808fyE75ixPCbk6h6I2FP</vt:lpwstr>
  </property>
  <property fmtid="{D5CDD505-2E9C-101B-9397-08002B2CF9AE}" pid="34" name="x1ye=126">
    <vt:lpwstr>8BIsVI5Ia5Kr6CrFqghRdGcoV0BF1FTD3YrTLaP3HobCYAzL4lH4TyrD4afTx50tp52zZbCqCV1ATl1gHeorqw4eGnoGCQ7ceoM5PMsb/Fbu4aIjg0qXJ2hZn2vmjOapZI7sL0l+HB83nS7yiT2kURJzK0SwdGIpE4UU02z+aXSMnHd4EkTRrgz5RpmX56L2jbr6a6YDNkBVDt86AneyYbON9/mFFHL/LTWeOBJEhUz5bxnKNOmBsf6nfVjqQ/t</vt:lpwstr>
  </property>
  <property fmtid="{D5CDD505-2E9C-101B-9397-08002B2CF9AE}" pid="35" name="x1ye=127">
    <vt:lpwstr>T0EfSzrEqkiYUhihg19pyT4eLxVAGjBGfeUnmdsreyLzt92wuWn00o2VozQ3DmUNRXcc9VtzD6CNjfVVAdyXfIdbpNDW45NIYLPU9z+Ein+qn/xWks4Y5GuVhG+HDmlOnktVSs0Bv1bfoW4jJ24IoxaS1OrH2Y9XoCxcIIQ4RxvwnTlAMCM0JZSi6MWdbbIxoEg3lNqo0Td4elNiakMW8LBzSIgqH0e0FrKzsktR8n4fuJ6G/VK844gJKYmKpJy</vt:lpwstr>
  </property>
  <property fmtid="{D5CDD505-2E9C-101B-9397-08002B2CF9AE}" pid="36" name="x1ye=128">
    <vt:lpwstr>bgyNj2/+2n4hwA38YBk/a7sbprjsa3Y/0gYR1gr6zYRXfUZud0QkPXP0A2emoFiNMpqIVRXscPRBgqK0j4YfFcB4tLenpHX53bNHJqJMlkgwnYPcyNP0NnTprbmb1xGUFeLWgmqg9fTND2iKe9vqepFNN+ip7AMNthyMZAlEThyG0HsxijrWX6Jt7AymhHM56A0MNp10d5P2oRvCj2CMMoNzztT05VVLedfGGCzi2wkOomtoVh+vdA0mu/jiXXl</vt:lpwstr>
  </property>
  <property fmtid="{D5CDD505-2E9C-101B-9397-08002B2CF9AE}" pid="37" name="x1ye=129">
    <vt:lpwstr>awr1NkRbl5rKqOPsCJcVrunBlOETUcLszXAs3ze0knqcSzjGhZH1jTPwS3YBX2cL5tNBXhKzXAh9rYSJoLgUM1uG5eCUw0SWYaAD3U5vv+cAMJgqEXt3SenGO0qtNJoiH6yb7ufyvoqs2khAAgAUR4Bbi7nBIhrs71f98F+vLqMyvYy3MuUbDQDZjW4GTYCA9By6LTUt4atXxuIPKIkN+Id/TIIw7iKu19taHncuf6F+4egex//QMCCzgkNK3up</vt:lpwstr>
  </property>
  <property fmtid="{D5CDD505-2E9C-101B-9397-08002B2CF9AE}" pid="38" name="x1ye=13">
    <vt:lpwstr>RbpkCvbqG9Lqgjliokgj96dmKkUDEZVCNKo7wjRT7KweICG8CEio6ZRMPJpuVQzwUlflX11PD8EGy3EufEiOZHc1Q1E+YW5PauJxfHJMHiG7XEkcbUOCmxwMsRg5z2sqkIVxVfy42mbzNrAG6BAK/ejq6YPn2vrG4QRB12PxB0TrKrB3I89gXDbETLXesBykTzNGJy1ST26/oSgmpiSYKyQYGYwR3FWV8G5cYXVfdRVCscXX5wrxN4kGiUseSyV</vt:lpwstr>
  </property>
  <property fmtid="{D5CDD505-2E9C-101B-9397-08002B2CF9AE}" pid="39" name="x1ye=130">
    <vt:lpwstr>1heEjQS+eARR4LqjqYMOPGJ7b9zYrmJEH26GsQd+llWAPrpX94+Pj0FqkfKZpmVJVThVeyiAHZcjyZKOkZZ1M5NaP0biHpOFW8G8Mgy1wwy5r6zXxkwLqkXgbhgr5otga9A8ioorQ8BqUwF5JoNPfxSPZwkBzXMiZpHW7LHv2yG0qWy3ococFVrbU0kPodfU5PSAa7Eqt8yXKdXn+Pmqw7MPRM1GAMSNDBcf2273CjQfSOtVAO+oDB+r+T+q56s</vt:lpwstr>
  </property>
  <property fmtid="{D5CDD505-2E9C-101B-9397-08002B2CF9AE}" pid="40" name="x1ye=131">
    <vt:lpwstr>lbSbigwMOBpdHcSu9nJZp2EcU6JJkElBHTE3UhpGWm51Nul9othspDClZyiypmGVYkhbjjUKD62yOuUZL7HfdUU4X8PemVaHGn0Mf1GzkPpyA83M0BWZRlA1BOV/tSNzUogLvu92+tnofIqt4QB4FGotDdRVXkACTZx9qRDhBnX8fSmo20KM7b0TrnAAFylCL61ACn9l6W05U6kRVNUV9SrDHdqBC3p7PE2sG3z645KkGjBWC1vZ8nknIvtlYk/</vt:lpwstr>
  </property>
  <property fmtid="{D5CDD505-2E9C-101B-9397-08002B2CF9AE}" pid="41" name="x1ye=132">
    <vt:lpwstr>wFQp4ld8pK6nKmOp330MkjQn/v6VA205OtxH+Ep0zxYzv8JfTl5S2gpp4ck3twpVfJ/BZiXJBJwxKDT2Ghv1PCzM38kogz22I67n9CF1o17XOdEogQ2s4T7xwzYqSpo+DHjz/SIlSHSO28i1x66r8Dk4FxTZfog491QCv4Zac3n5QgUI736il9fWCI1QQC/PZHgR3V6f827AZQ2dADQG4Ek5liAFofRYC1wTLghC7Qjw+2EElZ9RbCFbnWaWtKN</vt:lpwstr>
  </property>
  <property fmtid="{D5CDD505-2E9C-101B-9397-08002B2CF9AE}" pid="42" name="x1ye=133">
    <vt:lpwstr>qJCAlxAew3dtmNajQcYpw6HQrZJ0A0EbO9YCSj/D82uxCmdqF/roqdzXFzt+5u+pkrGymUdgjT0NXC3VDw2eRkPLe6Pq/qWi5Q3lOgRXA1vNfwlseIVQTwGhXyFfcXIbiRjpaOO4fRNev6x4elC7GHTGeH/1Mm0FzZJck7+c6V2LAEH4rWfw9Ju0mkdvp8U46wUc3XVTZznFY+yQBU1P3cKni0hEHjrPvhf4wpmQ28j+twx6DZF3J6R/rdAaIkI</vt:lpwstr>
  </property>
  <property fmtid="{D5CDD505-2E9C-101B-9397-08002B2CF9AE}" pid="43" name="x1ye=134">
    <vt:lpwstr>jfml6HQsI1Sb4tU9UfPTigPg1eZM4cLIQaDCb8DxfRjwSI0fMWf2ReiMvDWM+qRv9gv+ZE+73ZrHbhtmMFhCIzusgg5IfDAd5k79IP1iGdYAcwHfNI0lcq9FkUHHnwolDNDk6H35sQheP3MXzwWNGt+1YZufPwrKnRTuqEnfBTDrl6b5aYtkMsgUkm8Ug2mv2pLd4df1ahOzOyLDnPnGXg8dE6quegBtETOKEq1Dou9i8LvDaSuSRrDue8gmIxg</vt:lpwstr>
  </property>
  <property fmtid="{D5CDD505-2E9C-101B-9397-08002B2CF9AE}" pid="44" name="x1ye=135">
    <vt:lpwstr>qz47mh49OqV7xSNfZWpB3wUzTO5KrS8fwZxPhzH5ZazWR6AXsyeC1lFnaS6HB32vVk1VuwuveY4V7XEegh3Egvb2k0UkGmwSnnBnTLSpitWRID6uw7flm/J4lGAASh8sYnKzYDNwT7kk5RRISfrOjL7viQLHjppwe8L+b5ZbFd791nTkusZmUks3mJnOH3Z/5zQ5u3GTeM5MI89iMY3LfCw6b16jRZKZQ4KdLJPygdRTZzF1OQq5Dx7aDTvTqnH</vt:lpwstr>
  </property>
  <property fmtid="{D5CDD505-2E9C-101B-9397-08002B2CF9AE}" pid="45" name="x1ye=136">
    <vt:lpwstr>bGSQQz5hb1MRUWDmUNt5FaSsIUkHhI9tmn9HdKk8YfsbNNpUxbkJk5PfUmpuoHp+QUkGdzwT7dcf4JW3V9pj4lEhsjh6fW/sGwxxudrHCh17hUDKcbL31M+LUMXB+76YT69OjXYWQe4qKnd5CGtrEAPg94MYIHPKc/KVAmtPuMAS+TgOq/Wb4/mXjm4L/cgAXmm1mXFI6rq2ZWOf1xJ/jqZW3iSwGLtlpVwnaRkjcGnkigl1VxgWqk6NJmDKre4</vt:lpwstr>
  </property>
  <property fmtid="{D5CDD505-2E9C-101B-9397-08002B2CF9AE}" pid="46" name="x1ye=137">
    <vt:lpwstr>wW+V8v5TAQOLZj9d9mbaOImKChYpT4IG+1vtk9x7oi4Z5jy6ljb59JtG6WLo3Xrsf0EWf2+sKCrHse625rFoM935AvCjcL0xZe8qvAkxw5vGjx7XtXPHIy9IPXS57Y9dggH46snW87Mkw+Zg8xdfcbQAcChYQtk3Bah4GLKz0ZYWcAk1icFc/QD4gOHhKtaT5wcSSZH9UWuUB4Dj0nOrMIbQpPUMtl5Dcs3Mya63xilYhRxD98vjv79qraiaKcy</vt:lpwstr>
  </property>
  <property fmtid="{D5CDD505-2E9C-101B-9397-08002B2CF9AE}" pid="47" name="x1ye=138">
    <vt:lpwstr>AmKBhsjG4ArX04gakXvZZLg+pGuWhnaPf7DHyXjEuWrc2/8OZ/SyB7X+8W/BYobK4jwpPLyNVlG9kGKQt+IHdOV33tk3g8QNaGrLv/Gv9RivZWXyjEfmgRl2ozOU0ASwylLoqlxYaBhj/BGr82nI74ZemPdD3nY2X8ReGBZAFGU9SkYvZdfmoE4q0QaZWA+rByPYtechAczIRP7x06f0M1nm0sO9e6unyPz+lOwvDsbY21+UTeHH4tsg2PCee36</vt:lpwstr>
  </property>
  <property fmtid="{D5CDD505-2E9C-101B-9397-08002B2CF9AE}" pid="48" name="x1ye=139">
    <vt:lpwstr>ZuRT9CiqsG9/201J1gtHBpV6G346iBAnejTJirRNNmmxaRU2/zKsrVHXfaoURJVaMzSwy3USFEsNU9BQwGaQ/+M3y8+Yz0gWvs44Uyb2Sbv0XCSOTJ2GTgKfQJXIk74GF9P1nmCsXvSlxokC21NtBWiTw9+GmNphHNo3yV8A6xuOHBza5HbRAVo/TUx3q5YKWc9SxTRejaqOtwIcgegbqwF0KY+EiNy6d0WEW5/kQuyUBWpjXy77uqrOMGwm1UK</vt:lpwstr>
  </property>
  <property fmtid="{D5CDD505-2E9C-101B-9397-08002B2CF9AE}" pid="49" name="x1ye=14">
    <vt:lpwstr>fhkyV9m9tT2Qwf4fHr7sDbTjy7cHGl9wpEFklBfnH5g/iGz39woauRw5FMpUpaU0WcM2+eI+ceizOwv1m0I1RreM0qs1vmgi0RFqCGSq/VV4pkPWs/hDT5SoxuuZTapiqJqv1dWXzYZwDGqfDJdfobAABjKx5XvxHOEwX2C5PJGBdYQ89+rDau2PHdlMsteejY0+b2nK6aDf/mLcHTs4Pif6XUkNLMnXXtGFnZ0UgXYAf+jVvWoeLzBR8MEx+ka</vt:lpwstr>
  </property>
  <property fmtid="{D5CDD505-2E9C-101B-9397-08002B2CF9AE}" pid="50" name="x1ye=140">
    <vt:lpwstr>AE+4R6fjQYHjezf3+F0b2nc/2K5CtvOAVCqyimrbImcGsEMLRAC7SrM+ImW1N0mO0HZajKd7bAiyW6EWbbv1qGZjU3G1P2WMDHaAAEHompzeAd1OHAZzCy0QvXMdq4I2bqcEXcidWGQqLpKQ8GJfOUbwlkcDnjQUjLRh5rhkskvluPqsHyZZe+1myCx76csoxxNojgIIDmdZNnKnN3NOvJpVbUy49eGDIU5PsLI+1lYiJ+eNpk+gA/pjAOKck7l</vt:lpwstr>
  </property>
  <property fmtid="{D5CDD505-2E9C-101B-9397-08002B2CF9AE}" pid="51" name="x1ye=141">
    <vt:lpwstr>0XLRxVfpZRWO3BPAdVF7iu68jeCmRLnK3kZq6af1m9GDVsWPo/+9ByGeFWhWMYpPdRGNTQFZUDiItkVeih0zz5cCG0jYVY3efQTppxSF+eCq2rDCcjUj8wWz08rgeQ5olkkAlOXeksUebv57Ftn0isCU3KzFnWAixQ4WYM1IsO0jJRmT+vj+xtFwh5KWB7AhkUWzB5B6+HZLaAZvCKTCPqWXiJ8fWV6fuifhbbisovo3BrdcX3weI+DncZe9t6j</vt:lpwstr>
  </property>
  <property fmtid="{D5CDD505-2E9C-101B-9397-08002B2CF9AE}" pid="52" name="x1ye=142">
    <vt:lpwstr>K32ApEjGiVkWkDMKQjz46tbRwSKUZXSWtEze6Z/F2JtH9LQ9kmil9mGCatforK9xu6/7tvHSPOfOZ9guRm/n+syiAcP6SumklBj7El/vAM/W6YXJrZ1BIybFWUY121UEtDzqZMaQOxgx4EHJC4oZw/crqnzzl1W9t+9d1yGNCFRYuONa8kuZH/Rhuqa49xLKesnqRaRRfCTvG+W/DJT9D02ujtJeOleBYQwPJhMVRgmO/TAY8g9Im8ra21Ai31e</vt:lpwstr>
  </property>
  <property fmtid="{D5CDD505-2E9C-101B-9397-08002B2CF9AE}" pid="53" name="x1ye=143">
    <vt:lpwstr>Bn2FOFr742C4Dq9S99G3oqp1KJkd3712ucTf48Qp2aKMIHBaqgRiaQ8Uf7eykUJDZuy/0Dpy4dOV23KXTiU6/NYgIteY0z87G/0F/B8FCQnO0h4xj2VuPG2i70zBXTPUoq1IGqwNi2hhcO8MALDmDZJ8Ms/A64+S5bRUchWg4nYHzcwrkxFPLnL+ulA0tf1Z1DCgDzPb3GIISolenKn7IGJdcXMwpmSGJLL/Mq7Xv79lMnqAgpNxvUj+beoN0Xf</vt:lpwstr>
  </property>
  <property fmtid="{D5CDD505-2E9C-101B-9397-08002B2CF9AE}" pid="54" name="x1ye=144">
    <vt:lpwstr>H5+cWNtxH7ODhc6gFuYuHTPso0rgbXetwrtPOSPeubZzu76Pi8uhgaDiB93JvY6dqGgcmLoOxw3z2vQTkof+B/WdLiR+OdgP0a2fHfvwA0rjsRgG98MRJ8edYKq8SD6JM93i2bEJcOmFeFmRC+rUSjoDevNhKUNAJHlzbEDCo4Qdq0YDIWx0dsmwPJYagelXQmf7iw+GdjMaJPgmj1/Ozo5np/HHSXAO+jVz+gmQNDu1wUShGf1hed6GwMDaCLy</vt:lpwstr>
  </property>
  <property fmtid="{D5CDD505-2E9C-101B-9397-08002B2CF9AE}" pid="55" name="x1ye=145">
    <vt:lpwstr>ONT69VS+CcCh6vsvKeBNTfbHvdIMsYJ/ek0o5Gg2BjYGowEoSK5GtWPUxaBIoGZ+vJgndH8wO+FeedEC72EyfxVlJsE8xsMrjO1WPOpkJ+oirzOAOzpDVvPK8AXegI6WZubjCTRpddYc4P+OWygY1eBKgwJ8tC0mZvxwcOjrd39XWwvi8i/2LLZ79DYS6jpfZJAdfoYxv0OZA6jOXSmymKoJWJoHVC+jZR6SD/iKsCybly1T3bInhHQsVOg3Dd6</vt:lpwstr>
  </property>
  <property fmtid="{D5CDD505-2E9C-101B-9397-08002B2CF9AE}" pid="56" name="x1ye=146">
    <vt:lpwstr>/KYAErncfjigMpB+LMnmGt1s7ZXoEIjdGG33x+HPuZr56m+CD9Vz2xM5up/tQA8AGxHdAQ8sWUfQ6Jz7RvZtUrqfKQWgo7iZhhdUfSB31XCe5A7wO6N/1kWuQpQOqM1vFP2JO2Qbz6uDVNEwYA91fVBsPY7OP5Ie8nZU9azbVZsouVe+wcMj97JPy2Ho2QugG2RF/5K1n6o7lsALhngPQC+njE/hWtVOSgsvZLd9VF1ou7vNpWloFVvkVw4BvaA</vt:lpwstr>
  </property>
  <property fmtid="{D5CDD505-2E9C-101B-9397-08002B2CF9AE}" pid="57" name="x1ye=147">
    <vt:lpwstr>gQ8Jx4sFtUpmZm7t7y5VeGKf2kCf9qH3ZZi5ZWydWBXX/xuiQ2BUOv3+WubG3kpIehTkOdQTuZ99m7YND9Bmb/N9mc3a/bta2qpDstnzdn5SS6m4vIDxYWbAgSJ5HQisS2WlOsxMTRRcUAe+Fr9UOVeju0BVYk5NnvrfGDR3OKFUtTEWr3pOmHwtrMd85bi3VUOf9pjl9mbJtEGAoh8yCYzKuq9EZ4BN8pQomYtKD1Q0hI8fXVDXd47x+Gbszty</vt:lpwstr>
  </property>
  <property fmtid="{D5CDD505-2E9C-101B-9397-08002B2CF9AE}" pid="58" name="x1ye=148">
    <vt:lpwstr>CKBBpWOHs76xxyRHmsRTue7/VHLRFp/syIo2dzDxiBG8z1xHesDIkg1WyVJ/Yh7Bs3SSrZRN3gld8dJPvA1iRabY/72VFkIWQm4O2wpKVZyMrtvp6+YZSUgLyVfob+xXFR6nkLt1oVwG063NBD8ARxYP6Lhda3zZp8dGhwSveXqKJIv/Y0hKXiVsMoxs6URE/v1ggqDIXLZAsdUaZURA70w5/q73mCa9nWJi9Z0wJSSR+dYRMaNQJX4igBRUoG0</vt:lpwstr>
  </property>
  <property fmtid="{D5CDD505-2E9C-101B-9397-08002B2CF9AE}" pid="59" name="x1ye=149">
    <vt:lpwstr>dA40+CnUm4hMp2aOgx2jah5LUEpGR0D31jn5I19JZPO5vV9FZSWwTA/MlmPzphfhmFQuRl7Layt3U9ZnFaIep2LFFJYS4yr4ZKNu/Wg9GW84a7qhxyR0TrXTir4Sw+MXIlveRc8SICoj0TWErIbyP5a+kcav1HaUYpArcDTeECJKaECzRXd+Eoege4k8X+xT1L7Ok7uMS14KRbXsSxCWHbJqoTSbhlW/pTFh1Frei5CFOo7dMDkKZ0kKBCrfg4q</vt:lpwstr>
  </property>
  <property fmtid="{D5CDD505-2E9C-101B-9397-08002B2CF9AE}" pid="60" name="x1ye=15">
    <vt:lpwstr>eU2vUbQSeHeKdp443Hm8QqcSg0yDb2CVkqADXcM7HQMcmNtukMQLItYjUhXSSth4sZCDKk6963+mr+9VQSkK6nU0EIZJ6oZBB5EeweH/5mO4xeoZ+32JGrQ0dZqjygXP5zNT2V17hgaxAEcTadP4IQ5eSpBf8QlR4tuCeiecelDFFBKY4/aBZ/sFUXxQUILC86FkahFflcqD+DICmLfpTxL+DLnqDxUw6OQIhYcEzKYBTc8ROmSbnSp+0fNrUOo</vt:lpwstr>
  </property>
  <property fmtid="{D5CDD505-2E9C-101B-9397-08002B2CF9AE}" pid="61" name="x1ye=150">
    <vt:lpwstr>xLAaUnHRpXqPdJuxSBEp9+Sj293XZlErWrYU/5oNGWl2TPCw4O7oxYT77ZIxLGMw3Ytqlp8ij1+tQGRSfcgN+TpeTmiwHqx9/tUNPhDhOoOceDthCLWskUCelGIkulArgW1NHcmwrkS2bHmZP+FsLtyjf4m12+Lt6AhUeVb9CitQaOXg7QupWANFLTsnv5pqoPsMDsfQDoN0AAz9AXGZovaKieQZpYg49dc2S9wnFmflemKpWszEKvEnycO14Dl</vt:lpwstr>
  </property>
  <property fmtid="{D5CDD505-2E9C-101B-9397-08002B2CF9AE}" pid="62" name="x1ye=151">
    <vt:lpwstr>7rGKkmB7KyZJmBm6eXspr45rBtm/3bl/Us76DfU7DjFrQBDZ8m0iZGF6RQ2CIsDrPerthajz4XTSrszODeJdwkjQvuMtO6wbzNVXcKjzu5lVYoCBpiz5M9OfQlaS0m6qWGZiezOQyAqI2l1qnW+X/5R9NNjCg81UrQNVR4PkLkkV5vkYN+mG+ono3H2s5zllHD/aV8BOqNvnnd3ADcXD7lADKPJ1ajmzM2ryoP381SF5QKL67YbkypS4/ftqX53</vt:lpwstr>
  </property>
  <property fmtid="{D5CDD505-2E9C-101B-9397-08002B2CF9AE}" pid="63" name="x1ye=152">
    <vt:lpwstr>3xn9m1oi/2mp6zHuNOGhrm78qWwp7mWRbH0tzY+tQOJWeiBP59s6tXj51OY9c5u6/AfxWca54JYAAA==</vt:lpwstr>
  </property>
  <property fmtid="{D5CDD505-2E9C-101B-9397-08002B2CF9AE}" pid="64" name="x1ye=16">
    <vt:lpwstr>lfP7vvWBA/hDubjroanO9ahYieUjHI2YvI2X2/0ayeazzkFrLLbr0jRjHdEb0irah8tjmR18pUWGRopSqyxwXBeFIcgN0B4N289ndHtpiK4/GZpsupMzCU0HfopcvywE7OLktMQ1ZhkTq4v4TVPOndQahlWgap4cDsfXJkoNWybrk3SzwSblCeNqnQs8pLE3eq5jbgoKJgR4we8+uIVYti1ivaxtCEX2CVVRG72pOzWPl7oCvqALW6Y8R5Gln/6</vt:lpwstr>
  </property>
  <property fmtid="{D5CDD505-2E9C-101B-9397-08002B2CF9AE}" pid="65" name="x1ye=17">
    <vt:lpwstr>+MxEAmzKfCXyWoUHQWEk3NN2Pcb8TA5+BqXxqCr1Hy4uG5Arje06ZrtMDETk5nYpICN6EifpbBTdKOC8xDmxVoaznG2878QqxKlR6PjvZC566oOygML+BN9iZQUod2oiXUxm5VmYDWriJ8Jy4tSevmrcj4l+B/X4QS4L8UF5eNo9w03NeWh6JfFUxLyaMALbWhCrYzV0j0DREIr4J4WE7kauA9nZLWcPg/NO/3+mFspY095lhw0f4BTuEegtPDV</vt:lpwstr>
  </property>
  <property fmtid="{D5CDD505-2E9C-101B-9397-08002B2CF9AE}" pid="66" name="x1ye=18">
    <vt:lpwstr>VLyQT5tBiHthKshjWFt61qS9P/Th2QChg3n6cYZF2g1VsOYcB0OhiFudRhNcpr6A5Z910q3ps/sZJOtST8Hq7gGI1tUmhIMHfzNZsggWqljfWZ4uq2Lpv4SQVqKqXiPB7n48Y1culwjAuLe4mt59rh/W7FxNiPMeJC26sSnY9u5JSMBzRtuB8z9UnctMxRJBxORQiNPDLX0kQRBVveUEtDrffZNmeaeTv+9RYueXUTRI3f1oDOPYSU2GQNreZUv</vt:lpwstr>
  </property>
  <property fmtid="{D5CDD505-2E9C-101B-9397-08002B2CF9AE}" pid="67" name="x1ye=19">
    <vt:lpwstr>MtbvOFZn8RnuZKVvgrFIMXZfA9y1GuY/RlEocWoPya5Qjg/S06jVkCnfY6JMJfs3hGgcTF7JIQz4bfZIdu9Hjnj5s8EaIwYajiMBGudsdu6C4f42YksXfRlOx039pBi5uXXNnBafiPb0tP+nrKitsiv98ZPHlMLsbPmisFz5isEraVExBE9XrKjfLKWE38/+5hyyBdHHKg1G92c/hyzuPXOTidqLo3xdPiR4Hn3BTw57hcSxpJDgrCSBynxRmRo</vt:lpwstr>
  </property>
  <property fmtid="{D5CDD505-2E9C-101B-9397-08002B2CF9AE}" pid="68" name="x1ye=2">
    <vt:lpwstr>uZl4Tet5zc7zBOXubApDkxiEmKUZ556nBCsCz4MH5haz+zeFxO1t4IWnkkZWssVnAaPQf0iQdo88KBdSVgnc951nKqf9ebysoiTnUxRycA0Nqbmg5dmY0w8UwHU6I2u+Qp8Rv6W7bi+hY/02GBCvwQvk1V4OAHMKdXCysJZRKXXUZ+pWXimlYxZqm78jvZhpCRNADB8vJkKHyjJGHA4I+TGg4VgiSz5dSEENo9bJ7D/EX88cmu6Q2PDnnbseV7m</vt:lpwstr>
  </property>
  <property fmtid="{D5CDD505-2E9C-101B-9397-08002B2CF9AE}" pid="69" name="x1ye=20">
    <vt:lpwstr>EUAJMebuiPWJPZP/zLT24KhrJFHTBHzOScY2HR/eJY7PgUI4vQ7jLR82AYa2aRohkztnmVd8f/HIJ9lVveHIUZvDDJpBW+jFOSvkOiOXYTpKjyNIATzoQQouhgZ6W+KDKix22iShZOW0jJvBFuEgkZv8G6ev/f3Y9uR97KhVaeMBRSfPHBE/SqKyega6F005XbM/SJaBCQcj/RSBq7iCOrCD+N0OHJvL+VUcs1GnKN4d7quDaUduNUUKZxOIbCL</vt:lpwstr>
  </property>
  <property fmtid="{D5CDD505-2E9C-101B-9397-08002B2CF9AE}" pid="70" name="x1ye=21">
    <vt:lpwstr>ZokqOJbLuPgTG/uDcKpxAgYIgvoTa+GPDHH0O7NFK9MAHsj9xW18SBSRrVtv4ENW2Owidjyf4H1qzI9JkMTEuCNL418O/QjgD8SMqAFLEzObTQ1PLXQQWeJMX3fA8h/vzbcx7PjDEWkNp8z1TCtvk9metbm0D6Ww/KMAepm6qVJ6zIpUuLsCqd4DjF6XoGImGUoEx2xEjMCtfFmMoi4tIuEFBBzbutRmulfy2eQi2DY5QwrEKT/pJgEyMFL4dy9</vt:lpwstr>
  </property>
  <property fmtid="{D5CDD505-2E9C-101B-9397-08002B2CF9AE}" pid="71" name="x1ye=22">
    <vt:lpwstr>KnpEOAA3L1K0lulPaN8UETPYwCm2QT9lzX45O0WIF+t6pNWNbWlUL1EvNoD08CeWKXIPzxjzVaEcodSR16C27kIcdO71IkhVUW2Tln9idykWzkDTWBmdlohjL2szseyFhWMO8qLMd7UkkOA/WGJ88P8sHsDWk0DpV/kjxyEBVxNTaZf2HxeVnwCiv5k9He9TRl0dg2U7YYRGv+jKY24fXOSUpM8DmNv2twaQAhhsVaYzt2jWghRGM+1MJ598KGf</vt:lpwstr>
  </property>
  <property fmtid="{D5CDD505-2E9C-101B-9397-08002B2CF9AE}" pid="72" name="x1ye=23">
    <vt:lpwstr>igAuHLjavwTfgqNsXo9/NofHWUUDFVBb2+yGtEw/nFvNjXtXBgIQaS4mlXE5+iTp7CsnOQQssnNjXAT7xeZteY2S4FEXQX7/pT7Md5j/kFlcLzsGdO9Z7X+Z+MpM/06nZ9+k82fIWNLXathp0QrsIqUxY3ETY+NjZgmdlQYWLap8tzLcZeILg35csS7WzUJvwk7KiUD08Rytbc+4OyEWbdw0LUxcsVNXeIShyU3AD2eKid640h+pkUrMm5QNtup</vt:lpwstr>
  </property>
  <property fmtid="{D5CDD505-2E9C-101B-9397-08002B2CF9AE}" pid="73" name="x1ye=24">
    <vt:lpwstr>g7q/0SNrY7JuAWZhAHtLB7CeSgpGWM99cpIU6VN+JsLAzFK8dAIML9WaCUyCFoOKruXZrtsXU/owvX7++Hwhcno1ytevgQ55E4eJL9mACBrJn3OBlcwKDRncf9NT8tf6XtB9Cy/y0t4C5Rr5lk0G1r9VRFf41IaajnIf9TkJqYEHsz6YjbMXns0ypH6oUrGEnsnB8aPCnpbwAiu2eODAe8mvyzhr70ntEaq6h2PHmLRdAhilfMZBm4ep87DKnbI</vt:lpwstr>
  </property>
  <property fmtid="{D5CDD505-2E9C-101B-9397-08002B2CF9AE}" pid="74" name="x1ye=25">
    <vt:lpwstr>iEWwlow6BkkRJbT1kC+vYPnqZcdcMjKa+CkIvCx/lS20iIocnZeqQOH3V+gtkc+BANIs5yIUkMHvZPR+MfWhP+q1eKvhpgsTWK6dXtysJotdIgp4UDSva4DET/al1J6NzQ4mQjxuKO8s/WTarS50/04iQO3BeOBC95Okmaxa/pzkIochqBEBgBbuf13PtnOD4OdcLac8+LtSbZvo2uCNyGuS6XjRWiaO91oFDAZD2V6wNMeE/3LfQJ+CRc/n8Tt</vt:lpwstr>
  </property>
  <property fmtid="{D5CDD505-2E9C-101B-9397-08002B2CF9AE}" pid="75" name="x1ye=26">
    <vt:lpwstr>skuj1JIE0UuTyozUUQVGVFcKhriAYt7lt2pDYKd3tcCykWTTxLz9QotSJprdAvUf/j2o8yShieVRRec5z3jby/jeWL5Ov83FdHZi1uEtqq/ThJldnOok/Or42D33g/2VjN/A5w04dZgyEQRVt51X1Z8DcmAiOt1lG9hw2aHJU+xK3bO619+zvkO8ucwf2aCdnyiEh7RguBiIs3d02G3246+dfTA0S4xo0GcA4XV1EDLhvnoLA5wXzuRNhfbB6sv</vt:lpwstr>
  </property>
  <property fmtid="{D5CDD505-2E9C-101B-9397-08002B2CF9AE}" pid="76" name="x1ye=27">
    <vt:lpwstr>WMPUK2O+iAXY0I3ngyogMXXA1V5TYBy1WTbW0Jw13P92NDMmrdseljAfXek0L6gvHnIC1SeSIY8BQNfNAI9mLZRWRPmIeIR2vrAbIoB8jcwrEJ5YzY5UpUxIwbJ5egktJSwdu/aW4+39Pbi0mc0bD874XPkkJMb9aToMg8zqxA8eiSGDSlZEEq6FxENOxqwimBfjfqhk/IOzIBcrCdlZQuNsVaRVA4Qjx5A21UXyB0oaIm5jjSR4UPblTrDFXfT</vt:lpwstr>
  </property>
  <property fmtid="{D5CDD505-2E9C-101B-9397-08002B2CF9AE}" pid="77" name="x1ye=28">
    <vt:lpwstr>xLjf7j4onM+UAU0jZvsO6+VzBvQDlKjIlk8+F0LTrh4DLpbkJ0MrJoEEzsqnNJpPHzDctQE74ZeFpKD2C7CdNDB+Yo0KzHs7jlzZ17dmDCt9AL5PrS0m4+yLlGPsxZuY37DJThRLm3WlgImtVGVzTtBqITfNqS8G0NR2zCsQQT1Bz++GN4wzcWwjq7xaU3aDvbQI9q4eSZZM29PzSLOJreWzbqQB3Yskvo73jkhwk0pXYtv87jV2ycpiaLPzPkz</vt:lpwstr>
  </property>
  <property fmtid="{D5CDD505-2E9C-101B-9397-08002B2CF9AE}" pid="78" name="x1ye=29">
    <vt:lpwstr>SolwGMY/W5FzhjdQOuzte+AQaU75YnfIIRSOBrmxacOhHNm2NIhLz7M1iwvsZA3ITDF245C9QVPpn6oUPxC8UWirXcTvzYw1FDRiZB7G01qdjjOkBwruJ9GOVuUwIVs9sxCqqF8rbWI/FQHDhVLdT82KzFqarr6IzQvrTJOq1tyuu98rNQaUZPgn4N1bNpFiKLYd2zR/vKuPPniCoSO4rAfnMWIFyJHNo+3SQSrelFwS10OebkmTJA4FMuiJLHZ</vt:lpwstr>
  </property>
  <property fmtid="{D5CDD505-2E9C-101B-9397-08002B2CF9AE}" pid="79" name="x1ye=3">
    <vt:lpwstr>gZjX2awhE/lJvItPsRHPIlzLeFxD2bVt2MjVHJcYQ8bLC2fiphNQEg1Gm/PFihXm890GltBBV0Iu1P2lXhgpi82L0QE4Qk2Qs5VbGGmZSzAhrrORb8CBFuBl8jPoT6A6xcNpVgx73/8YN7L9CF9ODtJGoWDRmNVK1DYSmhDjnIHcVqLAV+pmLIkEpBzcnYeJlFnj007jCu2uO9mkrc9K/5OkvGDhhVuabhKCI3WqhKedvmNCBuX6GuuEESXFpgV</vt:lpwstr>
  </property>
  <property fmtid="{D5CDD505-2E9C-101B-9397-08002B2CF9AE}" pid="80" name="x1ye=30">
    <vt:lpwstr>6O13CoNkW8s9swQqeuGSpdZDUdiIwynDYWAO3OCqnuGVbW5iY1SspsxIplfOGiCGWfZpGxot65y4z8A3u5fVtU6Rma7XBAS19UtY7yzOImSSgvVWG23di/IFebefvaH2YbCUvwaPGsszbMGfb2oMrsH6oDPz2FLSybd1Cyqe/CNyKNc+H76P2+udA0Twv51rIOXmAPJ6WXw+UYyuSrozSq6I71SILD4BvXi7EvYVm/eY05vRcizxGS6zvwaGFLR</vt:lpwstr>
  </property>
  <property fmtid="{D5CDD505-2E9C-101B-9397-08002B2CF9AE}" pid="81" name="x1ye=31">
    <vt:lpwstr>I/ch0zLKrU9ckJGrjeheNJ8g5Oa8Ee7G/2bJQvw4oyBuNyILYGanEaRC4g2qa4BW51QIHSda86HyF9Aj6LlA7Txe1zX72W1jHnKtqe3Fltju7qi0FPcjecSdgcfm4hef32ZtGq4GVVrI36oEDp2OsLEnHAyrkiriOdxf+++7vdIp7TNbfjXwW1aFCfAuMibC/BuXjNxqyzUkkReKFwyuBWEIoroFJCNzRHXk7u+EuEHMKlZszXe/Gx7RdIK/8qt</vt:lpwstr>
  </property>
  <property fmtid="{D5CDD505-2E9C-101B-9397-08002B2CF9AE}" pid="82" name="x1ye=32">
    <vt:lpwstr>YSEYIBwr7njGnUpz7ec83jlrfASl1+DvEisiQCiX8PAUu8Y2edmGCEXM3pchOALC0PcIFvYQ36eJGqN35PahQ4X7vUfQrnH/42ibBWfIkWmh1HJ8z5mWMYek9olEmBPIrQasseQ+hbFnKf5e406LNznTsDuOQFuKHpxOdvQ9vmqPO65NrzUQCCmuIyit+L3Yz5e7Cu8/tXqmrVp0kWGH5A3VHYFo4TC2DWvrgh1xeJ8SPiK9OHVixE/rrZxMhRb</vt:lpwstr>
  </property>
  <property fmtid="{D5CDD505-2E9C-101B-9397-08002B2CF9AE}" pid="83" name="x1ye=33">
    <vt:lpwstr>YnuFSLMXHh5o59a3fF/inv98JeJA5sAxc6BGxMbkwOZWIiM14RUaSyNdGJYmB5DLn5vb1s4lNchTuCvgnJ6LlChdO8u+ZKEwYLeWiDAtBaHmXhi6JReRxnzq3ns3h9vzI/46sPvWPyVHRC+JlVbMlEz0YCAWnWRNcGxcijd7l+aKRxwypFpfNi64F/201qAmt3lsOEesfFw0XGpSLwp6GS94jghUtFftuCaiuo1dh8ZOATtuopSot4LZBSaNa8y</vt:lpwstr>
  </property>
  <property fmtid="{D5CDD505-2E9C-101B-9397-08002B2CF9AE}" pid="84" name="x1ye=34">
    <vt:lpwstr>ryKZBDesGDZbSteq/S2iyv031pyEynhvTxtB2+rwBF7EqgFwPNrs5DJRbhJTcVNv+9VkhspUakZFUbrJSVLdvKvpt6ysxhkR4Gyz2/ZZMs4jYZMl+hQ0+1JYQLkcWoy88S6jVs8HYnkQD9HPbS8WUTN+2YDN+ymoCvS4Qh2NroVNfnypZQDXI+3/GZ7AyhlYQn/UPbLzugavFbNK8mIBBQ8KN78ykScZoChWTGsh+UB4dwSb0w6LjVkfyT6ogpj</vt:lpwstr>
  </property>
  <property fmtid="{D5CDD505-2E9C-101B-9397-08002B2CF9AE}" pid="85" name="x1ye=35">
    <vt:lpwstr>a8+15jrOtMXiV0BYQJ3d+oozPglObct8VywM5NQNaEHIj3tmPGprP0UUwhx7zjV6FuC0+mtg5YjjuEgaR0ANVONwoqBC59gAy7QNV8N7KqAQ0epo4Jw05TJ7DKDQyX/NFixSAhySxbpabPRuPFUW+RX1NJOXgnIX2Vp0F9+TxyMHA5UKLvBANr1ARuylOamAPJ47vWgEuAzlYjOEZ3b+WQ/oUi8AGWhgg1dVngAlEgsrFXaQtqpyJ4l+cV5by9N</vt:lpwstr>
  </property>
  <property fmtid="{D5CDD505-2E9C-101B-9397-08002B2CF9AE}" pid="86" name="x1ye=36">
    <vt:lpwstr>jQQLa4aW9pXwfJghAPFeI0uZZ5FMgLy2QnA12jcN0CnA6m2MUxsCTOCdul9puHfNs9CgLAIdeL+8j39kRmdrQv+kG6V+Xe8+/pl8r/I7wW4TFFavDBuszBnwUdJF0dygVQvVNGBmOYKx9gjM2fvxHW2vavDs+Im9NfLXrFYq9NGSnXa/X3GJMTZqAejx8+zPnVeTht6t990IEz0dJgtxOSJpv2eU0ibp+l2oQFr35+VtnMLD/aNEFUl8SlJu3a9</vt:lpwstr>
  </property>
  <property fmtid="{D5CDD505-2E9C-101B-9397-08002B2CF9AE}" pid="87" name="x1ye=37">
    <vt:lpwstr>AqWTLCZt1yDfLOXe5k8V+gkYcTCDqwJZjaGvAe6SLVVmSruwwM6O01hM53IWMjLsXnB52bYZZzd2w0t2hB8uu4gcVbPoNBP79M7MByiVaR+zarJkqkqyHSzUWB0eGvUhpNPPq+TvD3Q5VSCx6X/KKiI9/eLke7sXUB8SlqJV88C4jfyXzoaJoDwQCuoRcIsjWkm/klTnTJGsbIkDXM6c1xYPPRDaJtAsBiDW1mVr3k3NVpqCyphWRDaWvWz7tq0</vt:lpwstr>
  </property>
  <property fmtid="{D5CDD505-2E9C-101B-9397-08002B2CF9AE}" pid="88" name="x1ye=38">
    <vt:lpwstr>RazhhjdUyHgp9PN1p9RaX0Z6eo1wmPmpJ7BKIyGs1vVdGAGChJUMO6twyPxOv5J27wNWGlUTTs6B0rYjIr5sHEfcW0lbtU1gl0PKGOCsTMS+tDhtwPYE16d+KOcoeiFcadZEu3OpJRKu9FTvYxDhaXf9Qgh2n9kfCEV8KVKR6Bu7ER3x2h5NjoGwa2CpyKX2vscjzsgPQM2nWsgZ3YT+ersr7U8jbhtZnuF9VscXjdCu9p/BectbzAKZI7gWLY7</vt:lpwstr>
  </property>
  <property fmtid="{D5CDD505-2E9C-101B-9397-08002B2CF9AE}" pid="89" name="x1ye=39">
    <vt:lpwstr>I0RZNEMifYrtRR8MAQ0caR3aaPOYtCiL3aF2m1GDeLAquIt1sRgid7MD5HkGx6HwVyCDZylcA4cHA9ygnGUzkUqDmjysf5BIfYNhC86XIo3uMSFIcpLtUAnKRIfCKlWfsdYu5voc6Gxp8IkLuCTO9tCUoQAjnjIjW9mjPF7/Hr1tV32Fy4xLW2tmJ8GzSCffBoNMAbIleJ3FqHVpAAExHhMz17S3tTXMZf8F/uaKPekTaMgbk6jPoDO5TGnGpbx</vt:lpwstr>
  </property>
  <property fmtid="{D5CDD505-2E9C-101B-9397-08002B2CF9AE}" pid="90" name="x1ye=4">
    <vt:lpwstr>KbL32Y5Qq5UPyRMu0c48X707ngp15bMD9/f7ZE0J1S7V0R7vmpBHkiK+HBkGa6lc0ivnU3D2A2ih6nOmfnIqoJR77r3uhpB8ozCU04llHMQDyTxnuMQB0J8lAmMi9K+P0chms9uzLSAqE5CndzUrhL/ptlKMEWSfXgGUTFwHysLQkEe4Gg8i1Ayt33jKnd3C388vQFc0ZVqMaP1+HsT9td5kTxeBhndnNNHs+93DPX9iTehOqOxE/EVhF9QfEdj</vt:lpwstr>
  </property>
  <property fmtid="{D5CDD505-2E9C-101B-9397-08002B2CF9AE}" pid="91" name="x1ye=40">
    <vt:lpwstr>6w48oSyu0alatuJgbbbih3QUEW7zsDD8mDY2tL9cz/I1EilUvX6tixyV7NKA8+vPiVa+VsaT9MpirpRUHEefIuezI4NsdZjoiZQgHBjzl9PP4AQExizX9sfObBJA4cVe/j66DUzVvmVXDubP9/65s0VAHS3KoN8Bd2fNAMpJap1jTigdUFXHPhKXunFbFr4v8KGI470mBcJYWLtrffc636mOzZprzCHU14pM+TRzT6TgL9uYB38qXpVm9eleJwQ</vt:lpwstr>
  </property>
  <property fmtid="{D5CDD505-2E9C-101B-9397-08002B2CF9AE}" pid="92" name="x1ye=41">
    <vt:lpwstr>xzn6wn1jOhmzJHGDQXcsxld0YcJic9xTjZVVRtyeZlqfcOkjUNIjzxuKgCRnjo2vvOlsJRhmd9FgUMbNQbpLsgOyRD2c6JIlSexNa6PM4++ceIfIbuDbn+9QU/VjE3SxhmCFq251rpuMTzf4LVAWw5FKwHIc8RJ6JeOscb3pROF+fn9IZLKsCmi/jnogIH6bG4md6XAeT+d4lhxHkcTxAphzCmTxFVZuEVbhY8EOMNEcyiQPBuXdfDQ1T6NWRoS</vt:lpwstr>
  </property>
  <property fmtid="{D5CDD505-2E9C-101B-9397-08002B2CF9AE}" pid="93" name="x1ye=42">
    <vt:lpwstr>4mjoNyER4LrR0PKvGwCkkf92FnAYuDfF2fcqhbA5LQ7xwuTL/7ot/wxWz40kKWQV/PmU5mZRvDbMXgYANltES2QSznKSGTL8vFaICEqI0ykJYjpEdDzBnquOwQNSt5qQazVepsCDBDpAbOI7bFswsoC80LJDURm4AqjvVu0qL3bWk0Bdh1NptyhTWgmd0soAn5s90e+cWHwp6ZegFpqjtwaHsrdAn1o393CKLtO2vbMUqC61dI9wX0Kthy8Nq9v</vt:lpwstr>
  </property>
  <property fmtid="{D5CDD505-2E9C-101B-9397-08002B2CF9AE}" pid="94" name="x1ye=43">
    <vt:lpwstr>yLNYWmcXDti5AdyyIiXOP7MfMReB3MeW+tL60WPgpBPnip9EqH7Ms5lYV0ggJL3JP6ybZOKPTzUSU35b0iSWyZ21PcE/tmcWv11RX47R16vp9TdDOxUYkRxhkZhubl5dvo+D+fwg2uBH073aMcAmOnTAtimBzIjqLK9IbAa95mEM/ZktpyJV+WeHVENVJ/e7aY3Knf194rS0EsenTJfKYfyV2XLWeaORK8V/A+wjOcIMpzP115jDSh+vynOicVa</vt:lpwstr>
  </property>
  <property fmtid="{D5CDD505-2E9C-101B-9397-08002B2CF9AE}" pid="95" name="x1ye=44">
    <vt:lpwstr>4AaWHocZ4adYwZZH7gZdIY2BBhzGx9+vfoHfaQfcxK+H5Sl6I5yLwz5tEDhdmXltr1a5a/h6kRUPsBPOcybAenE1l0SsNuSf+rMKBSOX+vfjwrMHA+R4nXjETjEh6djh9HzD6PsyhkJGngFQC7iPs1iMTo0fFgxKsrcjvsiVVHHoeM6vUjwbiNT6IYbN5Q7UG5LiBteM9gcJNhi0RSV5zyVGAT/m9eO6Ox35+617/lKrdNxki3kVRTiyIKqWqCV</vt:lpwstr>
  </property>
  <property fmtid="{D5CDD505-2E9C-101B-9397-08002B2CF9AE}" pid="96" name="x1ye=45">
    <vt:lpwstr>CT8+xfdO9ldk254k5GUYqs7/U5DLkkO3uQF0Zw69JIG7SD20rigWIyjgGHZkKZAuIB55Y/rufdJl91Onbi4Q9UZARxMhdjHCPrTKDCAIOK90KIeCIBb+wsNK77ebEEo37b4LxVqgLZvVRLxAu+iBYlSiwAhrcCxaAEPhhJy2c6NuIY7H6qLW3+xAXEO1osRcOiediHH71nZ8PFGnjyuotVhdCEvNKvgN9cqnewxuCBx2SRzu1anLEHNIlOC+l5H</vt:lpwstr>
  </property>
  <property fmtid="{D5CDD505-2E9C-101B-9397-08002B2CF9AE}" pid="97" name="x1ye=46">
    <vt:lpwstr>BNilmhZhOeiVQrIurg1R3oKdREDezRpUv1ScD5V/0TfEKx8WTlza7qy4/yXi3PKXTHsWM9xQRf8Q5TW9bxkuptRI3rgaYd2/si1zeCbuUgD2TfcRi9WEtW0MFEt71pONelMxqA+WgPgNOv+dRIivy7ZuEpt0E9Rf23PdQ0+ODNOtlAldF9wB2x1koA6ratTTds0/s4w5QsbFYzosGGK53M0SJlYwiJOQEPXFNd4NK96+jXz26cdlX7+ooNrMFNV</vt:lpwstr>
  </property>
  <property fmtid="{D5CDD505-2E9C-101B-9397-08002B2CF9AE}" pid="98" name="x1ye=47">
    <vt:lpwstr>bEMTtcowRm9FTlkTP7SlmHlBpoNMAVx91RzEdNnvLx3wjiNFYlzs5P91PRjYyzISoKCvR0UFqdHdUCmtpDb4yNMC7wOM80A25rGxoeMZeyEus43pTc5QhZlC8YsV2XDypTWvxvCv5633fYSVp5ciJIsXxGeZb/N4ofmvfX48qrWWG/mAH9LLEXJHqdP/+gm7mWfuacAN9WKPCI/GSHuHxumaRBJL86qkC81kdmtBreHTkJNXlAQvvn6cGgSy+Gx</vt:lpwstr>
  </property>
  <property fmtid="{D5CDD505-2E9C-101B-9397-08002B2CF9AE}" pid="99" name="x1ye=48">
    <vt:lpwstr>lq4Up1FwdkEtiHsxFrvERti8wFRL/ZZBP/rSiAPmOXqWgzuP1zVRa4ZrLIL7Xii7jHbOKehDMCBly42+4iQCDXu/sGE/OWxm8wnrEd60EOX5HFKvcAFfG1FsUn0AtI69A/nKD/hR733dB7kmpKkN720+iOtiAIApRgvzRp9w20i9Wn1GdI4xBVDCspb3sfhtyhDYunAYQPr7DcpDnuYO60+e4X4YMb7kOhJW9FY4OB3NZtaYmcy1TkbOn4Qowem</vt:lpwstr>
  </property>
  <property fmtid="{D5CDD505-2E9C-101B-9397-08002B2CF9AE}" pid="100" name="x1ye=49">
    <vt:lpwstr>E93y61DJhQVbVqWNXj6KxVRn2MpV4XreyTBDHTS2elBgoJXmPiHpCJ2e23+0bL+yc33Q641sD30diRIGr3mPoNvmqv/jz1lyzB/gDLQXla8xQDTJAuJOCD/1cSx8UMJkVcSA0DE3LRBwNhIIWky8uqaD8ezkpdYC8ypUiprcQxrgUUiGWKg0BCbNdc6PDlZ6YxL3cv6M8cpxkISbl1Smt9vCXRykjvgyFuwE6sHNuZBEBIZIX6sG6FW0PlgsZ2r</vt:lpwstr>
  </property>
  <property fmtid="{D5CDD505-2E9C-101B-9397-08002B2CF9AE}" pid="101" name="x1ye=5">
    <vt:lpwstr>6ZkprUdW0KPOqQSxKgllrPogM14lyiR2PXbqkj1Dbj+hmXzQeYjp96imL7wxL0qH7BfftwvioI3gp6T06ZQKp5YDZV5EklQLtlJ62lXdiRS5TnmuIjJV/Rjx7llm2bRPi674QqgzZVMTnE6wj59SwyWoGUoqcZYUEL1gZWNsGY9ANidykwl2y4GbXqnzIaJbiB+uTqwrL4w9H4ayhW/RAb7xt5R50jemCFYyqMmuag+ARPeRNnrfq1r7lSEdH1K</vt:lpwstr>
  </property>
  <property fmtid="{D5CDD505-2E9C-101B-9397-08002B2CF9AE}" pid="102" name="x1ye=50">
    <vt:lpwstr>KREhte6YQ5ACki7/N39rG01lYkwHMy41q8XxNl8uqAZTt5xIoXFqdfvi5z1PX2AjzNqe/eOVPyr6+a59PodzLThGDyMWB7+9R8SjKaQktAELwprfEGdExhweTtkif0MvAMUubnrPjZoYWxazt/+KeMaTRdwoc4xI9zgeUMIYpymqfSDUpO1AGye5OYcQFNbxVxw90gKyyuQfuXImdfq1RwucoZr/OnUqvWuLycWQaoveeHdjcR9cp3aG+geWJLe</vt:lpwstr>
  </property>
  <property fmtid="{D5CDD505-2E9C-101B-9397-08002B2CF9AE}" pid="103" name="x1ye=51">
    <vt:lpwstr>u8dzAj0oqXiKHtxp7lJG7WPlaHX7bvoXbSlEEdjAA0pnbWhIbG2RtHnsubcy1D1owGU3n0h4q6vduhZmi7E/IVhI6IxU0CJjzPGdMMOBJbVrrQAzJSzmbEbv4ZbP5uaitcmix2HARlJ5wmUAtlJ7gZOjVLUEUCrptVI2ROCpFO4NQZ5ZkMT7y2daxCZaUdHS1Ked7httr28Y438jTMy/0v9HFIoNdOq+w2rstZ1TKDnrekxhN1bjBNh0dbK4dF+</vt:lpwstr>
  </property>
  <property fmtid="{D5CDD505-2E9C-101B-9397-08002B2CF9AE}" pid="104" name="x1ye=52">
    <vt:lpwstr>GwZ3dmcuq+4Og3li3yr0awsdB9zS2QTu5WA0WfBURrJApPPC1kUTd7mIO6rdPNzDhThFjKjEK7pYRwiTQBA21nIjhBIoMhz7172uz2/5uZpjf2mLRBJ+jJ8i1DVkrpUVOHgNmWZ1Cadx1IYm+RYJ+0WU5/Wy4bpKBqieaD8pVUhppRxA6xliNcPKnspfNN49pRtuwvDUcn37li3fHL9LNwHHAZCdkJcp4Mi5lNjVI598CYIpsj8n8k4J3XdioP2</vt:lpwstr>
  </property>
  <property fmtid="{D5CDD505-2E9C-101B-9397-08002B2CF9AE}" pid="105" name="x1ye=53">
    <vt:lpwstr>03QK12sdXijpb/+es4cx589dRdf3DCDv4XeZck03yiKQM/QhnBE6o3JoE9+fWXOEWhvByzDQ+bvbsqeaTZFgvVt1ONRoJEGRq+Q/eHLL9gIyTNmmRuC1nxCGQO+Q2BAfyEVupEEoFQrxha41k2F0e0BaqqES4NEl2oiI8+Nfvc3y6+W0ThEah8T6eRHEfL13YKn14T5gdPtxRoleBXpdSKI01+7rY4oWNKeyO5QKuSx6M0tOs0BcfW2/uYqL6YY</vt:lpwstr>
  </property>
  <property fmtid="{D5CDD505-2E9C-101B-9397-08002B2CF9AE}" pid="106" name="x1ye=54">
    <vt:lpwstr>4U59ZygK2h6cy53/KnOwhipvSu6mYmAKoNzNjJi1L2UDv7Lny68rUbN4ypHMz7s4pre28y2aGL3o94SlOPUbC8nNpFV3Diq3yzYkxyMaS25S5XZgQ+CiTZxzhZ6M75Acw71sFV0a2ZCp1MtkGQad3Rnr/g+Bwfw9EFhFzKSNXKqG6lhAk/5xVHrDRGZ+Zr+yVUSrwB61c3SIH6casJ6KFzEtQGCRuSHO0oh4p2+cOwUjIDHS9X+pTrI4OG2XvNX</vt:lpwstr>
  </property>
  <property fmtid="{D5CDD505-2E9C-101B-9397-08002B2CF9AE}" pid="107" name="x1ye=55">
    <vt:lpwstr>ipif0nwB147XTiEK8rR34QzVRaHaQvoh6FqROOaK3xIVvZc+OpC7zY4tR4z6A+3J6FmPLbsoeXCO4IMaYX0ZPJjL6b2pAHCl1/PCIhZ4bQoHrGXg2+xIpZqUNCtnsqcD2kyUFH04zuMJty1G/WDve4dyQ30mUvQ1edZmXVGPFL/Eceea1IbrFs8K2jqukR4AmNdaHsI26lQsgYcpHQisiea6bDjW+EwhBkzDIxz1HxB5GZSSJJIc7biwj2omzP2</vt:lpwstr>
  </property>
  <property fmtid="{D5CDD505-2E9C-101B-9397-08002B2CF9AE}" pid="108" name="x1ye=56">
    <vt:lpwstr>zIsv2GgAepthmBZvktuwr3KhoOW9gcGiPSMdkOReLiGUnGgdxNE93l6AzWLn89hl9O8GwMYi9CRLXErYIgOEZk2rzA1wypAY2c5NIcag9QG2AxUyNsL6CFiFRyZTYuwC1e3mDDAy882i9xCnnmW3/20Iy8a1aHjxBUp9sR9juifsUNmTaixfk7YmB04JIuCoGsVuXu5H6UxPQ1EEgpfrJgmTQtNcNj6JOo/Qr8H5V0jolRIpxm+9x01sUZDtcUp</vt:lpwstr>
  </property>
  <property fmtid="{D5CDD505-2E9C-101B-9397-08002B2CF9AE}" pid="109" name="x1ye=57">
    <vt:lpwstr>i1BEz6zB/koOKI2lus17kr9C2fNdrsJ1RRvrYwITq0Z0rC+f97LIbdWoctq5SV1VLa8mhKpkWI2XnIyz4lBSRNMbzeJcCsCr2KXktqttABNggftXjhqqk8Oy2Og6YNfqeKgMc3+7vTHgAdB8AuwRyMCA+vjAbwMh8hAQAKwNjs90Hl3IwULAigIfT1644KH9negtqOGjxKxMKvurr09RoB4COgGX6gHw0mu7gGSuPujbkCexdXdYAekpcXjDz2b</vt:lpwstr>
  </property>
  <property fmtid="{D5CDD505-2E9C-101B-9397-08002B2CF9AE}" pid="110" name="x1ye=58">
    <vt:lpwstr>64ZFGWLDYqboZDYRaBrB3jSHPOtfLcRcUQ5m4VcX23NZ6Vgdb1bpf0dTNAOKSIQA0uUUdZLyerLGYTO4fISdPphDs02HUb+dqZ4N2aAy8Q7OyRik53GEWdW9oM8AuIGzAMLjGUgSZMxI/TH7yfzsGH4Q9f7IpflS/2PuSN4ZvG2mGFfr9WKndY2qq+Fq1jM7AQ1hFN1iYpwPtEfMOc+pbOaU2X4z4bZzuWrOQuQBC6FmOG1KbVp7eIWtc8lSJrm</vt:lpwstr>
  </property>
  <property fmtid="{D5CDD505-2E9C-101B-9397-08002B2CF9AE}" pid="111" name="x1ye=59">
    <vt:lpwstr>8rVHGk7BxdtSQtdDCjKVKk5O1NNi6rG0vjdR0Gkvw7dZxQqRWqQ7wyXkHVg2FNlbX+7xDPpa+3xNkkNZ9YDg/04Sk6/IXyp78CSsrGW1+F4IUXXkV+xH5ONIL+83JtEIICggRJUpWoVfEFGXVWOm7MLL7fLenQ2DNL7c5fxYov4BzschNnLmna2cFtu/2q5PBns1V0w/eg8zVXmV1lSkvxg331XlxgsiNONiGlNzcR1rgaVwVBmkpVcXpqleO3w</vt:lpwstr>
  </property>
  <property fmtid="{D5CDD505-2E9C-101B-9397-08002B2CF9AE}" pid="112" name="x1ye=6">
    <vt:lpwstr>W1kNNnjx+3lsPNzl9Ta4mdqWRiK5/dO2tDHQc5li1ZMq265jnbIwOIH6NDJIhnP76/jLKYwUju8lSCKbh5RarNH1DKVCAaf0LIkTcVqaoXjdr3rM8gAvfcq+hW7MNAKa0S2AgTyu9rGAzuTzplJ7sP2cEW0UUrkr7tJcpeKXFGKvtNsOuKF0YG59qYckMiwITaUmriHvNNiB6Cl+IlFIzftRB8KdzJghsEjki0SAPwAStuHPSRJbsy82zdNFxTu</vt:lpwstr>
  </property>
  <property fmtid="{D5CDD505-2E9C-101B-9397-08002B2CF9AE}" pid="113" name="x1ye=60">
    <vt:lpwstr>BcqeGcvYurhNzBmkfiIoe17T2JyKOFIUy1TBvjvbw/lwWycQ+XDpTQ3Mk1hvst2I0oTYKpAAaJS2Ok4UDe9QMxfFzWf19NL4kToAx6Z2dJNh2w9LDykgREMLgj59lJoA1MarflES5xkKe2So7s7f+uANQ3aFvgVj71fm9YmAdyN5uaQP+j7sL+PVU/wNTbqHLQ5P4i2jx35NARyDm0NQduF4eyZ9IUDwpSN44aqJEPtYRiYzDGfdKbFRT/W7Mu9</vt:lpwstr>
  </property>
  <property fmtid="{D5CDD505-2E9C-101B-9397-08002B2CF9AE}" pid="114" name="x1ye=61">
    <vt:lpwstr>LuGZd3w136mYvFYfore23sb85h0+MLr7/o25tCMQdk+XWvztv3P9qCUjg0mhciIfs8fZDhdkuhvj9dmqcmgnZTJAKIWC7d/fTiPZSpOuMyCGzu6Qy8cSS+6wN3dhlNNFagZPmU3aMl9v2DaQdCVOa4Jnmh0RALbz1a6YbvzSmEl4estFRAgnHkqJrXGZjNRlK6G+U1p/qWETYC78hghDhRIv+Gfir009sQ9o6/J3Ryj/5SQEZVNa7LG2KltsGVz</vt:lpwstr>
  </property>
  <property fmtid="{D5CDD505-2E9C-101B-9397-08002B2CF9AE}" pid="115" name="x1ye=62">
    <vt:lpwstr>BcPnyvWtNWfVLXXijhTDiUHQcf8eTO6lUGttqFHFhxzwK9WKWBnxd72XzLN6E0/brwrWRWFgUyBeWYhAvEmA52p8GXqqxMyvvblbOdx+vBBoXZEUuLu1WJzN6gYoE5DUUolTHIUYGjhSPdG0haPwaMg/60CPXRxLMvM3aTJKPYzQJGddA+aPNkf2UPQtyVUYxjaI4ZdkOrsBWcenhIwjjO10l8ZkS+5Co1PYgvHC+Xg5wG5kF5TE1aqdvn8UFkU</vt:lpwstr>
  </property>
  <property fmtid="{D5CDD505-2E9C-101B-9397-08002B2CF9AE}" pid="116" name="x1ye=63">
    <vt:lpwstr>Jy5h1UfBvSIdYtXiJnmX+erHAyHmS8hCk7+ViZNfGyNttwszE2uXUebX3ugOMaz2G1j+N99ZwjZmU/VY2yDJDeTR0J+tZlr4Mlq+OB8q1PcMbCD3Sg+cXALxe5lSljtHWZ7VKPQKzzWjfNZ8GFOV/N9Qsdj5SHbVEoCgQbdQbE5esTqPupuOIH2WXmbAqGldllPF9y5aj76yRe5avtmq1TL8a1LiNt1cZJ8+aoDasMeaMDlQ2T5kcLsd5/hMcHl</vt:lpwstr>
  </property>
  <property fmtid="{D5CDD505-2E9C-101B-9397-08002B2CF9AE}" pid="117" name="x1ye=64">
    <vt:lpwstr>AsvPQcPpYjIQBLITLO0WiuZHmGU9mvL28alx+WHjzpCtyK9GDb1A5H5bFS2pgYOeTWyl7voY9A/5S4UVeiL1zc1ixnM4eqpkpbONa8bzr/YuCzScbVnZ0SlRPN9ReSsL0epMzZGXlTfOfS7IPfTMDqJxfCQiLQ9F+QHKW4aOLuz+cXTW2JYDMAxdUIowlWFmTheGF+Zk9XP+rMGNJV/JfOxWAZYNt1oWmRx+WwqalZrkA/BBpYWIEIrvKxfV3V0</vt:lpwstr>
  </property>
  <property fmtid="{D5CDD505-2E9C-101B-9397-08002B2CF9AE}" pid="118" name="x1ye=65">
    <vt:lpwstr>NRofl46yIGB7d4r546lQxsGFtsoHTd7NVhASbOx0gVp2xr+/xlzlQ1tInFNG34NMDFbPga0VS4Pez14yz3UKAN4ZcEDIT2sty65Sa5+EWoith8FIpuDz4IfQcBy17vfxm57J1XWImtvIxZOOWc/LMXhclLDefJcB3gpRHigKmyfpx2GPt/VazJd9pimoVjhAhlIQ1T5yjmuPaYhLXfuXWvZzv+25VCskF+zZf3HTRx8WZBLtmpZTQZT+xhUrQXN</vt:lpwstr>
  </property>
  <property fmtid="{D5CDD505-2E9C-101B-9397-08002B2CF9AE}" pid="119" name="x1ye=66">
    <vt:lpwstr>Ppj2A1Jf6c8WGo+CL45tJRE8XG39/80H5GDmW5LPjb1gQOnrGyXqOO94dCF8jK/OAZQbN5tvrYuicqiOHvsCGmmFS2ZjkOU6Ifx/8cd9AUUCZ4E3jmhM8crjLXd7FhkWw7Soewgo7V4na9RAJIOd5PreGLy96MXAeZCON8vtnFVgptffE3M/OQMj28/jyuN9E8MuziHQFjGGCbiLIb2NAe0RcAK2YsSgHRRTUbFkSnRqlhpB9G3MucQDx1O3kwQ</vt:lpwstr>
  </property>
  <property fmtid="{D5CDD505-2E9C-101B-9397-08002B2CF9AE}" pid="120" name="x1ye=67">
    <vt:lpwstr>zeTJqRd3wk2A0btUMbJt5gM6vgDCWsiMoLNMmPi4/A3utkAde4p7VyfOGa/gQobTjB/acTsB9sUSrbdivti4Kl7mqWBM2V9nv58elmK+Wyai3ENZmvCDIaL+QskOKoGNFNDS8CBpTQs70F+wB6feNWbiXVoifJbXRX7IAsZc9Yj9iW1qF+CtZBT3c2aqAoZAa7piKVIOsfQylHO/jRfimHyGD3LSWpkjKFm+BVrKmTASl0UFv0U/pwLhzuCRVs5</vt:lpwstr>
  </property>
  <property fmtid="{D5CDD505-2E9C-101B-9397-08002B2CF9AE}" pid="121" name="x1ye=68">
    <vt:lpwstr>dB0zA5apM7fkyj6Jys6B/DrCyV0CMBkdRmD0SXYZlNLZPHXkei5+BC4fdkLohkr1r8vGjXIRTOBqdutJHNOZB+cXBwuESOgEimKRbDkdLzZ5GBmPCycAsHNG94H9KNBIP82B2rQJmuxm6MdrSJBvbTZnQhvNWbo0wNKN/s7Hq+ndIiP/8ikRJ7J+8BVIL3A0f1Ah9wzcq1QJGE8npV0xGCSDwoEFgk+CuBl93tKFeJoOD6KM7e6XQf0zKj2OJiE</vt:lpwstr>
  </property>
  <property fmtid="{D5CDD505-2E9C-101B-9397-08002B2CF9AE}" pid="122" name="x1ye=69">
    <vt:lpwstr>fuWUoeXQG3khtAcOeNZrNtcNZOcpPQrVUaTKbsxnOAWbWv+3enZ+CWBsp94/Kriqf/IOeG75+pdzhFS4o0ekj2AdZftXZVLqcMd84Z0Znxd4hnKh1S15ewejrPAtOavZPRvD8upMqKEFVxk+Mplwjpux7sK+t1TYilrF2P/ukz673B2t+guCGxt4yhVLR4SZjT9Ilct44PVx0nsL3yhFIyqRgi41x/lgmZyOjL9ORm4IKjZeJVRStqwBB5GOqSj</vt:lpwstr>
  </property>
  <property fmtid="{D5CDD505-2E9C-101B-9397-08002B2CF9AE}" pid="123" name="x1ye=7">
    <vt:lpwstr>A5WZp1E4jAwmkQAXJAmwPm0WdTV51rwFLtdbwiuab5EeQDZNgtdW5Nyu2ZNdBAbAg2AGviPi9yyJUxi2TkX1Ar7oarJTFmDHLc+ViyglIlnNPXUhFMNYxRloGx+8yF05fsC86j21u4Wb0GT/KkgwPP6XuSJyZNkrCPveAzJVst8/f6IrgZceXy6n7dGRXI2ER4facrshtpJdGkx4YbqxbaDptJaTjfkXy4Eal+fYAJVEKLIKcpTWJ1TTwMKrvWL</vt:lpwstr>
  </property>
  <property fmtid="{D5CDD505-2E9C-101B-9397-08002B2CF9AE}" pid="124" name="x1ye=70">
    <vt:lpwstr>aLPmHWoy1mzIpEmqgbzQ6Kd8N2zLfYPIyXE1R806npqow2FbFZZNAsB+dszQkbDokcDq7+kV240OLjp/zqUG9ywl9Dvk9SE5I0kfEUfFx+Z6/Qbzw5KuQU4NWC2zBqWBKUw/oOPd/+mDjMyZ3hRw467h6O3y7Y4TrJ0Ak+DncV2cWUKd9ktmafiHBxpKZfPOc1v7kY1Ww/uUhTGU3+qcja5XQEIh7H0tn6EsKQyuuhpQb0Op0YhnEU51kAy7FOk</vt:lpwstr>
  </property>
  <property fmtid="{D5CDD505-2E9C-101B-9397-08002B2CF9AE}" pid="125" name="x1ye=71">
    <vt:lpwstr>aebKNrkGjlT4hdVcG9+SCSNtmqYwbGqOaloG/MLz1kBdhPQ4YSCyNutxDxCtHhgqktm1LBbnaiiQmaNRKBUXhaz9TjlBZ6xkeOKF+yZvPqhJKLTJ469cWMNt4ifc1role37OItSW2CZsBcGQ07Nyoly3zf8fiLWg0HgyQ6XjKvjCI7ZCaWLUKXBYodcP3y3DU4OdWsucy2OOg4hgI7TKCK0z2Ac06lJgmXB4ipnRrpJChRhUooNkDygLQIcXVqY</vt:lpwstr>
  </property>
  <property fmtid="{D5CDD505-2E9C-101B-9397-08002B2CF9AE}" pid="126" name="x1ye=72">
    <vt:lpwstr>A254OJmZTmPYoRD0abXjIuhoXoSPc+24eJ7Q/k41b9WUmvQJadDogKxBEwVqrJqBFWi1e4Ujf1CbrPSuahpriF5RV/JxJn9tanzIQX9RQexu/a2+A+eHEFG/0Yz1XG8ghTpR7chuJWo0t0c0TZw+dNkyzX6dSGLezOWwXzMhgTLp3IqJ4KShrPdjjhjbFmek1Beiqty5IX92JIY/vuS2yd4YkDNomp6ueyiPimEmTdU8/QILfGFPh6dlssm3db+</vt:lpwstr>
  </property>
  <property fmtid="{D5CDD505-2E9C-101B-9397-08002B2CF9AE}" pid="127" name="x1ye=73">
    <vt:lpwstr>nwniL7QsL7FhrEObtInEudUqbAN8hD9HnEb+PPPgmi5x5ULEx8hFBg5b+gW4P8getdJUShXyQPjae+2PHBHrwF8YQHNC6RjdZdzh1N50yH4b0SzwPwmNeR7HgaNcR968zfMv4hOP3VvH0mSd819td2/RyrkC4gR0VLH5pfydJO7NkTYzUs5xq0JkIjrJG3OcR1Hf+IbrqDzYG2s3HAxnG4tzLQMhd+x4PF79QiCvrazCCWRbF5nLP0sg2qpJTaj</vt:lpwstr>
  </property>
  <property fmtid="{D5CDD505-2E9C-101B-9397-08002B2CF9AE}" pid="128" name="x1ye=74">
    <vt:lpwstr>IJNC3RKfhIfLh54SJQF1KScDGIaebn3ObiANastMq17zxdhaoGjFKvJjlyr7CtmoKt3GlCD9BhsbNDqG9txpaKGH86B9PEzdG76CExZY993pqOLk66gRs+ZRJKwhQed/B62AZvDcnwFjKKLQMjTQRY8+l+Uif2oadFqPB1oFNIazDrVosbUX6WyU+2CrLTZSGC62WnPOJ3R8h2LpeQmdqsloMzW6/VYEqew4y6x32ZCkfjVrj8ywXDLxZj7X7Pa</vt:lpwstr>
  </property>
  <property fmtid="{D5CDD505-2E9C-101B-9397-08002B2CF9AE}" pid="129" name="x1ye=75">
    <vt:lpwstr>iQMZhEsOvhYIFa1m379kDV9fur43qJUpigDxE/m3MCThlDdWGysJ2atmn3uqzJoAJfP3xJGJYypTqw/8G0uJzxiUYtj90epRMwcA2/ZOdwAngn6tfdztmP+6sfOLPXFFP1W2FwpgRwmdVaOPLkL6Ig4wmLg+dlJP8WdPgysiemTdZWaNpwPCiAesytsTy03kQ2Up8t8YDtW/FG8mfunm0pmmxBvGjAg685rhSt3nC8cxcMG5QR0fqbpl3TnQQLH</vt:lpwstr>
  </property>
  <property fmtid="{D5CDD505-2E9C-101B-9397-08002B2CF9AE}" pid="130" name="x1ye=76">
    <vt:lpwstr>a4gIr3Y8ZOwsE6JR9pb1ImG5Ji4d/zRryH70vNUyMw6SVdSC+piXr3SmlAmB2jELvepDX7rzm4Sy5dFwMrz11hBRCC1CtcooObi8j11ttCzFPtHV4cHMcqlJtSFTCSjnygMtm1xm/JhzfwFmuLZZTJPtVJHB6zgHlCQI2OBFfbjmSK6qNCmFRxj4A6lbUgh9CftM/phXg6ltBm8EKtUZXS7sxBoWwxUSbO1sH+zALeSCYG+G5Tiw9WRc7fi1nfM</vt:lpwstr>
  </property>
  <property fmtid="{D5CDD505-2E9C-101B-9397-08002B2CF9AE}" pid="131" name="x1ye=77">
    <vt:lpwstr>bVF2p5ZBSJ3yMNcTn+beuMTTqYWJ1Khu04y1n41iIfd5JhdCEqPq5R3lLJToDS425cWqWMvlZ3Xoc4XXOgdYf654Eni+4sJ4xzRebkhyBtLL6EXLVx6X3YlOGFchIM91QF9TCt/QTkHj3DM7pNZqn+KEF4jt90zqjq3NgFmvlIG0haVYL3EagDWI9Ga8WniA6WgcjLu3N+S69TyUSZwS352kGktG+kR+oApnxphM6Gtvy2jz/oRQhUriR1cWF3E</vt:lpwstr>
  </property>
  <property fmtid="{D5CDD505-2E9C-101B-9397-08002B2CF9AE}" pid="132" name="x1ye=78">
    <vt:lpwstr>PwOY1Y+rqUoNmBRZJLJJyvhv1qOBIVEheCnz90DKYFd12CHTeXxbslxayfuB7xPudrUuVGwVx6upuFaSjzyQlwD6SEWvUqeDzl15zCMLojjkgGgASs0z1IRgRB/5m8upk8h84V8IjwXTRwxyUUWiIn5SMKfM3dr/UazJEHFWfVuWI93xQLfoAFvLR6FAYnIchQAIIpsMfTrTAf8ZHihy2Alu1kjHMiXvXWRmPcWzjhJZFTiRWcdcnJwnndGcUPj</vt:lpwstr>
  </property>
  <property fmtid="{D5CDD505-2E9C-101B-9397-08002B2CF9AE}" pid="133" name="x1ye=79">
    <vt:lpwstr>6frTt0z8SbX6BmoJNvYPRIK3qJNJHG6t2OQ8rj4EjTtX1r0GgAqVXnc/p+5TNMoC+osPpFGM7u/GqgL+AcwoqnVqCACyce4smgxYVISmL4aUVrNog0sgJ3JnERzPs2PGXWJJ19EwDuxtCUXNTCWPxO4fo36OPZb2Tm/rlsD8U6KtTHVWr+vpvzHmdLDXRMZT6VwiuNlf5Vq5TE2B5kg5qRZidho8Wy2+lKks+UMiRI8O5/gq0vnrLmws6OP71yZ</vt:lpwstr>
  </property>
  <property fmtid="{D5CDD505-2E9C-101B-9397-08002B2CF9AE}" pid="134" name="x1ye=8">
    <vt:lpwstr>hcW6EBTEaQpupJW8JjsMV2jWz7iurtqNLBZ/L7Uj9qZwfkYTDAt8Ibzn8aLSf64EgAAJTBo1bxMtHfPXHZEObGh7mxYN88HG6ZDEIX0LTs3Z0p7hHKvYMSiJOHXsl6dOEZY6U/fagBNAmMppIqTg/yzE5iKFLnP3rjD86tOEHuoS3zMKcpTPVdnGHbcyFCS2sEKJV6ToBiU/KGz8alCvKe/wKmpjjG+keWBu1tAlnD159panUJiniq3J1HChDEI</vt:lpwstr>
  </property>
  <property fmtid="{D5CDD505-2E9C-101B-9397-08002B2CF9AE}" pid="135" name="x1ye=80">
    <vt:lpwstr>/Gl841VeTK3OV5Fat4WZrXZd/oQABjK8SHksQtvjowS1mkIvT0m9hTOHl8AEYwBAzngw+7nXgBfitVLWXKg7dJdxDQpRtEFfo2T3MW8d4OEsDXpLAEvNRI50u7kShsS5UonAaS2f8CdET5LsTe6SXlsKlqN6Ri4tsmLW8U0RJ/gQdAFsICsoTSxBjNTyr7gPLAzFyn6MLwI+JccHQPIRMAjEq/xpUoZei/5hFVU803aLxwmTZoaJd4DEZsxxYlc</vt:lpwstr>
  </property>
  <property fmtid="{D5CDD505-2E9C-101B-9397-08002B2CF9AE}" pid="136" name="x1ye=81">
    <vt:lpwstr>nQRNZ0NtymWT97qgXa+gbxBE47jGVYY+SnzDZHuiRJrtvN3MKN/SRM97ZclZTtra1Wu5lMrX5HtFW0/kw4Or2xpG2IiD24sIP9jU7H4Hl3ZrT30ZjzaIVFwMAc9tuKVpq5oh03btw076jNZVlU+FCsjJgAoX6BYAQLrO0UuryeAoVr+h2MRM1tthgVXrSORzTU7UkGg1+u+yIPDBHqu0dNynKJMj1C6d+CHRbUWZRLF9306YogS2uA8emFqD5Tv</vt:lpwstr>
  </property>
  <property fmtid="{D5CDD505-2E9C-101B-9397-08002B2CF9AE}" pid="137" name="x1ye=82">
    <vt:lpwstr>D6Q6v76eei/xm4nx6jCz4XFK3106oHCSlSat4AOz/WTzYgIyCIX8DwGs25Yda7CqX7b+PKCNx9hp5hBFjZFBfY8FYkpcYGM711CFT8Im6XTccAzZqm9U6zdRvZKbgpZV7/2fR4QL5wzPcRN93+MgmG6jlTEhIsAMD2mHzeXhT9vQlCha1nGxbq63KuoryhHsH4AkVklObTKVJVTI2JFS76IyrF/l1sOIp49nHq77o9B5RHZ1BP8duI6jw3AYTqd</vt:lpwstr>
  </property>
  <property fmtid="{D5CDD505-2E9C-101B-9397-08002B2CF9AE}" pid="138" name="x1ye=83">
    <vt:lpwstr>BCzCUuDvXINsOv1+1WJV7uG11BSqxofIVgFlyiE53yC41t5NHdGFdK7oq86AxxlVFtHPU1JHOud4+VEc/KjoSKVSLjyF05DaB/9X2FBUoT7Uj+lqXwgtC9Ew338sQ1eAzhngeAEZ7E75asT/xQv3I57Locexh9jfsV+Pgc1kg9R7zKJqA+yCd6oTbqEbGgcbgYmo1d2jol6Z46oatrwEt6OzhgO2mBJXgUcoIdJwAZd18lDQaMHEofIVEiK0wL1</vt:lpwstr>
  </property>
  <property fmtid="{D5CDD505-2E9C-101B-9397-08002B2CF9AE}" pid="139" name="x1ye=84">
    <vt:lpwstr>S5rdcHy3OhAmlvKtcS1dYrHc9G5V0UU4TdexZ9F7dhEDHkFLPHIQFya2CNVa8VowxJ1GF58kElkGvGMF+cNXP72DETgE8X4Nn9U+lpCcy0RnbL3RPURXTcv6MYRuKe2/5lTa4GYbC3aFVllLHMAyeIJP7LaOphlHkDvmA80Rg3NuXHcot5/Vo85y37r5AKyko5f6SXRFyP0UXl0ghkN0zpLW0z9/8VY2jcEc08+nYN8ECHtyDHYaGNlpvLwVIFv</vt:lpwstr>
  </property>
  <property fmtid="{D5CDD505-2E9C-101B-9397-08002B2CF9AE}" pid="140" name="x1ye=85">
    <vt:lpwstr>22Tc1PadZ89SP9M1++4fOsFv/IEeExmf8yrSGXfktP5cUzcHBE9Gk2auoO7IQEwJl4+LTAXyXVFoa6SJO0E9IBQ6TZgfntfE9ydyYMMrqnskBfHor1ATsuW+c0lfRqVrqNy/RwW6EFusrvQXmkh9Ro1pe0Gbc8D2q9BpZiDhLa6vMSYOTDbdxwwSRhDNy3chKSG/f/7g2MspOIXcMuDlJqQYjn9OKi+VZYtX4oHqvvWO5wu6kllRHZebZ2dvMDZ</vt:lpwstr>
  </property>
  <property fmtid="{D5CDD505-2E9C-101B-9397-08002B2CF9AE}" pid="141" name="x1ye=86">
    <vt:lpwstr>3ZA9V2GnE7IWIDd1OxDUPLs475BsTCyBgGqkMdCUC79HsIJTXOjVM1jEUvE1+WxVqqLTEYmoGL90FBkccyT6iYDFOBUvkCb4XmYmgFUqbRM0T23Nae0zNeSi2/9twtnfY7lKbKOWylJyy2Ra6X+e0Zd8uaG4aMhF91lSWmToWd/HpTpBBomf9IakDsKdPO4uzdCrQQJEWZWD9R2Mm0exO0cl1UXJax1mZ1kCbwarPKqoFmsKd/05xzDJ5luhc8F</vt:lpwstr>
  </property>
  <property fmtid="{D5CDD505-2E9C-101B-9397-08002B2CF9AE}" pid="142" name="x1ye=87">
    <vt:lpwstr>9TjGB8YarRtCyriqQnUUjhC59FKj5wvOL9nJ3JPiAVPCZWRRrPN4BB0pURKltCbrFOSXW/kiH7u5YtygFySAlb+hNaKJmEv5SRv7pSUQ0Wdma2VaSPk6lOi2e9FRDPGa2xaL5Tw5hDo8jbAEI1sQHxytqTB7BeGc8LlNHNVz4Z3+yQ+tWd7D3sd4YvpoU6cAIY2z/B0vFRb1R+sFogJTnmnmLVv9f3Cf32TwrRSU2PwhnrHdfeU8OFuasQP3YLm</vt:lpwstr>
  </property>
  <property fmtid="{D5CDD505-2E9C-101B-9397-08002B2CF9AE}" pid="143" name="x1ye=88">
    <vt:lpwstr>m0ZM0Yrz3tQuKh0hzLcnv4UF6NqZyTiq6N4bdjkCVUdLdhMTBE3LzFZtPgNWPuVOa7WvYOQa38GwWQEhXxzVqUlxJrhi58AfG04/B41VW1/sBN+MY3QyrwnnqnPCysvQUMRyoGdpIVgmOQU7cPhBGQGqeCKe+e/Z1ztrgefaOl9aQ5IxDt5xUuuhldOhw8PwxcbWtmjPxDbeche8UOGmHhboorb6lb1Of+1gImd2bk7pd3C/SS1p/siRzgTqqef</vt:lpwstr>
  </property>
  <property fmtid="{D5CDD505-2E9C-101B-9397-08002B2CF9AE}" pid="144" name="x1ye=89">
    <vt:lpwstr>0aNZMgb5Sr+p6R6kVOrh80BZTsvOCjo8Ftw+T0CEW5RofEBDEn5rWymeVZ7DftTwHmS1Dzq0k93vXvfyoNGTk3Cqax6ZKFa2mdFDEX4+y00EbN+EW8bHo4OrkHtseQEK3MfYCv7tJIWT2OPZ2HDA03C9O22kRX4oV/Yl8tWL+yVtJPMfGQvbsvKd+2W09Pn27rJKJMu8OSlPBbkI87TGetWBpkLByo84kWo0bELvXhxr4/diXwweIrDJq3t1+Lk</vt:lpwstr>
  </property>
  <property fmtid="{D5CDD505-2E9C-101B-9397-08002B2CF9AE}" pid="145" name="x1ye=9">
    <vt:lpwstr>L7kWvwuYIXsnXz56AqDuSt8LhDhC7pbcD3EiPE4NaoqAHR84jJgQZAvg5C7th48EsSTrF2+44RslWqFELqpdqzxtp6pxX82fcvCgzI5LkQ4f+2Oz6JAHyRTPEOS21e8QzK/1I3Ujt86IHlj4FEerCiFRYhceX5R+j2GOOq3TeH/iOcGyCrOH1GdCC/8oK5evdaQyHp8Z79pXNBDvI8C5WFX7TPVMu1JlQg75K1gFKdpqrz0FdvE4ZUaYdSdJ8j/</vt:lpwstr>
  </property>
  <property fmtid="{D5CDD505-2E9C-101B-9397-08002B2CF9AE}" pid="146" name="x1ye=90">
    <vt:lpwstr>Kq4LQgIRVlx2eVjCP0p3NSVB/YLxnBp0II0T2gRMaLlW/Bbcr4t15FcpFg8Tw+hVFsFveD8USCXJsAoGpasGX7ru5QsI4LwCuvUBRi8Qe9bUa20/G4KDeLs9yajE4aSK9s4X5sl2bCCTKZmlQAtrJI+5QqK7AJuixAJEDqD9d8idlRLbWLVXw+joQjyuPot5JKKDQ4YvYlu1R2zM1M5HUjkP7mGZtAbVzGYAr7v9nHj/Ywc04a0zG0pdMQrzVon</vt:lpwstr>
  </property>
  <property fmtid="{D5CDD505-2E9C-101B-9397-08002B2CF9AE}" pid="147" name="x1ye=91">
    <vt:lpwstr>uqzymPu+F8dvUk1Ii5IDxr+QRiXR1BnR28Kedo2j8Dnad7PABjWfC0ob8i1eIuP7znuHJj5Lj5tKAZCzRWQmd5Y0m8g8CtLsg3khjyr2dITHbSrV2piz5eqH4CH4gfT9uN3wqqjE47XNo8rn42Ap+z99ME75YxyD9NWUdx5RZMNOfseDd1tlnCfn7IbUgcm/3I62cLY/HyRXkOo7ZgtoGaE/ZQfJSegWfcFOtDPU4xmrQLgjh1RK/bNwlLPVxPL</vt:lpwstr>
  </property>
  <property fmtid="{D5CDD505-2E9C-101B-9397-08002B2CF9AE}" pid="148" name="x1ye=92">
    <vt:lpwstr>QaDYvASta75vf+Ya7DGdOpiLb4ln7DJda9ztESNCqhmwggTD0m5iZoK6OswO46nRcArio8K2qNRAUDKNS9iS8NOr6K1wTYthl1X8IKzLYEWj+dd2vYlNqMCsTPPOxiIF/eNkR8tnN9CJrI3aJyrS30OPrQ72wfvKeI3rZ3khzm+585fa2E3RVNWStBuF6QRVsxmsGnHSoQz2e9nTRa0UqvonoXahK6+CJ7GzkvLGF1QTBklAMJp4tliTsgcn4Li</vt:lpwstr>
  </property>
  <property fmtid="{D5CDD505-2E9C-101B-9397-08002B2CF9AE}" pid="149" name="x1ye=93">
    <vt:lpwstr>XQOdllG3RPtzltFLPd4h8VluOd/sWB3JLpywUl4A5Eky0vUJZjmrd6JHG4gM+JIPnQgRtLZYC59QeYhDLePjx7h0U+hwZGhMkK5OMPOWcKnUtee0wyH6GTYgHpWOiwIisjsYD4umZSzJuSExC8vruhkEapQ/Nv8P65A68fogo8tlZ2xeCO+nAmvZTpbc89SYP9uzj7UICnKQn53XuymzrpMUpiSYIKu0jte8keVybSIfYEctJirJPTqHmoYkYTm</vt:lpwstr>
  </property>
  <property fmtid="{D5CDD505-2E9C-101B-9397-08002B2CF9AE}" pid="150" name="x1ye=94">
    <vt:lpwstr>E3zmm89yxn269HxsFJmrNXZ0/0QTDk5QEochcjaLptaj+ZGgYhffkX47Z3tZhtw4SrS+apXxLh2qvG7lL6lPcKcen9AS6JgKsLRoZHF/y9wz4TmL1zMOtd/Lxq11mVjLMwiYqcEHnRxBrTrzdd/hwIa2txvzPk+nBdiygb/shHeezz+Q0wIjW/qjj/6iIRqGTGpDp1K5tm8fpPsczlme0UBfX7fupj8elwMKV2+ZCGnZWHBz1GzZEXNsriAvZ5v</vt:lpwstr>
  </property>
  <property fmtid="{D5CDD505-2E9C-101B-9397-08002B2CF9AE}" pid="151" name="x1ye=95">
    <vt:lpwstr>PEZIays0fr8C8koO1Zd90hKuit1Sg9QvbFEziK4DWEjr5JBXMqeh1jL1UBWBO5L8LR7pjbsb5kzrJkR68ffHHqd9cBZ8nLIOKiBIT/BX6As2BYSE+t86CXlFpE5d4MjuptB6K2hqlS8dWBqQj+OVbuxbMUDuMpYrzfU9pLf6224ggaPRa8932zyMMD1ybVDyF0klqM9RJzOW2D49H2Mvv3K+2KB/ei//VhVwxgd85F9vNGsOxtSpD9SKL15AHwq</vt:lpwstr>
  </property>
  <property fmtid="{D5CDD505-2E9C-101B-9397-08002B2CF9AE}" pid="152" name="x1ye=96">
    <vt:lpwstr>IN8ra16y4e8RMWmWHgSEN5BRrnREjtO5CV9SlL4TAq+jJuXRb4pBTWIIbVBdZxP9vMHUPlHcj5XEvlVlhEPlT7hRgrGpByMJoqyIv+YzdbKIuN1xWHSK1v2vrQucozbBN38t99macmmlwO7aJXfrzW99Px1Rh2q8E7ENwcAiKypqwCY03kf50V5pzfsw/GQgUtQMOr3DPNy3+rw5Ek+LFwo7fuVxNAbZw2ydZh31tVk4NNto7+MFuedjf0IOhM7</vt:lpwstr>
  </property>
  <property fmtid="{D5CDD505-2E9C-101B-9397-08002B2CF9AE}" pid="153" name="x1ye=97">
    <vt:lpwstr>wVVLFzA2pIc7OJTnwKH5IamFanLr6up/SU/C8WnfO/txkJyljE1Ln8M3P6Ux42q4NdjKC0CrVJnZhsSR/8ti9UgSUU+raOxoo48I6q358BWz6bXq7EGmLgZBWaNVNCocVrpACBPnEa+zcI4WDaxXCUehCmPH0i64R2udGs4cFmfSrw6Zskn+d8lv9cCyTpsgXyxjZnxRCt1MqZCcbDTbTLuGkTQkyOKs9Px1CvzV4oUg+GEfi5+Pt2htPvsRo0b</vt:lpwstr>
  </property>
  <property fmtid="{D5CDD505-2E9C-101B-9397-08002B2CF9AE}" pid="154" name="x1ye=98">
    <vt:lpwstr>QrjdlTDwpV0YFD6cJZVfPZ8ij1xBMHAQDLNSoXobwUI5+sBmC/qNW0ZaONCmAHG8fVk2mUofFHrx/xmhgktJLBAn9tj2BYbor/clFC7j+2KO67067hGWCkGH470ovgZjn9eW0fdcXPUggGpnoAaTl4B9yWaDa6ubM4+ZSR11gaKJPS3yRfrhayJVydu02JGB6CyqfRrYj8APnc1Q85Mb40xh6fGdKmdtMRFW/3ACReuCbX0DYmf3kNqe1v7rfez</vt:lpwstr>
  </property>
  <property fmtid="{D5CDD505-2E9C-101B-9397-08002B2CF9AE}" pid="155" name="x1ye=99">
    <vt:lpwstr>sdmDU60u6/SYpdtXVNiJDzTsnCh5FUFyvGRJ6MpgNWGUUpbzIngYO2yr93pv0BQ0NVg9/tjOh8NyhPO2ILAmiSAO+/4eFSWYWOOgW6FRdB8bx5cK5berttIYOhCMF0JedYGs+2BXDRAP73MGb90T+l9NXOOC9o3hiVIrvWM3SsfhXBUBt8JvGjLhHGgX9A2+gAXYIrbgQAahvSi73nylNSWEh6w43H54gmqw45IQMiTWjRqq8xoqhafUdbd7mWc</vt:lpwstr>
  </property>
</Properties>
</file>