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0ECB" w14:textId="231C3CF1" w:rsidR="000A300D" w:rsidRPr="000A300D" w:rsidRDefault="00923603" w:rsidP="00FD6A1B">
      <w:pPr>
        <w:pBdr>
          <w:bottom w:val="single" w:sz="4" w:space="1" w:color="auto"/>
        </w:pBdr>
        <w:spacing w:after="120"/>
        <w:rPr>
          <w:b/>
          <w:bCs/>
          <w:sz w:val="32"/>
          <w:szCs w:val="32"/>
        </w:rPr>
      </w:pPr>
      <w:r w:rsidRPr="0092360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C43AF95" wp14:editId="1DDF5831">
            <wp:simplePos x="0" y="0"/>
            <wp:positionH relativeFrom="column">
              <wp:posOffset>4632960</wp:posOffset>
            </wp:positionH>
            <wp:positionV relativeFrom="paragraph">
              <wp:posOffset>358140</wp:posOffset>
            </wp:positionV>
            <wp:extent cx="1397635" cy="2004060"/>
            <wp:effectExtent l="0" t="0" r="0" b="0"/>
            <wp:wrapTight wrapText="bothSides">
              <wp:wrapPolygon edited="0">
                <wp:start x="0" y="0"/>
                <wp:lineTo x="0" y="21354"/>
                <wp:lineTo x="21198" y="21354"/>
                <wp:lineTo x="21198" y="0"/>
                <wp:lineTo x="0" y="0"/>
              </wp:wrapPolygon>
            </wp:wrapTight>
            <wp:docPr id="1" name="Picture 1" descr="A person in a suit and t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suit and ti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Curriculum Vitae</w:t>
      </w:r>
    </w:p>
    <w:p w14:paraId="4464B0C3" w14:textId="499BEA58" w:rsidR="000A300D" w:rsidRDefault="00FD6A1B" w:rsidP="00FD6A1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James J. Mahooti D.D.S.</w:t>
      </w:r>
    </w:p>
    <w:p w14:paraId="7D7A104D" w14:textId="29141C25" w:rsidR="00FD6A1B" w:rsidRDefault="00FD6A1B" w:rsidP="00FD6A1B">
      <w:pPr>
        <w:spacing w:after="0"/>
        <w:rPr>
          <w:sz w:val="28"/>
          <w:szCs w:val="28"/>
        </w:rPr>
      </w:pPr>
      <w:r>
        <w:rPr>
          <w:sz w:val="28"/>
          <w:szCs w:val="28"/>
        </w:rPr>
        <w:t>FICOI , FMIII</w:t>
      </w:r>
    </w:p>
    <w:p w14:paraId="0388824C" w14:textId="26FB62B2" w:rsidR="00FD6A1B" w:rsidRDefault="00FD6A1B" w:rsidP="00FD6A1B">
      <w:pPr>
        <w:spacing w:after="0"/>
        <w:rPr>
          <w:sz w:val="28"/>
          <w:szCs w:val="28"/>
        </w:rPr>
      </w:pPr>
    </w:p>
    <w:p w14:paraId="15060C47" w14:textId="3299FD78" w:rsidR="00FD6A1B" w:rsidRDefault="00FD6A1B" w:rsidP="00FD6A1B">
      <w:pPr>
        <w:spacing w:after="0"/>
        <w:rPr>
          <w:sz w:val="24"/>
          <w:szCs w:val="24"/>
        </w:rPr>
      </w:pPr>
      <w:r>
        <w:rPr>
          <w:sz w:val="24"/>
          <w:szCs w:val="24"/>
        </w:rPr>
        <w:t>General &amp; Implant Dentist</w:t>
      </w:r>
    </w:p>
    <w:p w14:paraId="589DA03D" w14:textId="16193468" w:rsidR="00FD6A1B" w:rsidRDefault="007247AC" w:rsidP="00FD6A1B">
      <w:pPr>
        <w:spacing w:after="0"/>
        <w:rPr>
          <w:sz w:val="24"/>
          <w:szCs w:val="24"/>
        </w:rPr>
      </w:pPr>
      <w:r>
        <w:rPr>
          <w:sz w:val="24"/>
          <w:szCs w:val="24"/>
        </w:rPr>
        <w:t>731 Oceana Blvd.</w:t>
      </w:r>
    </w:p>
    <w:p w14:paraId="1712604D" w14:textId="0C1B1E69" w:rsidR="00FD6A1B" w:rsidRDefault="007247AC" w:rsidP="00FD6A1B">
      <w:pPr>
        <w:spacing w:after="0"/>
        <w:rPr>
          <w:sz w:val="24"/>
          <w:szCs w:val="24"/>
        </w:rPr>
      </w:pPr>
      <w:r>
        <w:rPr>
          <w:sz w:val="24"/>
          <w:szCs w:val="24"/>
        </w:rPr>
        <w:t>Pacifica</w:t>
      </w:r>
      <w:r w:rsidR="00FD6A1B">
        <w:rPr>
          <w:sz w:val="24"/>
          <w:szCs w:val="24"/>
        </w:rPr>
        <w:t>, CA 940</w:t>
      </w:r>
      <w:r>
        <w:rPr>
          <w:sz w:val="24"/>
          <w:szCs w:val="24"/>
        </w:rPr>
        <w:t>44</w:t>
      </w:r>
    </w:p>
    <w:p w14:paraId="5A77CB7D" w14:textId="40C66B7A" w:rsidR="00FD6A1B" w:rsidRDefault="00FD6A1B" w:rsidP="00FD6A1B">
      <w:pPr>
        <w:spacing w:after="0"/>
        <w:rPr>
          <w:sz w:val="24"/>
          <w:szCs w:val="24"/>
        </w:rPr>
      </w:pPr>
    </w:p>
    <w:p w14:paraId="171604D5" w14:textId="25A78315" w:rsidR="00FD6A1B" w:rsidRDefault="00FD6A1B" w:rsidP="00FD6A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Tel:      </w:t>
      </w:r>
      <w:r w:rsidR="00E32BCB">
        <w:rPr>
          <w:sz w:val="24"/>
          <w:szCs w:val="24"/>
        </w:rPr>
        <w:t>858-354-5400 (cell)</w:t>
      </w:r>
    </w:p>
    <w:p w14:paraId="265C7D25" w14:textId="57D9502F" w:rsidR="00E32BCB" w:rsidRDefault="00E32BCB" w:rsidP="00FD6A1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   </w:t>
      </w:r>
      <w:hyperlink r:id="rId9" w:history="1">
        <w:r w:rsidR="008D15C3" w:rsidRPr="004A5615">
          <w:rPr>
            <w:rStyle w:val="Hyperlink"/>
            <w:sz w:val="24"/>
            <w:szCs w:val="24"/>
          </w:rPr>
          <w:t>jamesmahooti@gmail.com</w:t>
        </w:r>
      </w:hyperlink>
    </w:p>
    <w:p w14:paraId="4C35DC22" w14:textId="77777777" w:rsidR="008D15C3" w:rsidRDefault="008D15C3" w:rsidP="00FD6A1B">
      <w:pPr>
        <w:spacing w:after="0"/>
        <w:rPr>
          <w:sz w:val="24"/>
          <w:szCs w:val="24"/>
          <w:u w:val="single"/>
        </w:rPr>
      </w:pPr>
    </w:p>
    <w:p w14:paraId="00F67E0A" w14:textId="77777777" w:rsidR="008D15C3" w:rsidRDefault="008D15C3" w:rsidP="00FD6A1B">
      <w:pPr>
        <w:spacing w:after="0"/>
        <w:rPr>
          <w:sz w:val="24"/>
          <w:szCs w:val="24"/>
          <w:u w:val="single"/>
        </w:rPr>
      </w:pPr>
    </w:p>
    <w:p w14:paraId="4B37A360" w14:textId="77777777" w:rsidR="008D15C3" w:rsidRDefault="008D15C3" w:rsidP="00FD6A1B">
      <w:pPr>
        <w:spacing w:after="0"/>
        <w:rPr>
          <w:sz w:val="24"/>
          <w:szCs w:val="24"/>
          <w:u w:val="single"/>
        </w:rPr>
      </w:pPr>
    </w:p>
    <w:p w14:paraId="7A00EBC2" w14:textId="5CABE56B" w:rsidR="003B6838" w:rsidRDefault="003B6838" w:rsidP="00FD6A1B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Professional Summary</w:t>
      </w:r>
    </w:p>
    <w:p w14:paraId="6931F597" w14:textId="79B7EE5D" w:rsidR="0069636D" w:rsidRDefault="0069636D" w:rsidP="001806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Actively practicing dentist with 38 years</w:t>
      </w:r>
      <w:r w:rsidR="00397E72">
        <w:rPr>
          <w:sz w:val="24"/>
          <w:szCs w:val="24"/>
        </w:rPr>
        <w:t xml:space="preserve"> of diverse clinical experience. 20+ years as a General Dentist</w:t>
      </w:r>
      <w:r w:rsidR="009859B5">
        <w:rPr>
          <w:sz w:val="24"/>
          <w:szCs w:val="24"/>
        </w:rPr>
        <w:t xml:space="preserve"> and 18+ years as an Implant Dentist. </w:t>
      </w:r>
      <w:r w:rsidR="00490C50">
        <w:rPr>
          <w:sz w:val="24"/>
          <w:szCs w:val="24"/>
        </w:rPr>
        <w:t xml:space="preserve">Experience in high-volume and family practice settings. Northwestern University Trained/Educated. </w:t>
      </w:r>
      <w:r w:rsidR="000B2B49">
        <w:rPr>
          <w:sz w:val="24"/>
          <w:szCs w:val="24"/>
        </w:rPr>
        <w:t>Over 3000 implants placed and/or restored.</w:t>
      </w:r>
    </w:p>
    <w:p w14:paraId="1B6A21B1" w14:textId="77777777" w:rsidR="001002AD" w:rsidRDefault="001002AD" w:rsidP="00FD6A1B">
      <w:pPr>
        <w:spacing w:after="0"/>
        <w:rPr>
          <w:sz w:val="24"/>
          <w:szCs w:val="24"/>
        </w:rPr>
      </w:pPr>
    </w:p>
    <w:p w14:paraId="75C4A8A3" w14:textId="77777777" w:rsidR="001002AD" w:rsidRPr="001002AD" w:rsidRDefault="001002AD" w:rsidP="001002AD">
      <w:pPr>
        <w:pBdr>
          <w:bottom w:val="none" w:sz="0" w:space="5" w:color="auto"/>
        </w:pBdr>
        <w:spacing w:after="0" w:line="340" w:lineRule="atLeast"/>
        <w:rPr>
          <w:rFonts w:ascii="PT Sans" w:eastAsia="PT Sans" w:hAnsi="PT Sans" w:cs="PT Sans"/>
          <w:b/>
          <w:bCs/>
          <w:caps/>
          <w:color w:val="000000"/>
          <w:spacing w:val="10"/>
          <w:sz w:val="20"/>
          <w:szCs w:val="20"/>
          <w:u w:val="single"/>
        </w:rPr>
      </w:pPr>
      <w:r w:rsidRPr="001002AD">
        <w:rPr>
          <w:rFonts w:ascii="PT Sans" w:eastAsia="PT Sans" w:hAnsi="PT Sans" w:cs="PT Sans"/>
          <w:b/>
          <w:bCs/>
          <w:caps/>
          <w:color w:val="000000"/>
          <w:spacing w:val="10"/>
          <w:sz w:val="20"/>
          <w:szCs w:val="20"/>
          <w:u w:val="single"/>
        </w:rPr>
        <w:t>Work History</w:t>
      </w:r>
    </w:p>
    <w:p w14:paraId="148670D9" w14:textId="77777777" w:rsidR="001002AD" w:rsidRPr="001002AD" w:rsidRDefault="001002AD" w:rsidP="0018067D">
      <w:pPr>
        <w:pBdr>
          <w:left w:val="none" w:sz="0" w:space="15" w:color="auto"/>
        </w:pBdr>
        <w:spacing w:after="0"/>
        <w:ind w:left="300"/>
        <w:rPr>
          <w:rFonts w:ascii="PT Sans" w:eastAsia="PT Sans" w:hAnsi="PT Sans" w:cs="PT Sans"/>
          <w:color w:val="000000"/>
          <w:sz w:val="20"/>
          <w:szCs w:val="20"/>
        </w:rPr>
      </w:pPr>
      <w:r w:rsidRPr="001002AD">
        <w:rPr>
          <w:rFonts w:ascii="PT Sans" w:eastAsia="PT Sans" w:hAnsi="PT Sans" w:cs="PT Sans"/>
          <w:b/>
          <w:bCs/>
          <w:color w:val="000000"/>
          <w:sz w:val="20"/>
          <w:szCs w:val="20"/>
        </w:rPr>
        <w:t xml:space="preserve">General and Implant Dentist, </w:t>
      </w:r>
      <w:r w:rsidRPr="001002AD">
        <w:rPr>
          <w:rFonts w:ascii="PT Sans" w:eastAsia="PT Sans" w:hAnsi="PT Sans" w:cs="Times New Roman"/>
          <w:sz w:val="20"/>
          <w:szCs w:val="20"/>
        </w:rPr>
        <w:t xml:space="preserve">June </w:t>
      </w:r>
      <w:r w:rsidRPr="001002AD">
        <w:rPr>
          <w:rFonts w:ascii="PT Sans" w:eastAsia="PT Sans" w:hAnsi="PT Sans" w:cs="PT Sans"/>
          <w:color w:val="000000"/>
          <w:sz w:val="20"/>
          <w:szCs w:val="20"/>
        </w:rPr>
        <w:t>2018 to Current</w:t>
      </w:r>
    </w:p>
    <w:p w14:paraId="04A40396" w14:textId="77777777" w:rsidR="001002AD" w:rsidRPr="001002AD" w:rsidRDefault="001002AD" w:rsidP="0018067D">
      <w:pPr>
        <w:spacing w:after="0"/>
        <w:ind w:left="300"/>
        <w:rPr>
          <w:rFonts w:ascii="PT Sans" w:eastAsia="PT Sans" w:hAnsi="PT Sans" w:cs="PT Sans"/>
          <w:color w:val="000000"/>
          <w:sz w:val="20"/>
          <w:szCs w:val="20"/>
        </w:rPr>
      </w:pPr>
      <w:r w:rsidRPr="001002AD">
        <w:rPr>
          <w:rFonts w:ascii="PT Sans" w:eastAsia="PT Sans" w:hAnsi="PT Sans" w:cs="PT Sans"/>
          <w:b/>
          <w:bCs/>
          <w:color w:val="000000"/>
          <w:sz w:val="20"/>
          <w:szCs w:val="20"/>
        </w:rPr>
        <w:t>Shoreview Dental</w:t>
      </w:r>
      <w:r w:rsidRPr="001002AD">
        <w:rPr>
          <w:rFonts w:ascii="PT Sans" w:eastAsia="PT Sans" w:hAnsi="PT Sans" w:cs="PT Sans"/>
          <w:color w:val="000000"/>
          <w:sz w:val="20"/>
          <w:szCs w:val="20"/>
        </w:rPr>
        <w:t xml:space="preserve"> - Pacifica, California</w:t>
      </w:r>
    </w:p>
    <w:p w14:paraId="232A414C" w14:textId="77777777" w:rsidR="001002AD" w:rsidRPr="001002AD" w:rsidRDefault="001002AD" w:rsidP="0018067D">
      <w:pPr>
        <w:numPr>
          <w:ilvl w:val="0"/>
          <w:numId w:val="1"/>
        </w:numPr>
        <w:spacing w:after="0"/>
        <w:ind w:left="500" w:hanging="183"/>
        <w:rPr>
          <w:rFonts w:ascii="PT Sans" w:eastAsia="PT Sans" w:hAnsi="PT Sans" w:cs="PT Sans"/>
          <w:color w:val="46464E"/>
        </w:rPr>
      </w:pPr>
      <w:r w:rsidRPr="001002AD">
        <w:rPr>
          <w:rFonts w:ascii="PT Sans" w:eastAsia="PT Sans" w:hAnsi="PT Sans" w:cs="PT Sans"/>
          <w:color w:val="46464E"/>
        </w:rPr>
        <w:t>High-volume general and implant dentistry practice – approximately 400 patients/month</w:t>
      </w:r>
    </w:p>
    <w:p w14:paraId="2717D61B" w14:textId="77777777" w:rsidR="001002AD" w:rsidRPr="001002AD" w:rsidRDefault="001002AD" w:rsidP="0018067D">
      <w:pPr>
        <w:numPr>
          <w:ilvl w:val="0"/>
          <w:numId w:val="1"/>
        </w:numPr>
        <w:spacing w:after="0"/>
        <w:ind w:left="500" w:hanging="183"/>
        <w:rPr>
          <w:rFonts w:ascii="PT Sans" w:eastAsia="PT Sans" w:hAnsi="PT Sans" w:cs="PT Sans"/>
          <w:color w:val="46464E"/>
        </w:rPr>
      </w:pPr>
      <w:r w:rsidRPr="001002AD">
        <w:rPr>
          <w:rFonts w:ascii="PT Sans" w:eastAsia="PT Sans" w:hAnsi="PT Sans" w:cs="PT Sans"/>
          <w:color w:val="46464E"/>
        </w:rPr>
        <w:t>Extensive full-mouth rehabilitation procedures</w:t>
      </w:r>
    </w:p>
    <w:p w14:paraId="587D86F3" w14:textId="77777777" w:rsidR="001002AD" w:rsidRDefault="001002AD" w:rsidP="0018067D">
      <w:pPr>
        <w:numPr>
          <w:ilvl w:val="0"/>
          <w:numId w:val="1"/>
        </w:numPr>
        <w:spacing w:after="0"/>
        <w:ind w:left="500" w:hanging="183"/>
        <w:rPr>
          <w:rFonts w:ascii="PT Sans" w:eastAsia="PT Sans" w:hAnsi="PT Sans" w:cs="PT Sans"/>
          <w:color w:val="46464E"/>
        </w:rPr>
      </w:pPr>
      <w:r w:rsidRPr="001002AD">
        <w:rPr>
          <w:rFonts w:ascii="PT Sans" w:eastAsia="PT Sans" w:hAnsi="PT Sans" w:cs="PT Sans"/>
          <w:color w:val="46464E"/>
        </w:rPr>
        <w:t>Placed and restored approximately 30 implants/month</w:t>
      </w:r>
    </w:p>
    <w:p w14:paraId="2E382712" w14:textId="77777777" w:rsidR="003816D1" w:rsidRDefault="003816D1" w:rsidP="003816D1">
      <w:pPr>
        <w:spacing w:after="0"/>
        <w:rPr>
          <w:rFonts w:ascii="PT Sans" w:eastAsia="PT Sans" w:hAnsi="PT Sans" w:cs="PT Sans"/>
          <w:color w:val="46464E"/>
        </w:rPr>
      </w:pPr>
    </w:p>
    <w:p w14:paraId="2AD31366" w14:textId="77777777" w:rsidR="00834277" w:rsidRPr="00834277" w:rsidRDefault="00834277" w:rsidP="00834277">
      <w:pPr>
        <w:pBdr>
          <w:top w:val="none" w:sz="0" w:space="12" w:color="auto"/>
          <w:left w:val="none" w:sz="0" w:space="15" w:color="auto"/>
        </w:pBdr>
        <w:spacing w:after="0" w:line="240" w:lineRule="atLeast"/>
        <w:ind w:left="300"/>
        <w:rPr>
          <w:rFonts w:ascii="PT Sans" w:eastAsia="PT Sans" w:hAnsi="PT Sans" w:cs="PT Sans"/>
          <w:color w:val="000000"/>
          <w:sz w:val="20"/>
          <w:szCs w:val="20"/>
        </w:rPr>
      </w:pPr>
      <w:r w:rsidRPr="00834277">
        <w:rPr>
          <w:rFonts w:ascii="PT Sans" w:eastAsia="PT Sans" w:hAnsi="PT Sans" w:cs="PT Sans"/>
          <w:b/>
          <w:bCs/>
          <w:color w:val="000000"/>
          <w:sz w:val="20"/>
          <w:szCs w:val="20"/>
        </w:rPr>
        <w:t xml:space="preserve">Additional Teaching Experience, </w:t>
      </w:r>
      <w:r w:rsidRPr="00834277">
        <w:rPr>
          <w:rFonts w:ascii="PT Sans" w:eastAsia="PT Sans" w:hAnsi="PT Sans" w:cs="Times New Roman"/>
          <w:sz w:val="20"/>
          <w:szCs w:val="20"/>
        </w:rPr>
        <w:t xml:space="preserve">January </w:t>
      </w:r>
      <w:r w:rsidRPr="00834277">
        <w:rPr>
          <w:rFonts w:ascii="PT Sans" w:eastAsia="PT Sans" w:hAnsi="PT Sans" w:cs="PT Sans"/>
          <w:color w:val="000000"/>
          <w:sz w:val="20"/>
          <w:szCs w:val="20"/>
        </w:rPr>
        <w:t>2018 to July 2019</w:t>
      </w:r>
    </w:p>
    <w:p w14:paraId="7E9BEF5E" w14:textId="77777777" w:rsidR="00834277" w:rsidRPr="00834277" w:rsidRDefault="00834277" w:rsidP="00834277">
      <w:pPr>
        <w:spacing w:after="0" w:line="240" w:lineRule="atLeast"/>
        <w:ind w:left="300"/>
        <w:rPr>
          <w:rFonts w:ascii="PT Sans" w:eastAsia="PT Sans" w:hAnsi="PT Sans" w:cs="PT Sans"/>
          <w:color w:val="000000"/>
          <w:sz w:val="20"/>
          <w:szCs w:val="20"/>
        </w:rPr>
      </w:pPr>
      <w:proofErr w:type="spellStart"/>
      <w:r w:rsidRPr="00834277">
        <w:rPr>
          <w:rFonts w:ascii="PT Sans" w:eastAsia="PT Sans" w:hAnsi="PT Sans" w:cs="PT Sans"/>
          <w:b/>
          <w:bCs/>
          <w:color w:val="000000"/>
          <w:sz w:val="20"/>
          <w:szCs w:val="20"/>
        </w:rPr>
        <w:t>Hiossen</w:t>
      </w:r>
      <w:proofErr w:type="spellEnd"/>
      <w:r w:rsidRPr="00834277">
        <w:rPr>
          <w:rFonts w:ascii="PT Sans" w:eastAsia="PT Sans" w:hAnsi="PT Sans" w:cs="PT Sans"/>
          <w:b/>
          <w:bCs/>
          <w:color w:val="000000"/>
          <w:sz w:val="20"/>
          <w:szCs w:val="20"/>
        </w:rPr>
        <w:t xml:space="preserve"> Implant Company</w:t>
      </w:r>
      <w:r w:rsidRPr="00834277">
        <w:rPr>
          <w:rFonts w:ascii="PT Sans" w:eastAsia="PT Sans" w:hAnsi="PT Sans" w:cs="PT Sans"/>
          <w:color w:val="000000"/>
          <w:sz w:val="20"/>
          <w:szCs w:val="20"/>
        </w:rPr>
        <w:t xml:space="preserve"> - San Diego, CA</w:t>
      </w:r>
    </w:p>
    <w:p w14:paraId="3F3AD5A5" w14:textId="77777777" w:rsidR="00834277" w:rsidRPr="00834277" w:rsidRDefault="00834277" w:rsidP="00834277">
      <w:pPr>
        <w:numPr>
          <w:ilvl w:val="0"/>
          <w:numId w:val="2"/>
        </w:numPr>
        <w:spacing w:after="0" w:line="240" w:lineRule="atLeast"/>
        <w:ind w:left="500" w:hanging="183"/>
        <w:rPr>
          <w:rFonts w:ascii="PT Sans" w:eastAsia="PT Sans" w:hAnsi="PT Sans" w:cs="PT Sans"/>
          <w:color w:val="46464E"/>
        </w:rPr>
      </w:pPr>
      <w:r w:rsidRPr="00834277">
        <w:rPr>
          <w:rFonts w:ascii="PT Sans" w:eastAsia="PT Sans" w:hAnsi="PT Sans" w:cs="PT Sans"/>
          <w:color w:val="46464E"/>
        </w:rPr>
        <w:t>Designed curriculum and delivered lectures for aspiring entry-level implant dentists</w:t>
      </w:r>
    </w:p>
    <w:p w14:paraId="4F22F561" w14:textId="77777777" w:rsidR="00834277" w:rsidRPr="00834277" w:rsidRDefault="00834277" w:rsidP="00834277">
      <w:pPr>
        <w:numPr>
          <w:ilvl w:val="0"/>
          <w:numId w:val="2"/>
        </w:numPr>
        <w:spacing w:after="0" w:line="240" w:lineRule="atLeast"/>
        <w:ind w:left="500" w:hanging="183"/>
        <w:rPr>
          <w:rFonts w:ascii="PT Sans" w:eastAsia="PT Sans" w:hAnsi="PT Sans" w:cs="PT Sans"/>
          <w:color w:val="46464E"/>
        </w:rPr>
      </w:pPr>
      <w:r w:rsidRPr="00834277">
        <w:rPr>
          <w:rFonts w:ascii="PT Sans" w:eastAsia="PT Sans" w:hAnsi="PT Sans" w:cs="PT Sans"/>
          <w:color w:val="46464E"/>
        </w:rPr>
        <w:t>Taught pre-surgical 3D planning methods utilizing cone beam technology</w:t>
      </w:r>
    </w:p>
    <w:p w14:paraId="0B2C6D4C" w14:textId="77777777" w:rsidR="00834277" w:rsidRDefault="00834277" w:rsidP="00834277">
      <w:pPr>
        <w:numPr>
          <w:ilvl w:val="0"/>
          <w:numId w:val="2"/>
        </w:numPr>
        <w:spacing w:after="0" w:line="240" w:lineRule="atLeast"/>
        <w:ind w:left="500" w:hanging="183"/>
        <w:rPr>
          <w:rFonts w:ascii="PT Sans" w:eastAsia="PT Sans" w:hAnsi="PT Sans" w:cs="PT Sans"/>
          <w:color w:val="46464E"/>
        </w:rPr>
      </w:pPr>
      <w:r w:rsidRPr="00834277">
        <w:rPr>
          <w:rFonts w:ascii="PT Sans" w:eastAsia="PT Sans" w:hAnsi="PT Sans" w:cs="PT Sans"/>
          <w:color w:val="46464E"/>
        </w:rPr>
        <w:t>Instructed students how to perform sequential osteotomy and place implants on alveolar models</w:t>
      </w:r>
    </w:p>
    <w:p w14:paraId="18BA33AB" w14:textId="77777777" w:rsidR="001C5402" w:rsidRDefault="001C5402" w:rsidP="001C5402">
      <w:pPr>
        <w:spacing w:after="0" w:line="240" w:lineRule="atLeast"/>
        <w:rPr>
          <w:rFonts w:ascii="PT Sans" w:eastAsia="PT Sans" w:hAnsi="PT Sans" w:cs="PT Sans"/>
          <w:color w:val="46464E"/>
        </w:rPr>
      </w:pPr>
    </w:p>
    <w:p w14:paraId="4E81DD8C" w14:textId="77777777" w:rsidR="00D7788C" w:rsidRPr="00D7788C" w:rsidRDefault="00D7788C" w:rsidP="00D7788C">
      <w:pPr>
        <w:pBdr>
          <w:top w:val="none" w:sz="0" w:space="12" w:color="auto"/>
          <w:left w:val="none" w:sz="0" w:space="15" w:color="auto"/>
        </w:pBdr>
        <w:spacing w:after="0" w:line="240" w:lineRule="atLeast"/>
        <w:ind w:left="300"/>
        <w:rPr>
          <w:rFonts w:ascii="PT Sans" w:eastAsia="PT Sans" w:hAnsi="PT Sans" w:cs="PT Sans"/>
          <w:color w:val="000000"/>
          <w:sz w:val="20"/>
          <w:szCs w:val="20"/>
        </w:rPr>
      </w:pPr>
      <w:r w:rsidRPr="00D7788C">
        <w:rPr>
          <w:rFonts w:ascii="PT Sans" w:eastAsia="PT Sans" w:hAnsi="PT Sans" w:cs="PT Sans"/>
          <w:b/>
          <w:bCs/>
          <w:color w:val="000000"/>
          <w:sz w:val="20"/>
          <w:szCs w:val="20"/>
        </w:rPr>
        <w:t xml:space="preserve">General and Implant Dentist, </w:t>
      </w:r>
      <w:r w:rsidRPr="00D7788C">
        <w:rPr>
          <w:rFonts w:ascii="PT Sans" w:eastAsia="PT Sans" w:hAnsi="PT Sans" w:cs="Times New Roman"/>
          <w:sz w:val="20"/>
          <w:szCs w:val="20"/>
        </w:rPr>
        <w:t xml:space="preserve">June </w:t>
      </w:r>
      <w:r w:rsidRPr="00D7788C">
        <w:rPr>
          <w:rFonts w:ascii="PT Sans" w:eastAsia="PT Sans" w:hAnsi="PT Sans" w:cs="PT Sans"/>
          <w:color w:val="000000"/>
          <w:sz w:val="20"/>
          <w:szCs w:val="20"/>
        </w:rPr>
        <w:t>2015 to May 2018</w:t>
      </w:r>
    </w:p>
    <w:p w14:paraId="671D2D5B" w14:textId="77777777" w:rsidR="00D7788C" w:rsidRPr="00D7788C" w:rsidRDefault="00D7788C" w:rsidP="00D7788C">
      <w:pPr>
        <w:spacing w:after="0" w:line="240" w:lineRule="atLeast"/>
        <w:ind w:left="300"/>
        <w:rPr>
          <w:rFonts w:ascii="PT Sans" w:eastAsia="PT Sans" w:hAnsi="PT Sans" w:cs="PT Sans"/>
          <w:color w:val="000000"/>
          <w:sz w:val="20"/>
          <w:szCs w:val="20"/>
        </w:rPr>
      </w:pPr>
      <w:r w:rsidRPr="00D7788C">
        <w:rPr>
          <w:rFonts w:ascii="PT Sans" w:eastAsia="PT Sans" w:hAnsi="PT Sans" w:cs="PT Sans"/>
          <w:b/>
          <w:bCs/>
          <w:color w:val="000000"/>
          <w:sz w:val="20"/>
          <w:szCs w:val="20"/>
        </w:rPr>
        <w:t>Carlsbad Dental Care, Encinitas Dental Care</w:t>
      </w:r>
      <w:r w:rsidRPr="00D7788C">
        <w:rPr>
          <w:rFonts w:ascii="PT Sans" w:eastAsia="PT Sans" w:hAnsi="PT Sans" w:cs="PT Sans"/>
          <w:color w:val="000000"/>
          <w:sz w:val="20"/>
          <w:szCs w:val="20"/>
        </w:rPr>
        <w:t xml:space="preserve"> - Carlsbad and Encinitas, California</w:t>
      </w:r>
    </w:p>
    <w:p w14:paraId="6561F2AB" w14:textId="77777777" w:rsidR="00D7788C" w:rsidRPr="00D7788C" w:rsidRDefault="00D7788C" w:rsidP="00D7788C">
      <w:pPr>
        <w:numPr>
          <w:ilvl w:val="0"/>
          <w:numId w:val="3"/>
        </w:numPr>
        <w:spacing w:after="0" w:line="240" w:lineRule="atLeast"/>
        <w:ind w:left="500" w:hanging="183"/>
        <w:rPr>
          <w:rFonts w:ascii="PT Sans" w:eastAsia="PT Sans" w:hAnsi="PT Sans" w:cs="PT Sans"/>
          <w:color w:val="46464E"/>
        </w:rPr>
      </w:pPr>
      <w:r w:rsidRPr="00D7788C">
        <w:rPr>
          <w:rFonts w:ascii="PT Sans" w:eastAsia="PT Sans" w:hAnsi="PT Sans" w:cs="PT Sans"/>
          <w:color w:val="46464E"/>
        </w:rPr>
        <w:t>High-end dental practice serving mainly cash patients – approximately 175 patients/month</w:t>
      </w:r>
    </w:p>
    <w:p w14:paraId="79A77890" w14:textId="77777777" w:rsidR="00D7788C" w:rsidRPr="00D7788C" w:rsidRDefault="00D7788C" w:rsidP="00D7788C">
      <w:pPr>
        <w:numPr>
          <w:ilvl w:val="0"/>
          <w:numId w:val="3"/>
        </w:numPr>
        <w:spacing w:after="0" w:line="240" w:lineRule="atLeast"/>
        <w:ind w:left="500" w:hanging="183"/>
        <w:rPr>
          <w:rFonts w:ascii="PT Sans" w:eastAsia="PT Sans" w:hAnsi="PT Sans" w:cs="PT Sans"/>
          <w:color w:val="46464E"/>
        </w:rPr>
      </w:pPr>
      <w:r w:rsidRPr="00D7788C">
        <w:rPr>
          <w:rFonts w:ascii="PT Sans" w:eastAsia="PT Sans" w:hAnsi="PT Sans" w:cs="PT Sans"/>
          <w:color w:val="46464E"/>
        </w:rPr>
        <w:t>Performed extractions, bone regeneration procedures and restorations</w:t>
      </w:r>
    </w:p>
    <w:p w14:paraId="28C9227A" w14:textId="77777777" w:rsidR="00D7788C" w:rsidRPr="00D7788C" w:rsidRDefault="00D7788C" w:rsidP="00D7788C">
      <w:pPr>
        <w:numPr>
          <w:ilvl w:val="0"/>
          <w:numId w:val="3"/>
        </w:numPr>
        <w:spacing w:after="0" w:line="240" w:lineRule="atLeast"/>
        <w:ind w:left="500" w:hanging="183"/>
        <w:rPr>
          <w:rFonts w:ascii="PT Sans" w:eastAsia="PT Sans" w:hAnsi="PT Sans" w:cs="PT Sans"/>
          <w:color w:val="46464E"/>
        </w:rPr>
      </w:pPr>
      <w:r w:rsidRPr="00D7788C">
        <w:rPr>
          <w:rFonts w:ascii="PT Sans" w:eastAsia="PT Sans" w:hAnsi="PT Sans" w:cs="PT Sans"/>
          <w:color w:val="46464E"/>
        </w:rPr>
        <w:t>Placed and restored approximately 30 implants/month</w:t>
      </w:r>
    </w:p>
    <w:p w14:paraId="3AC7DBD9" w14:textId="293DCB21" w:rsidR="0057177A" w:rsidRDefault="0077408A" w:rsidP="001C5402">
      <w:pPr>
        <w:spacing w:after="0" w:line="240" w:lineRule="atLeast"/>
        <w:rPr>
          <w:rFonts w:ascii="PT Sans" w:eastAsia="PT Sans" w:hAnsi="PT Sans" w:cs="PT Sans"/>
          <w:color w:val="46464E"/>
        </w:rPr>
      </w:pPr>
      <w:r>
        <w:rPr>
          <w:rFonts w:ascii="PT Sans" w:eastAsia="PT Sans" w:hAnsi="PT Sans" w:cs="PT Sans"/>
          <w:color w:val="46464E"/>
        </w:rPr>
        <w:t xml:space="preserve">  </w:t>
      </w:r>
    </w:p>
    <w:p w14:paraId="2ADF5632" w14:textId="77777777" w:rsidR="0066651C" w:rsidRDefault="0066651C" w:rsidP="007B4786">
      <w:pPr>
        <w:spacing w:after="0" w:line="240" w:lineRule="atLeast"/>
        <w:rPr>
          <w:rFonts w:ascii="PT Sans" w:eastAsia="PT Sans" w:hAnsi="PT Sans" w:cs="PT Sans"/>
          <w:i/>
          <w:iCs/>
          <w:color w:val="46464E"/>
          <w:sz w:val="18"/>
          <w:szCs w:val="18"/>
          <w:u w:val="single"/>
        </w:rPr>
      </w:pPr>
      <w:bookmarkStart w:id="0" w:name="_Hlk114321214"/>
    </w:p>
    <w:p w14:paraId="6D1BE87E" w14:textId="77777777" w:rsidR="001E706B" w:rsidRDefault="001E706B" w:rsidP="007B4786">
      <w:pPr>
        <w:spacing w:after="0" w:line="240" w:lineRule="atLeast"/>
        <w:rPr>
          <w:rFonts w:ascii="PT Sans" w:eastAsia="PT Sans" w:hAnsi="PT Sans" w:cs="PT Sans"/>
          <w:i/>
          <w:iCs/>
          <w:color w:val="46464E"/>
          <w:sz w:val="18"/>
          <w:szCs w:val="18"/>
          <w:u w:val="single"/>
        </w:rPr>
      </w:pPr>
    </w:p>
    <w:p w14:paraId="0BD55925" w14:textId="77777777" w:rsidR="001E706B" w:rsidRDefault="001E706B" w:rsidP="007B4786">
      <w:pPr>
        <w:spacing w:after="0" w:line="240" w:lineRule="atLeast"/>
        <w:rPr>
          <w:rFonts w:ascii="PT Sans" w:eastAsia="PT Sans" w:hAnsi="PT Sans" w:cs="PT Sans"/>
          <w:i/>
          <w:iCs/>
          <w:color w:val="46464E"/>
          <w:sz w:val="18"/>
          <w:szCs w:val="18"/>
          <w:u w:val="single"/>
        </w:rPr>
      </w:pPr>
    </w:p>
    <w:p w14:paraId="5D86AA26" w14:textId="77777777" w:rsidR="001E706B" w:rsidRDefault="001E706B" w:rsidP="007B4786">
      <w:pPr>
        <w:spacing w:after="0" w:line="240" w:lineRule="atLeast"/>
        <w:rPr>
          <w:rFonts w:ascii="PT Sans" w:eastAsia="PT Sans" w:hAnsi="PT Sans" w:cs="PT Sans"/>
          <w:i/>
          <w:iCs/>
          <w:color w:val="46464E"/>
          <w:sz w:val="18"/>
          <w:szCs w:val="18"/>
          <w:u w:val="single"/>
        </w:rPr>
      </w:pPr>
    </w:p>
    <w:p w14:paraId="78D7697C" w14:textId="77777777" w:rsidR="0049629F" w:rsidRDefault="0049629F" w:rsidP="007B4786">
      <w:pPr>
        <w:spacing w:after="0" w:line="240" w:lineRule="atLeast"/>
        <w:rPr>
          <w:rFonts w:ascii="PT Sans" w:eastAsia="PT Sans" w:hAnsi="PT Sans" w:cs="PT Sans"/>
          <w:i/>
          <w:iCs/>
          <w:color w:val="46464E"/>
          <w:sz w:val="20"/>
          <w:szCs w:val="20"/>
          <w:u w:val="single"/>
        </w:rPr>
      </w:pPr>
    </w:p>
    <w:p w14:paraId="7AF6AC62" w14:textId="77777777" w:rsidR="0049629F" w:rsidRDefault="0049629F" w:rsidP="007B4786">
      <w:pPr>
        <w:spacing w:after="0" w:line="240" w:lineRule="atLeast"/>
        <w:rPr>
          <w:rFonts w:ascii="PT Sans" w:eastAsia="PT Sans" w:hAnsi="PT Sans" w:cs="PT Sans"/>
          <w:i/>
          <w:iCs/>
          <w:color w:val="46464E"/>
          <w:sz w:val="20"/>
          <w:szCs w:val="20"/>
          <w:u w:val="single"/>
        </w:rPr>
      </w:pPr>
    </w:p>
    <w:p w14:paraId="644032FF" w14:textId="77777777" w:rsidR="0049629F" w:rsidRDefault="0049629F" w:rsidP="007B4786">
      <w:pPr>
        <w:spacing w:after="0" w:line="240" w:lineRule="atLeast"/>
        <w:rPr>
          <w:rFonts w:ascii="PT Sans" w:eastAsia="PT Sans" w:hAnsi="PT Sans" w:cs="PT Sans"/>
          <w:i/>
          <w:iCs/>
          <w:color w:val="46464E"/>
          <w:sz w:val="20"/>
          <w:szCs w:val="20"/>
          <w:u w:val="single"/>
        </w:rPr>
      </w:pPr>
    </w:p>
    <w:p w14:paraId="20FFFD4D" w14:textId="722F70BB" w:rsidR="00F66C27" w:rsidRPr="001974C8" w:rsidRDefault="004F2D8B" w:rsidP="007B4786">
      <w:pPr>
        <w:spacing w:after="0" w:line="240" w:lineRule="atLeast"/>
        <w:rPr>
          <w:rFonts w:ascii="PT Sans" w:eastAsia="PT Sans" w:hAnsi="PT Sans" w:cs="PT Sans"/>
          <w:i/>
          <w:iCs/>
          <w:color w:val="46464E"/>
          <w:sz w:val="20"/>
          <w:szCs w:val="20"/>
          <w:u w:val="single"/>
        </w:rPr>
      </w:pPr>
      <w:r w:rsidRPr="001974C8">
        <w:rPr>
          <w:rFonts w:ascii="PT Sans" w:eastAsia="PT Sans" w:hAnsi="PT Sans" w:cs="PT Sans"/>
          <w:i/>
          <w:iCs/>
          <w:color w:val="46464E"/>
          <w:sz w:val="20"/>
          <w:szCs w:val="20"/>
          <w:u w:val="single"/>
        </w:rPr>
        <w:t>Curriculum Vitae- James Mahooti D.D.S.</w:t>
      </w:r>
      <w:r w:rsidR="00FB61FD" w:rsidRPr="001974C8">
        <w:rPr>
          <w:rFonts w:ascii="PT Sans" w:eastAsia="PT Sans" w:hAnsi="PT Sans" w:cs="PT Sans"/>
          <w:i/>
          <w:iCs/>
          <w:color w:val="46464E"/>
          <w:sz w:val="20"/>
          <w:szCs w:val="20"/>
          <w:u w:val="single"/>
        </w:rPr>
        <w:t xml:space="preserve">                                                                                    Page 2 of 3</w:t>
      </w:r>
    </w:p>
    <w:p w14:paraId="598FE1EA" w14:textId="67A344B3" w:rsidR="001974C8" w:rsidRPr="004F2D8B" w:rsidRDefault="001974C8" w:rsidP="007B4786">
      <w:pPr>
        <w:spacing w:after="0" w:line="240" w:lineRule="atLeast"/>
        <w:rPr>
          <w:rFonts w:ascii="PT Sans" w:eastAsia="PT Sans" w:hAnsi="PT Sans" w:cs="PT Sans"/>
          <w:color w:val="46464E"/>
          <w:sz w:val="20"/>
          <w:szCs w:val="20"/>
        </w:rPr>
      </w:pPr>
    </w:p>
    <w:bookmarkEnd w:id="0"/>
    <w:p w14:paraId="34615CB7" w14:textId="77777777" w:rsidR="00F66C27" w:rsidRDefault="00F66C27" w:rsidP="007B4786">
      <w:pPr>
        <w:spacing w:after="0" w:line="240" w:lineRule="atLeast"/>
        <w:rPr>
          <w:rFonts w:ascii="PT Sans" w:eastAsia="PT Sans" w:hAnsi="PT Sans" w:cs="PT Sans"/>
          <w:i/>
          <w:iCs/>
          <w:color w:val="46464E"/>
          <w:sz w:val="18"/>
          <w:szCs w:val="18"/>
          <w:u w:val="single"/>
        </w:rPr>
      </w:pPr>
    </w:p>
    <w:p w14:paraId="00E71E0B" w14:textId="77777777" w:rsidR="00F0673F" w:rsidRPr="00F0673F" w:rsidRDefault="00F0673F" w:rsidP="00F0673F">
      <w:pPr>
        <w:pBdr>
          <w:top w:val="none" w:sz="0" w:space="12" w:color="auto"/>
          <w:left w:val="none" w:sz="0" w:space="15" w:color="auto"/>
        </w:pBdr>
        <w:spacing w:after="0" w:line="240" w:lineRule="atLeast"/>
        <w:ind w:left="300"/>
        <w:rPr>
          <w:rFonts w:ascii="PT Sans" w:eastAsia="PT Sans" w:hAnsi="PT Sans" w:cs="PT Sans"/>
          <w:color w:val="000000"/>
          <w:sz w:val="20"/>
          <w:szCs w:val="20"/>
        </w:rPr>
      </w:pPr>
      <w:r w:rsidRPr="00F0673F">
        <w:rPr>
          <w:rFonts w:ascii="PT Sans" w:eastAsia="PT Sans" w:hAnsi="PT Sans" w:cs="PT Sans"/>
          <w:b/>
          <w:bCs/>
          <w:color w:val="000000"/>
          <w:sz w:val="20"/>
          <w:szCs w:val="20"/>
        </w:rPr>
        <w:t xml:space="preserve">Private Practice General and Implant Dentistry, </w:t>
      </w:r>
      <w:r w:rsidRPr="00F0673F">
        <w:rPr>
          <w:rFonts w:ascii="PT Sans" w:eastAsia="PT Sans" w:hAnsi="PT Sans" w:cs="Times New Roman"/>
          <w:sz w:val="20"/>
          <w:szCs w:val="20"/>
        </w:rPr>
        <w:t xml:space="preserve">September </w:t>
      </w:r>
      <w:r w:rsidRPr="00F0673F">
        <w:rPr>
          <w:rFonts w:ascii="PT Sans" w:eastAsia="PT Sans" w:hAnsi="PT Sans" w:cs="PT Sans"/>
          <w:color w:val="000000"/>
          <w:sz w:val="20"/>
          <w:szCs w:val="20"/>
        </w:rPr>
        <w:t>1990 to August 2014</w:t>
      </w:r>
    </w:p>
    <w:p w14:paraId="3D784072" w14:textId="77777777" w:rsidR="00F0673F" w:rsidRPr="00F0673F" w:rsidRDefault="00F0673F" w:rsidP="00F0673F">
      <w:pPr>
        <w:spacing w:after="0" w:line="240" w:lineRule="atLeast"/>
        <w:ind w:left="300"/>
        <w:rPr>
          <w:rFonts w:ascii="PT Sans" w:eastAsia="PT Sans" w:hAnsi="PT Sans" w:cs="PT Sans"/>
          <w:color w:val="000000"/>
          <w:sz w:val="20"/>
          <w:szCs w:val="20"/>
        </w:rPr>
      </w:pPr>
      <w:r w:rsidRPr="00F0673F">
        <w:rPr>
          <w:rFonts w:ascii="PT Sans" w:eastAsia="PT Sans" w:hAnsi="PT Sans" w:cs="PT Sans"/>
          <w:b/>
          <w:bCs/>
          <w:color w:val="000000"/>
          <w:sz w:val="20"/>
          <w:szCs w:val="20"/>
        </w:rPr>
        <w:t>James Mahooti D.D.S.</w:t>
      </w:r>
      <w:r w:rsidRPr="00F0673F">
        <w:rPr>
          <w:rFonts w:ascii="PT Sans" w:eastAsia="PT Sans" w:hAnsi="PT Sans" w:cs="PT Sans"/>
          <w:color w:val="000000"/>
          <w:sz w:val="20"/>
          <w:szCs w:val="20"/>
        </w:rPr>
        <w:t xml:space="preserve"> - San Diego, California</w:t>
      </w:r>
    </w:p>
    <w:p w14:paraId="494D34F3" w14:textId="77777777" w:rsidR="00F0673F" w:rsidRDefault="00F0673F" w:rsidP="00F0673F">
      <w:pPr>
        <w:numPr>
          <w:ilvl w:val="0"/>
          <w:numId w:val="4"/>
        </w:numPr>
        <w:spacing w:after="0" w:line="240" w:lineRule="atLeast"/>
        <w:ind w:left="500" w:hanging="183"/>
        <w:rPr>
          <w:rFonts w:ascii="PT Sans" w:eastAsia="PT Sans" w:hAnsi="PT Sans" w:cs="PT Sans"/>
          <w:color w:val="46464E"/>
          <w:sz w:val="20"/>
          <w:szCs w:val="20"/>
        </w:rPr>
      </w:pPr>
      <w:r w:rsidRPr="00F0673F">
        <w:rPr>
          <w:rFonts w:ascii="PT Sans" w:eastAsia="PT Sans" w:hAnsi="PT Sans" w:cs="PT Sans"/>
          <w:color w:val="46464E"/>
          <w:sz w:val="20"/>
          <w:szCs w:val="20"/>
        </w:rPr>
        <w:t>Private General Dentistry Practice</w:t>
      </w:r>
    </w:p>
    <w:p w14:paraId="40A1F7AD" w14:textId="77777777" w:rsidR="00CE1C00" w:rsidRPr="00F0673F" w:rsidRDefault="00CE1C00" w:rsidP="00CE1C00">
      <w:pPr>
        <w:spacing w:after="0" w:line="240" w:lineRule="atLeast"/>
        <w:rPr>
          <w:rFonts w:ascii="PT Sans" w:eastAsia="PT Sans" w:hAnsi="PT Sans" w:cs="PT Sans"/>
          <w:color w:val="46464E"/>
          <w:sz w:val="20"/>
          <w:szCs w:val="20"/>
        </w:rPr>
      </w:pPr>
    </w:p>
    <w:p w14:paraId="31F523EC" w14:textId="77777777" w:rsidR="00F0673F" w:rsidRPr="00F0673F" w:rsidRDefault="00F0673F" w:rsidP="00F0673F">
      <w:pPr>
        <w:pBdr>
          <w:top w:val="none" w:sz="0" w:space="12" w:color="auto"/>
          <w:left w:val="none" w:sz="0" w:space="15" w:color="auto"/>
        </w:pBdr>
        <w:spacing w:after="0" w:line="240" w:lineRule="atLeast"/>
        <w:ind w:left="300"/>
        <w:rPr>
          <w:rFonts w:ascii="PT Sans" w:eastAsia="PT Sans" w:hAnsi="PT Sans" w:cs="PT Sans"/>
          <w:color w:val="000000"/>
          <w:sz w:val="20"/>
          <w:szCs w:val="20"/>
        </w:rPr>
      </w:pPr>
      <w:r w:rsidRPr="00F0673F">
        <w:rPr>
          <w:rFonts w:ascii="PT Sans" w:eastAsia="PT Sans" w:hAnsi="PT Sans" w:cs="PT Sans"/>
          <w:b/>
          <w:bCs/>
          <w:color w:val="000000"/>
          <w:sz w:val="20"/>
          <w:szCs w:val="20"/>
        </w:rPr>
        <w:t xml:space="preserve">General Dentist, </w:t>
      </w:r>
      <w:r w:rsidRPr="00F0673F">
        <w:rPr>
          <w:rFonts w:ascii="PT Sans" w:eastAsia="PT Sans" w:hAnsi="PT Sans" w:cs="PT Sans"/>
          <w:color w:val="000000"/>
          <w:sz w:val="20"/>
          <w:szCs w:val="20"/>
        </w:rPr>
        <w:t>April 1988 to July 1990</w:t>
      </w:r>
    </w:p>
    <w:p w14:paraId="246FDFD1" w14:textId="77777777" w:rsidR="00F0673F" w:rsidRPr="00F0673F" w:rsidRDefault="00F0673F" w:rsidP="00F0673F">
      <w:pPr>
        <w:spacing w:after="0" w:line="240" w:lineRule="atLeast"/>
        <w:ind w:left="300"/>
        <w:rPr>
          <w:rFonts w:ascii="PT Sans" w:eastAsia="PT Sans" w:hAnsi="PT Sans" w:cs="PT Sans"/>
          <w:color w:val="000000"/>
          <w:sz w:val="20"/>
          <w:szCs w:val="20"/>
        </w:rPr>
      </w:pPr>
      <w:r w:rsidRPr="00F0673F">
        <w:rPr>
          <w:rFonts w:ascii="PT Sans" w:eastAsia="PT Sans" w:hAnsi="PT Sans" w:cs="PT Sans"/>
          <w:b/>
          <w:bCs/>
          <w:color w:val="000000"/>
          <w:sz w:val="20"/>
          <w:szCs w:val="20"/>
        </w:rPr>
        <w:t>Personal Dental Service</w:t>
      </w:r>
      <w:r w:rsidRPr="00F0673F">
        <w:rPr>
          <w:rFonts w:ascii="PT Sans" w:eastAsia="PT Sans" w:hAnsi="PT Sans" w:cs="PT Sans"/>
          <w:color w:val="000000"/>
          <w:sz w:val="20"/>
          <w:szCs w:val="20"/>
        </w:rPr>
        <w:t xml:space="preserve"> - El Cajon, California</w:t>
      </w:r>
    </w:p>
    <w:p w14:paraId="72EA088C" w14:textId="77777777" w:rsidR="00F0673F" w:rsidRPr="00F0673F" w:rsidRDefault="00F0673F" w:rsidP="00F0673F">
      <w:pPr>
        <w:numPr>
          <w:ilvl w:val="0"/>
          <w:numId w:val="5"/>
        </w:numPr>
        <w:spacing w:after="0" w:line="240" w:lineRule="atLeast"/>
        <w:ind w:left="500" w:hanging="183"/>
        <w:rPr>
          <w:rFonts w:ascii="PT Sans" w:eastAsia="PT Sans" w:hAnsi="PT Sans" w:cs="PT Sans"/>
          <w:color w:val="46464E"/>
          <w:sz w:val="20"/>
          <w:szCs w:val="20"/>
        </w:rPr>
      </w:pPr>
      <w:r w:rsidRPr="00F0673F">
        <w:rPr>
          <w:rFonts w:ascii="PT Sans" w:eastAsia="PT Sans" w:hAnsi="PT Sans" w:cs="PT Sans"/>
          <w:color w:val="46464E"/>
          <w:sz w:val="20"/>
          <w:szCs w:val="20"/>
        </w:rPr>
        <w:t>General Dentist in high-volume, multi-location clinic practice</w:t>
      </w:r>
    </w:p>
    <w:p w14:paraId="1756E8D5" w14:textId="77777777" w:rsidR="00F0673F" w:rsidRPr="00F0673F" w:rsidRDefault="00F0673F" w:rsidP="00F0673F">
      <w:pPr>
        <w:numPr>
          <w:ilvl w:val="0"/>
          <w:numId w:val="5"/>
        </w:numPr>
        <w:spacing w:after="0" w:line="240" w:lineRule="atLeast"/>
        <w:ind w:left="500" w:hanging="183"/>
        <w:rPr>
          <w:rFonts w:ascii="PT Sans" w:eastAsia="PT Sans" w:hAnsi="PT Sans" w:cs="PT Sans"/>
          <w:color w:val="46464E"/>
          <w:sz w:val="20"/>
          <w:szCs w:val="20"/>
        </w:rPr>
      </w:pPr>
      <w:r w:rsidRPr="00F0673F">
        <w:rPr>
          <w:rFonts w:ascii="PT Sans" w:eastAsia="PT Sans" w:hAnsi="PT Sans" w:cs="PT Sans"/>
          <w:color w:val="46464E"/>
          <w:sz w:val="20"/>
          <w:szCs w:val="20"/>
        </w:rPr>
        <w:t>Performed extensive amounts of root canal procedures and extractions</w:t>
      </w:r>
    </w:p>
    <w:p w14:paraId="7C2F0486" w14:textId="77777777" w:rsidR="00F0673F" w:rsidRDefault="00F0673F" w:rsidP="00F0673F">
      <w:pPr>
        <w:numPr>
          <w:ilvl w:val="0"/>
          <w:numId w:val="5"/>
        </w:numPr>
        <w:spacing w:after="0" w:line="240" w:lineRule="atLeast"/>
        <w:ind w:left="500" w:hanging="183"/>
        <w:rPr>
          <w:rFonts w:ascii="PT Sans" w:eastAsia="PT Sans" w:hAnsi="PT Sans" w:cs="PT Sans"/>
          <w:color w:val="46464E"/>
          <w:sz w:val="20"/>
          <w:szCs w:val="20"/>
        </w:rPr>
      </w:pPr>
      <w:r w:rsidRPr="00F0673F">
        <w:rPr>
          <w:rFonts w:ascii="PT Sans" w:eastAsia="PT Sans" w:hAnsi="PT Sans" w:cs="PT Sans"/>
          <w:color w:val="46464E"/>
          <w:sz w:val="20"/>
          <w:szCs w:val="20"/>
        </w:rPr>
        <w:t>Managed over 20 patients/day</w:t>
      </w:r>
    </w:p>
    <w:p w14:paraId="4B1DA515" w14:textId="77777777" w:rsidR="00CE1C00" w:rsidRPr="00F0673F" w:rsidRDefault="00CE1C00" w:rsidP="00CE1C00">
      <w:pPr>
        <w:spacing w:after="0" w:line="240" w:lineRule="atLeast"/>
        <w:rPr>
          <w:rFonts w:ascii="PT Sans" w:eastAsia="PT Sans" w:hAnsi="PT Sans" w:cs="PT Sans"/>
          <w:color w:val="46464E"/>
          <w:sz w:val="20"/>
          <w:szCs w:val="20"/>
        </w:rPr>
      </w:pPr>
    </w:p>
    <w:p w14:paraId="32CD7E05" w14:textId="77777777" w:rsidR="00F0673F" w:rsidRPr="00F0673F" w:rsidRDefault="00F0673F" w:rsidP="00F0673F">
      <w:pPr>
        <w:pBdr>
          <w:top w:val="none" w:sz="0" w:space="12" w:color="auto"/>
          <w:left w:val="none" w:sz="0" w:space="15" w:color="auto"/>
        </w:pBdr>
        <w:spacing w:after="0" w:line="240" w:lineRule="atLeast"/>
        <w:ind w:left="300"/>
        <w:rPr>
          <w:rFonts w:ascii="PT Sans" w:eastAsia="PT Sans" w:hAnsi="PT Sans" w:cs="PT Sans"/>
          <w:color w:val="000000"/>
          <w:sz w:val="20"/>
          <w:szCs w:val="20"/>
        </w:rPr>
      </w:pPr>
      <w:r w:rsidRPr="00F0673F">
        <w:rPr>
          <w:rFonts w:ascii="PT Sans" w:eastAsia="PT Sans" w:hAnsi="PT Sans" w:cs="PT Sans"/>
          <w:b/>
          <w:bCs/>
          <w:color w:val="000000"/>
          <w:sz w:val="20"/>
          <w:szCs w:val="20"/>
        </w:rPr>
        <w:t xml:space="preserve">General Dentist, </w:t>
      </w:r>
      <w:r w:rsidRPr="00F0673F">
        <w:rPr>
          <w:rFonts w:ascii="PT Sans" w:eastAsia="PT Sans" w:hAnsi="PT Sans" w:cs="PT Sans"/>
          <w:color w:val="000000"/>
          <w:sz w:val="20"/>
          <w:szCs w:val="20"/>
        </w:rPr>
        <w:t>September 1986 to March 1988</w:t>
      </w:r>
    </w:p>
    <w:p w14:paraId="10684AAE" w14:textId="77777777" w:rsidR="00F0673F" w:rsidRPr="00F0673F" w:rsidRDefault="00F0673F" w:rsidP="00F0673F">
      <w:pPr>
        <w:spacing w:after="0" w:line="240" w:lineRule="atLeast"/>
        <w:ind w:left="300"/>
        <w:rPr>
          <w:rFonts w:ascii="PT Sans" w:eastAsia="PT Sans" w:hAnsi="PT Sans" w:cs="PT Sans"/>
          <w:color w:val="000000"/>
          <w:sz w:val="20"/>
          <w:szCs w:val="20"/>
        </w:rPr>
      </w:pPr>
      <w:r w:rsidRPr="00F0673F">
        <w:rPr>
          <w:rFonts w:ascii="PT Sans" w:eastAsia="PT Sans" w:hAnsi="PT Sans" w:cs="PT Sans"/>
          <w:b/>
          <w:bCs/>
          <w:color w:val="000000"/>
          <w:sz w:val="20"/>
          <w:szCs w:val="20"/>
        </w:rPr>
        <w:t xml:space="preserve">Dr. Charles F. </w:t>
      </w:r>
      <w:proofErr w:type="spellStart"/>
      <w:r w:rsidRPr="00F0673F">
        <w:rPr>
          <w:rFonts w:ascii="PT Sans" w:eastAsia="PT Sans" w:hAnsi="PT Sans" w:cs="PT Sans"/>
          <w:b/>
          <w:bCs/>
          <w:color w:val="000000"/>
          <w:sz w:val="20"/>
          <w:szCs w:val="20"/>
        </w:rPr>
        <w:t>Labas</w:t>
      </w:r>
      <w:proofErr w:type="spellEnd"/>
      <w:r w:rsidRPr="00F0673F">
        <w:rPr>
          <w:rFonts w:ascii="PT Sans" w:eastAsia="PT Sans" w:hAnsi="PT Sans" w:cs="PT Sans"/>
          <w:b/>
          <w:bCs/>
          <w:color w:val="000000"/>
          <w:sz w:val="20"/>
          <w:szCs w:val="20"/>
        </w:rPr>
        <w:t xml:space="preserve"> Jr.</w:t>
      </w:r>
      <w:r w:rsidRPr="00F0673F">
        <w:rPr>
          <w:rFonts w:ascii="PT Sans" w:eastAsia="PT Sans" w:hAnsi="PT Sans" w:cs="PT Sans"/>
          <w:color w:val="000000"/>
          <w:sz w:val="20"/>
          <w:szCs w:val="20"/>
        </w:rPr>
        <w:t xml:space="preserve"> - Waterbury, Connecticut</w:t>
      </w:r>
    </w:p>
    <w:p w14:paraId="0C05A5EB" w14:textId="77777777" w:rsidR="00F0673F" w:rsidRPr="00851463" w:rsidRDefault="00F0673F" w:rsidP="00F0673F">
      <w:pPr>
        <w:numPr>
          <w:ilvl w:val="0"/>
          <w:numId w:val="6"/>
        </w:numPr>
        <w:spacing w:after="0" w:line="240" w:lineRule="atLeast"/>
        <w:ind w:left="500" w:hanging="183"/>
        <w:rPr>
          <w:rFonts w:ascii="PT Sans" w:eastAsia="PT Sans" w:hAnsi="PT Sans" w:cs="PT Sans"/>
          <w:color w:val="46464E"/>
          <w:sz w:val="20"/>
          <w:szCs w:val="20"/>
        </w:rPr>
      </w:pPr>
      <w:r w:rsidRPr="00F0673F">
        <w:rPr>
          <w:rFonts w:ascii="PT Sans" w:eastAsia="PT Sans" w:hAnsi="PT Sans" w:cs="PT Sans"/>
          <w:color w:val="46464E"/>
          <w:sz w:val="20"/>
          <w:szCs w:val="20"/>
        </w:rPr>
        <w:t>General Dentist in Family Practice setting</w:t>
      </w:r>
    </w:p>
    <w:p w14:paraId="737A76F8" w14:textId="77777777" w:rsidR="00CE1C00" w:rsidRDefault="00CE1C00" w:rsidP="00CE1C00">
      <w:pPr>
        <w:spacing w:after="0" w:line="240" w:lineRule="atLeast"/>
        <w:rPr>
          <w:rFonts w:ascii="PT Sans" w:eastAsia="PT Sans" w:hAnsi="PT Sans" w:cs="PT Sans"/>
          <w:color w:val="46464E"/>
          <w:sz w:val="20"/>
          <w:szCs w:val="20"/>
        </w:rPr>
      </w:pPr>
    </w:p>
    <w:p w14:paraId="5C5E3535" w14:textId="77777777" w:rsidR="00CE1C00" w:rsidRPr="00CE1C00" w:rsidRDefault="00CE1C00" w:rsidP="00CE1C00">
      <w:pPr>
        <w:pBdr>
          <w:top w:val="none" w:sz="0" w:space="12" w:color="auto"/>
          <w:left w:val="none" w:sz="0" w:space="15" w:color="auto"/>
        </w:pBdr>
        <w:spacing w:after="0" w:line="240" w:lineRule="atLeast"/>
        <w:ind w:left="300"/>
        <w:rPr>
          <w:rFonts w:ascii="PT Sans" w:eastAsia="PT Sans" w:hAnsi="PT Sans" w:cs="PT Sans"/>
          <w:color w:val="000000"/>
          <w:sz w:val="20"/>
          <w:szCs w:val="20"/>
        </w:rPr>
      </w:pPr>
      <w:r w:rsidRPr="00CE1C00">
        <w:rPr>
          <w:rFonts w:ascii="PT Sans" w:eastAsia="PT Sans" w:hAnsi="PT Sans" w:cs="PT Sans"/>
          <w:b/>
          <w:bCs/>
          <w:color w:val="000000"/>
          <w:sz w:val="20"/>
          <w:szCs w:val="20"/>
        </w:rPr>
        <w:t xml:space="preserve">Clinical Instructor, Dept. of Fixed Prosthodontics, </w:t>
      </w:r>
      <w:r w:rsidRPr="00CE1C00">
        <w:rPr>
          <w:rFonts w:ascii="PT Sans" w:eastAsia="PT Sans" w:hAnsi="PT Sans" w:cs="Times New Roman"/>
          <w:sz w:val="20"/>
          <w:szCs w:val="20"/>
        </w:rPr>
        <w:t xml:space="preserve">July </w:t>
      </w:r>
      <w:r w:rsidRPr="00CE1C00">
        <w:rPr>
          <w:rFonts w:ascii="PT Sans" w:eastAsia="PT Sans" w:hAnsi="PT Sans" w:cs="PT Sans"/>
          <w:color w:val="000000"/>
          <w:sz w:val="20"/>
          <w:szCs w:val="20"/>
        </w:rPr>
        <w:t>1985 to August 1986</w:t>
      </w:r>
    </w:p>
    <w:p w14:paraId="252C1935" w14:textId="77777777" w:rsidR="00CE1C00" w:rsidRPr="00CE1C00" w:rsidRDefault="00CE1C00" w:rsidP="00CE1C00">
      <w:pPr>
        <w:spacing w:after="0" w:line="240" w:lineRule="atLeast"/>
        <w:ind w:left="300"/>
        <w:rPr>
          <w:rFonts w:ascii="PT Sans" w:eastAsia="PT Sans" w:hAnsi="PT Sans" w:cs="PT Sans"/>
          <w:color w:val="000000"/>
          <w:sz w:val="20"/>
          <w:szCs w:val="20"/>
        </w:rPr>
      </w:pPr>
      <w:r w:rsidRPr="00CE1C00">
        <w:rPr>
          <w:rFonts w:ascii="PT Sans" w:eastAsia="PT Sans" w:hAnsi="PT Sans" w:cs="PT Sans"/>
          <w:b/>
          <w:bCs/>
          <w:color w:val="000000"/>
          <w:sz w:val="20"/>
          <w:szCs w:val="20"/>
        </w:rPr>
        <w:t>Northwestern University Dental School</w:t>
      </w:r>
      <w:r w:rsidRPr="00CE1C00">
        <w:rPr>
          <w:rFonts w:ascii="PT Sans" w:eastAsia="PT Sans" w:hAnsi="PT Sans" w:cs="PT Sans"/>
          <w:color w:val="000000"/>
          <w:sz w:val="20"/>
          <w:szCs w:val="20"/>
        </w:rPr>
        <w:t xml:space="preserve"> - Chicago, IL</w:t>
      </w:r>
    </w:p>
    <w:p w14:paraId="27CFCFC3" w14:textId="77777777" w:rsidR="00CE1C00" w:rsidRPr="00CE1C00" w:rsidRDefault="00CE1C00" w:rsidP="00CE1C00">
      <w:pPr>
        <w:numPr>
          <w:ilvl w:val="0"/>
          <w:numId w:val="7"/>
        </w:numPr>
        <w:spacing w:after="0" w:line="240" w:lineRule="atLeast"/>
        <w:ind w:left="500" w:hanging="183"/>
        <w:rPr>
          <w:rFonts w:ascii="PT Sans" w:eastAsia="PT Sans" w:hAnsi="PT Sans" w:cs="PT Sans"/>
          <w:color w:val="46464E"/>
          <w:sz w:val="20"/>
          <w:szCs w:val="20"/>
        </w:rPr>
      </w:pPr>
      <w:r w:rsidRPr="00CE1C00">
        <w:rPr>
          <w:rFonts w:ascii="PT Sans" w:eastAsia="PT Sans" w:hAnsi="PT Sans" w:cs="PT Sans"/>
          <w:color w:val="46464E"/>
          <w:sz w:val="20"/>
          <w:szCs w:val="20"/>
        </w:rPr>
        <w:t>Supervised and instructed students to perform clinical procedures on patients</w:t>
      </w:r>
    </w:p>
    <w:p w14:paraId="6A622695" w14:textId="77777777" w:rsidR="00CE1C00" w:rsidRPr="00CE1C00" w:rsidRDefault="00CE1C00" w:rsidP="00CE1C00">
      <w:pPr>
        <w:numPr>
          <w:ilvl w:val="0"/>
          <w:numId w:val="7"/>
        </w:numPr>
        <w:spacing w:after="0" w:line="240" w:lineRule="atLeast"/>
        <w:ind w:left="500" w:hanging="183"/>
        <w:rPr>
          <w:rFonts w:ascii="PT Sans" w:eastAsia="PT Sans" w:hAnsi="PT Sans" w:cs="PT Sans"/>
          <w:color w:val="46464E"/>
          <w:sz w:val="20"/>
          <w:szCs w:val="20"/>
        </w:rPr>
      </w:pPr>
      <w:r w:rsidRPr="00CE1C00">
        <w:rPr>
          <w:rFonts w:ascii="PT Sans" w:eastAsia="PT Sans" w:hAnsi="PT Sans" w:cs="PT Sans"/>
          <w:color w:val="46464E"/>
          <w:sz w:val="20"/>
          <w:szCs w:val="20"/>
        </w:rPr>
        <w:t>Oversaw 6-8 students/semester</w:t>
      </w:r>
    </w:p>
    <w:p w14:paraId="526F0B8D" w14:textId="77777777" w:rsidR="00CE1C00" w:rsidRPr="00CE1C00" w:rsidRDefault="00CE1C00" w:rsidP="00CE1C00">
      <w:pPr>
        <w:spacing w:after="0" w:line="500" w:lineRule="atLeast"/>
        <w:rPr>
          <w:rFonts w:ascii="PT Sans" w:eastAsia="PT Sans" w:hAnsi="PT Sans" w:cs="PT Sans"/>
          <w:color w:val="46464E"/>
          <w:sz w:val="20"/>
          <w:szCs w:val="20"/>
        </w:rPr>
      </w:pPr>
      <w:r w:rsidRPr="00CE1C00">
        <w:rPr>
          <w:rFonts w:ascii="PT Sans" w:eastAsia="PT Sans" w:hAnsi="PT Sans" w:cs="PT Sans"/>
          <w:color w:val="46464E"/>
          <w:sz w:val="20"/>
          <w:szCs w:val="20"/>
        </w:rPr>
        <w:t> </w:t>
      </w:r>
    </w:p>
    <w:p w14:paraId="091B0FDF" w14:textId="77777777" w:rsidR="00CE1C00" w:rsidRPr="00CE1C00" w:rsidRDefault="00CE1C00" w:rsidP="00CE1C00">
      <w:pPr>
        <w:pBdr>
          <w:bottom w:val="none" w:sz="0" w:space="5" w:color="auto"/>
        </w:pBdr>
        <w:spacing w:after="0" w:line="340" w:lineRule="atLeast"/>
        <w:rPr>
          <w:rFonts w:ascii="PT Sans" w:eastAsia="PT Sans" w:hAnsi="PT Sans" w:cs="PT Sans"/>
          <w:b/>
          <w:bCs/>
          <w:caps/>
          <w:color w:val="000000"/>
          <w:spacing w:val="10"/>
          <w:sz w:val="20"/>
          <w:szCs w:val="20"/>
          <w:u w:val="single"/>
        </w:rPr>
      </w:pPr>
      <w:r w:rsidRPr="00CE1C00">
        <w:rPr>
          <w:rFonts w:ascii="PT Sans" w:eastAsia="PT Sans" w:hAnsi="PT Sans" w:cs="PT Sans"/>
          <w:b/>
          <w:bCs/>
          <w:caps/>
          <w:color w:val="000000"/>
          <w:spacing w:val="10"/>
          <w:sz w:val="20"/>
          <w:szCs w:val="20"/>
          <w:u w:val="single"/>
        </w:rPr>
        <w:t>Education</w:t>
      </w:r>
    </w:p>
    <w:p w14:paraId="6E3C83D9" w14:textId="77777777" w:rsidR="00CE1C00" w:rsidRPr="00CE1C00" w:rsidRDefault="00CE1C00" w:rsidP="00CE1C00">
      <w:pPr>
        <w:pBdr>
          <w:left w:val="none" w:sz="0" w:space="15" w:color="auto"/>
        </w:pBdr>
        <w:spacing w:after="0" w:line="240" w:lineRule="atLeast"/>
        <w:ind w:left="300"/>
        <w:rPr>
          <w:rFonts w:ascii="PT Sans" w:eastAsia="PT Sans" w:hAnsi="PT Sans" w:cs="PT Sans"/>
          <w:color w:val="000000"/>
          <w:sz w:val="20"/>
          <w:szCs w:val="20"/>
        </w:rPr>
      </w:pPr>
      <w:r w:rsidRPr="00CE1C00">
        <w:rPr>
          <w:rFonts w:ascii="PT Sans" w:eastAsia="PT Sans" w:hAnsi="PT Sans" w:cs="PT Sans"/>
          <w:b/>
          <w:bCs/>
          <w:color w:val="000000"/>
          <w:sz w:val="20"/>
          <w:szCs w:val="20"/>
        </w:rPr>
        <w:t>Doctor of Dental Surgery</w:t>
      </w:r>
      <w:r w:rsidRPr="00CE1C00">
        <w:rPr>
          <w:rFonts w:ascii="PT Sans" w:eastAsia="PT Sans" w:hAnsi="PT Sans" w:cs="PT Sans"/>
          <w:color w:val="000000"/>
          <w:sz w:val="20"/>
          <w:szCs w:val="20"/>
        </w:rPr>
        <w:t xml:space="preserve">: </w:t>
      </w:r>
      <w:r w:rsidRPr="00CE1C00">
        <w:rPr>
          <w:rFonts w:ascii="PT Sans" w:eastAsia="PT Sans" w:hAnsi="PT Sans" w:cs="PT Sans"/>
          <w:b/>
          <w:bCs/>
          <w:color w:val="000000"/>
          <w:sz w:val="20"/>
          <w:szCs w:val="20"/>
        </w:rPr>
        <w:t>Dentistry</w:t>
      </w:r>
      <w:r w:rsidRPr="00CE1C00">
        <w:rPr>
          <w:rFonts w:ascii="PT Sans" w:eastAsia="PT Sans" w:hAnsi="PT Sans" w:cs="PT Sans"/>
          <w:color w:val="000000"/>
          <w:sz w:val="20"/>
          <w:szCs w:val="20"/>
        </w:rPr>
        <w:t>, June 1985</w:t>
      </w:r>
    </w:p>
    <w:p w14:paraId="229B119F" w14:textId="77777777" w:rsidR="00CE1C00" w:rsidRPr="00CE1C00" w:rsidRDefault="00CE1C00" w:rsidP="00CE1C00">
      <w:pPr>
        <w:spacing w:after="0" w:line="240" w:lineRule="atLeast"/>
        <w:ind w:left="300"/>
        <w:rPr>
          <w:rFonts w:ascii="PT Sans" w:eastAsia="PT Sans" w:hAnsi="PT Sans" w:cs="PT Sans"/>
          <w:color w:val="000000"/>
          <w:sz w:val="20"/>
          <w:szCs w:val="20"/>
        </w:rPr>
      </w:pPr>
      <w:r w:rsidRPr="00CE1C00">
        <w:rPr>
          <w:rFonts w:ascii="PT Sans" w:eastAsia="PT Sans" w:hAnsi="PT Sans" w:cs="PT Sans"/>
          <w:b/>
          <w:bCs/>
          <w:color w:val="000000"/>
          <w:sz w:val="20"/>
          <w:szCs w:val="20"/>
        </w:rPr>
        <w:t>Northwestern University Dental School</w:t>
      </w:r>
      <w:r w:rsidRPr="00CE1C00">
        <w:rPr>
          <w:rFonts w:ascii="PT Sans" w:eastAsia="PT Sans" w:hAnsi="PT Sans" w:cs="PT Sans"/>
          <w:color w:val="000000"/>
          <w:sz w:val="20"/>
          <w:szCs w:val="20"/>
        </w:rPr>
        <w:t xml:space="preserve"> - Chicago, IL </w:t>
      </w:r>
    </w:p>
    <w:p w14:paraId="31FFC8EB" w14:textId="77777777" w:rsidR="00CE1C00" w:rsidRPr="00CE1C00" w:rsidRDefault="00CE1C00" w:rsidP="00CE1C00">
      <w:pPr>
        <w:pBdr>
          <w:top w:val="none" w:sz="0" w:space="12" w:color="auto"/>
          <w:left w:val="none" w:sz="0" w:space="15" w:color="auto"/>
        </w:pBdr>
        <w:spacing w:after="0" w:line="240" w:lineRule="atLeast"/>
        <w:ind w:left="300"/>
        <w:rPr>
          <w:rFonts w:ascii="PT Sans" w:eastAsia="PT Sans" w:hAnsi="PT Sans" w:cs="PT Sans"/>
          <w:color w:val="000000"/>
          <w:sz w:val="20"/>
          <w:szCs w:val="20"/>
        </w:rPr>
      </w:pPr>
      <w:r w:rsidRPr="00CE1C00">
        <w:rPr>
          <w:rFonts w:ascii="PT Sans" w:eastAsia="PT Sans" w:hAnsi="PT Sans" w:cs="PT Sans"/>
          <w:b/>
          <w:bCs/>
          <w:color w:val="000000"/>
          <w:sz w:val="20"/>
          <w:szCs w:val="20"/>
        </w:rPr>
        <w:t>Undergraduate Biochemistry/Pre-Dental</w:t>
      </w:r>
      <w:r w:rsidRPr="00CE1C00">
        <w:rPr>
          <w:rFonts w:ascii="PT Sans" w:eastAsia="PT Sans" w:hAnsi="PT Sans" w:cs="PT Sans"/>
          <w:color w:val="000000"/>
          <w:sz w:val="20"/>
          <w:szCs w:val="20"/>
        </w:rPr>
        <w:t xml:space="preserve">: </w:t>
      </w:r>
      <w:r w:rsidRPr="00CE1C00">
        <w:rPr>
          <w:rFonts w:ascii="PT Sans" w:eastAsia="PT Sans" w:hAnsi="PT Sans" w:cs="PT Sans"/>
          <w:b/>
          <w:bCs/>
          <w:color w:val="000000"/>
          <w:sz w:val="20"/>
          <w:szCs w:val="20"/>
        </w:rPr>
        <w:t>Biochemistry</w:t>
      </w:r>
      <w:r w:rsidRPr="00CE1C00">
        <w:rPr>
          <w:rFonts w:ascii="PT Sans" w:eastAsia="PT Sans" w:hAnsi="PT Sans" w:cs="PT Sans"/>
          <w:color w:val="000000"/>
          <w:sz w:val="20"/>
          <w:szCs w:val="20"/>
        </w:rPr>
        <w:t>, June 1981</w:t>
      </w:r>
    </w:p>
    <w:p w14:paraId="3CCBB623" w14:textId="77777777" w:rsidR="00CE1C00" w:rsidRPr="00CE1C00" w:rsidRDefault="00CE1C00" w:rsidP="00CE1C00">
      <w:pPr>
        <w:spacing w:after="0" w:line="240" w:lineRule="atLeast"/>
        <w:ind w:left="300"/>
        <w:rPr>
          <w:rFonts w:ascii="PT Sans" w:eastAsia="PT Sans" w:hAnsi="PT Sans" w:cs="PT Sans"/>
          <w:color w:val="000000"/>
          <w:sz w:val="20"/>
          <w:szCs w:val="20"/>
        </w:rPr>
      </w:pPr>
      <w:r w:rsidRPr="00CE1C00">
        <w:rPr>
          <w:rFonts w:ascii="PT Sans" w:eastAsia="PT Sans" w:hAnsi="PT Sans" w:cs="PT Sans"/>
          <w:b/>
          <w:bCs/>
          <w:color w:val="000000"/>
          <w:sz w:val="20"/>
          <w:szCs w:val="20"/>
        </w:rPr>
        <w:t>Michigan State University</w:t>
      </w:r>
      <w:r w:rsidRPr="00CE1C00">
        <w:rPr>
          <w:rFonts w:ascii="PT Sans" w:eastAsia="PT Sans" w:hAnsi="PT Sans" w:cs="PT Sans"/>
          <w:color w:val="000000"/>
          <w:sz w:val="20"/>
          <w:szCs w:val="20"/>
        </w:rPr>
        <w:t xml:space="preserve"> - East Lansing, MI </w:t>
      </w:r>
    </w:p>
    <w:p w14:paraId="6E174397" w14:textId="77777777" w:rsidR="00CE1C00" w:rsidRPr="00CE1C00" w:rsidRDefault="00CE1C00" w:rsidP="00CE1C00">
      <w:pPr>
        <w:numPr>
          <w:ilvl w:val="0"/>
          <w:numId w:val="8"/>
        </w:numPr>
        <w:spacing w:after="0" w:line="240" w:lineRule="atLeast"/>
        <w:ind w:left="500" w:hanging="183"/>
        <w:rPr>
          <w:rFonts w:ascii="PT Sans" w:eastAsia="PT Sans" w:hAnsi="PT Sans" w:cs="PT Sans"/>
          <w:color w:val="46464E"/>
          <w:sz w:val="20"/>
          <w:szCs w:val="20"/>
        </w:rPr>
      </w:pPr>
      <w:r w:rsidRPr="00CE1C00">
        <w:rPr>
          <w:rFonts w:ascii="PT Sans" w:eastAsia="PT Sans" w:hAnsi="PT Sans" w:cs="PT Sans"/>
          <w:color w:val="46464E"/>
          <w:sz w:val="20"/>
          <w:szCs w:val="20"/>
        </w:rPr>
        <w:t>Completed undergraduate requirements in three years and transferred directly to Northwestern University Dental School</w:t>
      </w:r>
    </w:p>
    <w:p w14:paraId="0D88E0C2" w14:textId="77777777" w:rsidR="00CE1C00" w:rsidRPr="00CE1C00" w:rsidRDefault="00CE1C00" w:rsidP="00CE1C00">
      <w:pPr>
        <w:spacing w:after="0" w:line="500" w:lineRule="atLeast"/>
        <w:rPr>
          <w:rFonts w:ascii="PT Sans" w:eastAsia="PT Sans" w:hAnsi="PT Sans" w:cs="PT Sans"/>
          <w:color w:val="46464E"/>
          <w:sz w:val="20"/>
          <w:szCs w:val="20"/>
        </w:rPr>
      </w:pPr>
      <w:r w:rsidRPr="00CE1C00">
        <w:rPr>
          <w:rFonts w:ascii="PT Sans" w:eastAsia="PT Sans" w:hAnsi="PT Sans" w:cs="PT Sans"/>
          <w:color w:val="46464E"/>
          <w:sz w:val="20"/>
          <w:szCs w:val="20"/>
        </w:rPr>
        <w:t> </w:t>
      </w:r>
    </w:p>
    <w:p w14:paraId="57233157" w14:textId="77777777" w:rsidR="00CE1C00" w:rsidRPr="00CE1C00" w:rsidRDefault="00CE1C00" w:rsidP="00CE1C00">
      <w:pPr>
        <w:pBdr>
          <w:bottom w:val="none" w:sz="0" w:space="5" w:color="auto"/>
        </w:pBdr>
        <w:spacing w:after="0" w:line="340" w:lineRule="atLeast"/>
        <w:rPr>
          <w:rFonts w:ascii="PT Sans" w:eastAsia="PT Sans" w:hAnsi="PT Sans" w:cs="PT Sans"/>
          <w:b/>
          <w:bCs/>
          <w:caps/>
          <w:color w:val="000000"/>
          <w:spacing w:val="10"/>
          <w:sz w:val="20"/>
          <w:szCs w:val="20"/>
          <w:u w:val="single"/>
        </w:rPr>
      </w:pPr>
      <w:r w:rsidRPr="00CE1C00">
        <w:rPr>
          <w:rFonts w:ascii="PT Sans" w:eastAsia="PT Sans" w:hAnsi="PT Sans" w:cs="PT Sans"/>
          <w:b/>
          <w:bCs/>
          <w:caps/>
          <w:color w:val="000000"/>
          <w:spacing w:val="10"/>
          <w:sz w:val="20"/>
          <w:szCs w:val="20"/>
          <w:u w:val="single"/>
        </w:rPr>
        <w:t>Current professional Affiliations</w:t>
      </w:r>
    </w:p>
    <w:p w14:paraId="7C28BFA7" w14:textId="77777777" w:rsidR="00CE1C00" w:rsidRPr="00CE1C00" w:rsidRDefault="00CE1C00" w:rsidP="00CE1C00">
      <w:pPr>
        <w:numPr>
          <w:ilvl w:val="0"/>
          <w:numId w:val="9"/>
        </w:numPr>
        <w:pBdr>
          <w:left w:val="none" w:sz="0" w:space="15" w:color="auto"/>
        </w:pBdr>
        <w:spacing w:after="0" w:line="240" w:lineRule="atLeast"/>
        <w:ind w:left="500" w:hanging="183"/>
        <w:rPr>
          <w:rFonts w:ascii="PT Sans" w:eastAsia="PT Sans" w:hAnsi="PT Sans" w:cs="PT Sans"/>
          <w:color w:val="46464E"/>
          <w:sz w:val="20"/>
          <w:szCs w:val="20"/>
        </w:rPr>
      </w:pPr>
      <w:r w:rsidRPr="00CE1C00">
        <w:rPr>
          <w:rFonts w:ascii="PT Sans" w:eastAsia="PT Sans" w:hAnsi="PT Sans" w:cs="PT Sans"/>
          <w:color w:val="46464E"/>
          <w:sz w:val="20"/>
          <w:szCs w:val="20"/>
        </w:rPr>
        <w:t>American Dental Association</w:t>
      </w:r>
    </w:p>
    <w:p w14:paraId="424D5CD5" w14:textId="77777777" w:rsidR="00CE1C00" w:rsidRPr="00CE1C00" w:rsidRDefault="00CE1C00" w:rsidP="00CE1C00">
      <w:pPr>
        <w:numPr>
          <w:ilvl w:val="0"/>
          <w:numId w:val="9"/>
        </w:numPr>
        <w:spacing w:after="0" w:line="240" w:lineRule="atLeast"/>
        <w:ind w:left="500" w:hanging="183"/>
        <w:rPr>
          <w:rFonts w:ascii="PT Sans" w:eastAsia="PT Sans" w:hAnsi="PT Sans" w:cs="PT Sans"/>
          <w:color w:val="46464E"/>
          <w:sz w:val="20"/>
          <w:szCs w:val="20"/>
        </w:rPr>
      </w:pPr>
      <w:r w:rsidRPr="00CE1C00">
        <w:rPr>
          <w:rFonts w:ascii="PT Sans" w:eastAsia="PT Sans" w:hAnsi="PT Sans" w:cs="PT Sans"/>
          <w:color w:val="46464E"/>
          <w:sz w:val="20"/>
          <w:szCs w:val="20"/>
        </w:rPr>
        <w:t>California Dental Association</w:t>
      </w:r>
    </w:p>
    <w:p w14:paraId="2CEF3843" w14:textId="77777777" w:rsidR="00CE1C00" w:rsidRPr="00CE1C00" w:rsidRDefault="00CE1C00" w:rsidP="00CE1C00">
      <w:pPr>
        <w:numPr>
          <w:ilvl w:val="0"/>
          <w:numId w:val="9"/>
        </w:numPr>
        <w:spacing w:after="0" w:line="240" w:lineRule="atLeast"/>
        <w:ind w:left="500" w:hanging="183"/>
        <w:rPr>
          <w:rFonts w:ascii="PT Sans" w:eastAsia="PT Sans" w:hAnsi="PT Sans" w:cs="PT Sans"/>
          <w:color w:val="46464E"/>
          <w:sz w:val="20"/>
          <w:szCs w:val="20"/>
        </w:rPr>
      </w:pPr>
      <w:r w:rsidRPr="00CE1C00">
        <w:rPr>
          <w:rFonts w:ascii="PT Sans" w:eastAsia="PT Sans" w:hAnsi="PT Sans" w:cs="PT Sans"/>
          <w:color w:val="46464E"/>
          <w:sz w:val="20"/>
          <w:szCs w:val="20"/>
        </w:rPr>
        <w:t>San Mateo County Dental Society</w:t>
      </w:r>
    </w:p>
    <w:p w14:paraId="704E36DB" w14:textId="77777777" w:rsidR="00CE1C00" w:rsidRPr="00CE1C00" w:rsidRDefault="00CE1C00" w:rsidP="00CE1C00">
      <w:pPr>
        <w:numPr>
          <w:ilvl w:val="0"/>
          <w:numId w:val="9"/>
        </w:numPr>
        <w:spacing w:after="0" w:line="240" w:lineRule="atLeast"/>
        <w:ind w:left="500" w:hanging="183"/>
        <w:rPr>
          <w:rFonts w:ascii="PT Sans" w:eastAsia="PT Sans" w:hAnsi="PT Sans" w:cs="PT Sans"/>
          <w:color w:val="46464E"/>
          <w:sz w:val="20"/>
          <w:szCs w:val="20"/>
        </w:rPr>
      </w:pPr>
      <w:r w:rsidRPr="00CE1C00">
        <w:rPr>
          <w:rFonts w:ascii="PT Sans" w:eastAsia="PT Sans" w:hAnsi="PT Sans" w:cs="PT Sans"/>
          <w:color w:val="46464E"/>
          <w:sz w:val="20"/>
          <w:szCs w:val="20"/>
        </w:rPr>
        <w:t>Fellow, International Congress of Oral Implantologists</w:t>
      </w:r>
    </w:p>
    <w:p w14:paraId="5A60FD34" w14:textId="78CC0370" w:rsidR="006B1F88" w:rsidRPr="001974C8" w:rsidRDefault="00CE1C00" w:rsidP="001974C8">
      <w:pPr>
        <w:numPr>
          <w:ilvl w:val="0"/>
          <w:numId w:val="9"/>
        </w:numPr>
        <w:spacing w:after="500" w:line="240" w:lineRule="atLeast"/>
        <w:ind w:left="500" w:hanging="183"/>
        <w:rPr>
          <w:rFonts w:ascii="PT Sans" w:eastAsia="PT Sans" w:hAnsi="PT Sans" w:cs="PT Sans"/>
          <w:color w:val="46464E"/>
          <w:sz w:val="20"/>
          <w:szCs w:val="20"/>
        </w:rPr>
      </w:pPr>
      <w:r w:rsidRPr="00CE1C00">
        <w:rPr>
          <w:rFonts w:ascii="PT Sans" w:eastAsia="PT Sans" w:hAnsi="PT Sans" w:cs="PT Sans"/>
          <w:color w:val="46464E"/>
          <w:sz w:val="20"/>
          <w:szCs w:val="20"/>
        </w:rPr>
        <w:t>Fellow, Misch International Implant Institute</w:t>
      </w:r>
    </w:p>
    <w:p w14:paraId="171AEF9A" w14:textId="77777777" w:rsidR="001974C8" w:rsidRDefault="001974C8" w:rsidP="00990A58">
      <w:pPr>
        <w:spacing w:after="0" w:line="240" w:lineRule="atLeast"/>
        <w:rPr>
          <w:rFonts w:ascii="PT Sans" w:eastAsia="PT Sans" w:hAnsi="PT Sans" w:cs="PT Sans"/>
          <w:i/>
          <w:iCs/>
          <w:color w:val="46464E"/>
          <w:sz w:val="18"/>
          <w:szCs w:val="18"/>
          <w:u w:val="single"/>
        </w:rPr>
      </w:pPr>
    </w:p>
    <w:p w14:paraId="402C15F4" w14:textId="77777777" w:rsidR="00DF5562" w:rsidRDefault="00DF5562" w:rsidP="00990A58">
      <w:pPr>
        <w:spacing w:after="0" w:line="240" w:lineRule="atLeast"/>
        <w:rPr>
          <w:rFonts w:ascii="PT Sans" w:eastAsia="PT Sans" w:hAnsi="PT Sans" w:cs="PT Sans"/>
          <w:i/>
          <w:iCs/>
          <w:color w:val="46464E"/>
          <w:sz w:val="18"/>
          <w:szCs w:val="18"/>
          <w:u w:val="single"/>
        </w:rPr>
      </w:pPr>
    </w:p>
    <w:p w14:paraId="692BD387" w14:textId="77777777" w:rsidR="00DF5562" w:rsidRDefault="00DF5562" w:rsidP="00990A58">
      <w:pPr>
        <w:spacing w:after="0" w:line="240" w:lineRule="atLeast"/>
        <w:rPr>
          <w:rFonts w:ascii="PT Sans" w:eastAsia="PT Sans" w:hAnsi="PT Sans" w:cs="PT Sans"/>
          <w:i/>
          <w:iCs/>
          <w:color w:val="46464E"/>
          <w:sz w:val="18"/>
          <w:szCs w:val="18"/>
          <w:u w:val="single"/>
        </w:rPr>
      </w:pPr>
    </w:p>
    <w:p w14:paraId="06F00AAB" w14:textId="77777777" w:rsidR="0049629F" w:rsidRDefault="0049629F" w:rsidP="00990A58">
      <w:pPr>
        <w:spacing w:after="0" w:line="240" w:lineRule="atLeast"/>
        <w:rPr>
          <w:rFonts w:ascii="PT Sans" w:eastAsia="PT Sans" w:hAnsi="PT Sans" w:cs="PT Sans"/>
          <w:i/>
          <w:iCs/>
          <w:color w:val="46464E"/>
          <w:sz w:val="18"/>
          <w:szCs w:val="18"/>
          <w:u w:val="single"/>
        </w:rPr>
      </w:pPr>
    </w:p>
    <w:p w14:paraId="41D5ED6E" w14:textId="77777777" w:rsidR="0049629F" w:rsidRDefault="0049629F" w:rsidP="00990A58">
      <w:pPr>
        <w:spacing w:after="0" w:line="240" w:lineRule="atLeast"/>
        <w:rPr>
          <w:rFonts w:ascii="PT Sans" w:eastAsia="PT Sans" w:hAnsi="PT Sans" w:cs="PT Sans"/>
          <w:i/>
          <w:iCs/>
          <w:color w:val="46464E"/>
          <w:sz w:val="18"/>
          <w:szCs w:val="18"/>
          <w:u w:val="single"/>
        </w:rPr>
      </w:pPr>
    </w:p>
    <w:p w14:paraId="47026E5A" w14:textId="77777777" w:rsidR="0049629F" w:rsidRDefault="0049629F" w:rsidP="00990A58">
      <w:pPr>
        <w:spacing w:after="0" w:line="240" w:lineRule="atLeast"/>
        <w:rPr>
          <w:rFonts w:ascii="PT Sans" w:eastAsia="PT Sans" w:hAnsi="PT Sans" w:cs="PT Sans"/>
          <w:i/>
          <w:iCs/>
          <w:color w:val="46464E"/>
          <w:sz w:val="18"/>
          <w:szCs w:val="18"/>
          <w:u w:val="single"/>
        </w:rPr>
      </w:pPr>
    </w:p>
    <w:p w14:paraId="435040EC" w14:textId="77777777" w:rsidR="0049629F" w:rsidRDefault="0049629F" w:rsidP="00990A58">
      <w:pPr>
        <w:spacing w:after="0" w:line="240" w:lineRule="atLeast"/>
        <w:rPr>
          <w:rFonts w:ascii="PT Sans" w:eastAsia="PT Sans" w:hAnsi="PT Sans" w:cs="PT Sans"/>
          <w:i/>
          <w:iCs/>
          <w:color w:val="46464E"/>
          <w:sz w:val="18"/>
          <w:szCs w:val="18"/>
          <w:u w:val="single"/>
        </w:rPr>
      </w:pPr>
    </w:p>
    <w:p w14:paraId="74DDFF76" w14:textId="3406E0EF" w:rsidR="00990A58" w:rsidRDefault="00990A58" w:rsidP="00990A58">
      <w:pPr>
        <w:spacing w:after="0" w:line="240" w:lineRule="atLeast"/>
        <w:rPr>
          <w:rFonts w:ascii="PT Sans" w:eastAsia="PT Sans" w:hAnsi="PT Sans" w:cs="PT Sans"/>
          <w:i/>
          <w:iCs/>
          <w:color w:val="46464E"/>
          <w:sz w:val="18"/>
          <w:szCs w:val="18"/>
          <w:u w:val="single"/>
        </w:rPr>
      </w:pPr>
      <w:r>
        <w:rPr>
          <w:rFonts w:ascii="PT Sans" w:eastAsia="PT Sans" w:hAnsi="PT Sans" w:cs="PT Sans"/>
          <w:i/>
          <w:iCs/>
          <w:color w:val="46464E"/>
          <w:sz w:val="18"/>
          <w:szCs w:val="18"/>
          <w:u w:val="single"/>
        </w:rPr>
        <w:t>Curriculum Vitae-James J. Mahooti D.D.S.</w:t>
      </w:r>
      <w:r w:rsidR="0097373F">
        <w:rPr>
          <w:rFonts w:ascii="PT Sans" w:eastAsia="PT Sans" w:hAnsi="PT Sans" w:cs="PT Sans"/>
          <w:i/>
          <w:iCs/>
          <w:color w:val="46464E"/>
          <w:sz w:val="18"/>
          <w:szCs w:val="18"/>
          <w:u w:val="single"/>
        </w:rPr>
        <w:t xml:space="preserve">                                                                                                </w:t>
      </w:r>
      <w:r w:rsidR="00E63A52">
        <w:rPr>
          <w:rFonts w:ascii="PT Sans" w:eastAsia="PT Sans" w:hAnsi="PT Sans" w:cs="PT Sans"/>
          <w:i/>
          <w:iCs/>
          <w:color w:val="46464E"/>
          <w:sz w:val="18"/>
          <w:szCs w:val="18"/>
          <w:u w:val="single"/>
        </w:rPr>
        <w:t xml:space="preserve"> </w:t>
      </w:r>
      <w:r w:rsidR="0097373F">
        <w:rPr>
          <w:rFonts w:ascii="PT Sans" w:eastAsia="PT Sans" w:hAnsi="PT Sans" w:cs="PT Sans"/>
          <w:i/>
          <w:iCs/>
          <w:color w:val="46464E"/>
          <w:sz w:val="18"/>
          <w:szCs w:val="18"/>
          <w:u w:val="single"/>
        </w:rPr>
        <w:t xml:space="preserve">    Page 3 of 3</w:t>
      </w:r>
    </w:p>
    <w:p w14:paraId="47BF6A36" w14:textId="47F6BC0C" w:rsidR="00103B57" w:rsidRPr="00740409" w:rsidRDefault="00103B57" w:rsidP="00FD4299">
      <w:pPr>
        <w:pBdr>
          <w:bottom w:val="none" w:sz="0" w:space="5" w:color="auto"/>
        </w:pBdr>
        <w:spacing w:after="0" w:line="340" w:lineRule="atLeast"/>
        <w:rPr>
          <w:rFonts w:ascii="PT Sans" w:eastAsia="PT Sans" w:hAnsi="PT Sans" w:cs="PT Sans"/>
          <w:caps/>
          <w:color w:val="000000"/>
          <w:spacing w:val="10"/>
          <w:sz w:val="20"/>
          <w:szCs w:val="20"/>
        </w:rPr>
      </w:pPr>
    </w:p>
    <w:p w14:paraId="5BD87CBE" w14:textId="3173EFB3" w:rsidR="00FD4299" w:rsidRPr="00FD4299" w:rsidRDefault="00FD4299" w:rsidP="00FD4299">
      <w:pPr>
        <w:pBdr>
          <w:bottom w:val="none" w:sz="0" w:space="5" w:color="auto"/>
        </w:pBdr>
        <w:spacing w:after="0" w:line="340" w:lineRule="atLeast"/>
        <w:rPr>
          <w:rFonts w:ascii="PT Sans" w:eastAsia="PT Sans" w:hAnsi="PT Sans" w:cs="PT Sans"/>
          <w:b/>
          <w:bCs/>
          <w:caps/>
          <w:color w:val="000000"/>
          <w:spacing w:val="10"/>
          <w:sz w:val="20"/>
          <w:szCs w:val="20"/>
          <w:u w:val="single"/>
        </w:rPr>
      </w:pPr>
      <w:r w:rsidRPr="00FD4299">
        <w:rPr>
          <w:rFonts w:ascii="PT Sans" w:eastAsia="PT Sans" w:hAnsi="PT Sans" w:cs="PT Sans"/>
          <w:b/>
          <w:bCs/>
          <w:caps/>
          <w:color w:val="000000"/>
          <w:spacing w:val="10"/>
          <w:sz w:val="20"/>
          <w:szCs w:val="20"/>
          <w:u w:val="single"/>
        </w:rPr>
        <w:t xml:space="preserve">Philanthropy </w:t>
      </w:r>
    </w:p>
    <w:p w14:paraId="1B367C89" w14:textId="77777777" w:rsidR="00FD4299" w:rsidRPr="00FD4299" w:rsidRDefault="00FD4299" w:rsidP="00FD4299">
      <w:pPr>
        <w:pBdr>
          <w:left w:val="none" w:sz="0" w:space="15" w:color="auto"/>
        </w:pBdr>
        <w:spacing w:after="0" w:line="240" w:lineRule="atLeast"/>
        <w:ind w:left="300"/>
        <w:rPr>
          <w:rFonts w:ascii="PT Sans" w:eastAsia="PT Sans" w:hAnsi="PT Sans" w:cs="PT Sans"/>
          <w:color w:val="46464E"/>
          <w:sz w:val="20"/>
          <w:szCs w:val="20"/>
        </w:rPr>
      </w:pPr>
      <w:r w:rsidRPr="00FD4299">
        <w:rPr>
          <w:rFonts w:ascii="PT Sans" w:eastAsia="PT Sans" w:hAnsi="PT Sans" w:cs="PT Sans"/>
          <w:color w:val="46464E"/>
          <w:sz w:val="20"/>
          <w:szCs w:val="20"/>
        </w:rPr>
        <w:t>Mission trips to Tijuana through University of San Diego, 2009 to 2012</w:t>
      </w:r>
    </w:p>
    <w:p w14:paraId="145462BF" w14:textId="77777777" w:rsidR="00FD4299" w:rsidRPr="00FD4299" w:rsidRDefault="00FD4299" w:rsidP="00FD4299">
      <w:pPr>
        <w:numPr>
          <w:ilvl w:val="0"/>
          <w:numId w:val="10"/>
        </w:numPr>
        <w:spacing w:after="0" w:line="240" w:lineRule="atLeast"/>
        <w:ind w:left="500" w:hanging="183"/>
        <w:rPr>
          <w:rFonts w:ascii="PT Sans" w:eastAsia="PT Sans" w:hAnsi="PT Sans" w:cs="PT Sans"/>
          <w:color w:val="46464E"/>
          <w:sz w:val="20"/>
          <w:szCs w:val="20"/>
        </w:rPr>
      </w:pPr>
      <w:r w:rsidRPr="00FD4299">
        <w:rPr>
          <w:rFonts w:ascii="PT Sans" w:eastAsia="PT Sans" w:hAnsi="PT Sans" w:cs="PT Sans"/>
          <w:color w:val="46464E"/>
          <w:sz w:val="20"/>
          <w:szCs w:val="20"/>
        </w:rPr>
        <w:t>Provided general dental services for underprivileged residents.</w:t>
      </w:r>
    </w:p>
    <w:p w14:paraId="045CFE1A" w14:textId="77777777" w:rsidR="00FD4299" w:rsidRPr="00FD4299" w:rsidRDefault="00FD4299" w:rsidP="00FD4299">
      <w:pPr>
        <w:spacing w:after="0" w:line="240" w:lineRule="atLeast"/>
        <w:ind w:left="300"/>
        <w:rPr>
          <w:rFonts w:ascii="PT Sans" w:eastAsia="PT Sans" w:hAnsi="PT Sans" w:cs="PT Sans"/>
          <w:color w:val="46464E"/>
          <w:sz w:val="20"/>
          <w:szCs w:val="20"/>
        </w:rPr>
      </w:pPr>
    </w:p>
    <w:p w14:paraId="7E8CCE35" w14:textId="77777777" w:rsidR="00FD4299" w:rsidRPr="00FD4299" w:rsidRDefault="00FD4299" w:rsidP="00FD4299">
      <w:pPr>
        <w:spacing w:after="0" w:line="240" w:lineRule="atLeast"/>
        <w:ind w:left="300"/>
        <w:rPr>
          <w:rFonts w:ascii="PT Sans" w:eastAsia="PT Sans" w:hAnsi="PT Sans" w:cs="PT Sans"/>
          <w:color w:val="46464E"/>
          <w:sz w:val="20"/>
          <w:szCs w:val="20"/>
        </w:rPr>
      </w:pPr>
      <w:r w:rsidRPr="00FD4299">
        <w:rPr>
          <w:rFonts w:ascii="PT Sans" w:eastAsia="PT Sans" w:hAnsi="PT Sans" w:cs="PT Sans"/>
          <w:color w:val="46464E"/>
          <w:sz w:val="20"/>
          <w:szCs w:val="20"/>
        </w:rPr>
        <w:t>Mission trip to Honduras through UCLA School of Dentistry, 2011</w:t>
      </w:r>
    </w:p>
    <w:p w14:paraId="7ACFD23E" w14:textId="77777777" w:rsidR="00FD4299" w:rsidRDefault="00FD4299" w:rsidP="00FD4299">
      <w:pPr>
        <w:numPr>
          <w:ilvl w:val="0"/>
          <w:numId w:val="11"/>
        </w:numPr>
        <w:spacing w:after="500" w:line="240" w:lineRule="atLeast"/>
        <w:ind w:left="500" w:hanging="183"/>
        <w:rPr>
          <w:rFonts w:ascii="PT Sans" w:eastAsia="PT Sans" w:hAnsi="PT Sans" w:cs="PT Sans"/>
          <w:color w:val="46464E"/>
          <w:sz w:val="20"/>
          <w:szCs w:val="20"/>
        </w:rPr>
      </w:pPr>
      <w:r w:rsidRPr="00FD4299">
        <w:rPr>
          <w:rFonts w:ascii="PT Sans" w:eastAsia="PT Sans" w:hAnsi="PT Sans" w:cs="PT Sans"/>
          <w:color w:val="46464E"/>
          <w:sz w:val="20"/>
          <w:szCs w:val="20"/>
        </w:rPr>
        <w:t>Taught techniques and supervised students in treatment of under privileged for basic dental needs.</w:t>
      </w:r>
    </w:p>
    <w:p w14:paraId="6CBFB900" w14:textId="77777777" w:rsidR="00082AAF" w:rsidRPr="00177468" w:rsidRDefault="00082AAF" w:rsidP="00A619F9">
      <w:pPr>
        <w:pStyle w:val="documentskn-mli4sectiontitle"/>
        <w:pBdr>
          <w:bottom w:val="none" w:sz="0" w:space="5" w:color="auto"/>
        </w:pBdr>
        <w:spacing w:line="240" w:lineRule="auto"/>
        <w:rPr>
          <w:rStyle w:val="documentskn-mli4parentContainerright-box"/>
          <w:rFonts w:ascii="PT Sans" w:eastAsia="PT Sans" w:hAnsi="PT Sans" w:cs="PT Sans"/>
          <w:sz w:val="20"/>
          <w:szCs w:val="20"/>
          <w:u w:val="single"/>
        </w:rPr>
      </w:pPr>
      <w:r w:rsidRPr="00177468">
        <w:rPr>
          <w:rStyle w:val="documentskn-mli4parentContainerright-box"/>
          <w:rFonts w:ascii="PT Sans" w:eastAsia="PT Sans" w:hAnsi="PT Sans" w:cs="PT Sans"/>
          <w:sz w:val="20"/>
          <w:szCs w:val="20"/>
          <w:u w:val="single"/>
        </w:rPr>
        <w:t>Certifications</w:t>
      </w:r>
    </w:p>
    <w:p w14:paraId="12293821" w14:textId="77777777" w:rsidR="00082AAF" w:rsidRPr="00177468" w:rsidRDefault="00082AAF" w:rsidP="00082AAF">
      <w:pPr>
        <w:pStyle w:val="divdocumentulli"/>
        <w:numPr>
          <w:ilvl w:val="0"/>
          <w:numId w:val="12"/>
        </w:numPr>
        <w:pBdr>
          <w:left w:val="none" w:sz="0" w:space="15" w:color="auto"/>
        </w:pBdr>
        <w:ind w:left="500" w:hanging="183"/>
        <w:rPr>
          <w:rStyle w:val="documentskn-mli4parentContainerright-box"/>
          <w:rFonts w:ascii="PT Sans" w:eastAsia="PT Sans" w:hAnsi="PT Sans" w:cs="PT Sans"/>
          <w:color w:val="46464E"/>
          <w:sz w:val="20"/>
          <w:szCs w:val="20"/>
        </w:rPr>
      </w:pPr>
      <w:bookmarkStart w:id="1" w:name="_Hlk114321561"/>
      <w:r w:rsidRPr="00177468">
        <w:rPr>
          <w:rStyle w:val="documentskn-mli4parentContainerright-box"/>
          <w:rFonts w:ascii="PT Sans" w:eastAsia="PT Sans" w:hAnsi="PT Sans" w:cs="PT Sans"/>
          <w:color w:val="46464E"/>
          <w:sz w:val="20"/>
          <w:szCs w:val="20"/>
        </w:rPr>
        <w:t>Certified CEREC Trainer, Sirona 2008</w:t>
      </w:r>
    </w:p>
    <w:p w14:paraId="525AF8AB" w14:textId="77777777" w:rsidR="00082AAF" w:rsidRDefault="00082AAF" w:rsidP="00082AAF">
      <w:pPr>
        <w:pStyle w:val="divdocumentulli"/>
        <w:numPr>
          <w:ilvl w:val="0"/>
          <w:numId w:val="12"/>
        </w:numPr>
        <w:spacing w:after="500"/>
        <w:ind w:left="500" w:hanging="183"/>
        <w:rPr>
          <w:rStyle w:val="documentskn-mli4parentContainerright-box"/>
          <w:rFonts w:ascii="PT Sans" w:eastAsia="PT Sans" w:hAnsi="PT Sans" w:cs="PT Sans"/>
          <w:color w:val="46464E"/>
          <w:sz w:val="20"/>
          <w:szCs w:val="20"/>
        </w:rPr>
      </w:pPr>
      <w:r w:rsidRPr="00177468">
        <w:rPr>
          <w:rStyle w:val="documentskn-mli4parentContainerright-box"/>
          <w:rFonts w:ascii="PT Sans" w:eastAsia="PT Sans" w:hAnsi="PT Sans" w:cs="PT Sans"/>
          <w:color w:val="46464E"/>
          <w:sz w:val="20"/>
          <w:szCs w:val="20"/>
        </w:rPr>
        <w:t>Created original protocol of CAD Smiles in cooperation with Certified Dental Technician. Fabricated and delivered CAD/CAM generated veneers and crowns in one appointment to the patients' full satisfaction.</w:t>
      </w:r>
    </w:p>
    <w:bookmarkEnd w:id="1"/>
    <w:p w14:paraId="252C70F6" w14:textId="77777777" w:rsidR="00B824EA" w:rsidRPr="00B824EA" w:rsidRDefault="00B824EA" w:rsidP="00B824EA">
      <w:pPr>
        <w:pBdr>
          <w:bottom w:val="none" w:sz="0" w:space="5" w:color="auto"/>
        </w:pBdr>
        <w:spacing w:after="0" w:line="340" w:lineRule="atLeast"/>
        <w:rPr>
          <w:rFonts w:ascii="PT Sans" w:eastAsia="PT Sans" w:hAnsi="PT Sans" w:cs="PT Sans"/>
          <w:b/>
          <w:bCs/>
          <w:caps/>
          <w:color w:val="000000"/>
          <w:spacing w:val="10"/>
          <w:sz w:val="20"/>
          <w:szCs w:val="20"/>
          <w:u w:val="single"/>
        </w:rPr>
      </w:pPr>
      <w:r w:rsidRPr="00B824EA">
        <w:rPr>
          <w:rFonts w:ascii="PT Sans" w:eastAsia="PT Sans" w:hAnsi="PT Sans" w:cs="PT Sans"/>
          <w:b/>
          <w:bCs/>
          <w:caps/>
          <w:color w:val="000000"/>
          <w:spacing w:val="10"/>
          <w:sz w:val="20"/>
          <w:szCs w:val="20"/>
          <w:u w:val="single"/>
        </w:rPr>
        <w:t>Specialized training</w:t>
      </w:r>
    </w:p>
    <w:p w14:paraId="34F648DC" w14:textId="77777777" w:rsidR="00B824EA" w:rsidRPr="00B824EA" w:rsidRDefault="00B824EA" w:rsidP="00B824EA">
      <w:pPr>
        <w:pBdr>
          <w:left w:val="none" w:sz="0" w:space="15" w:color="auto"/>
        </w:pBdr>
        <w:spacing w:after="0" w:line="240" w:lineRule="atLeast"/>
        <w:ind w:left="300"/>
        <w:rPr>
          <w:rFonts w:ascii="PT Sans" w:eastAsia="PT Sans" w:hAnsi="PT Sans" w:cs="PT Sans"/>
          <w:color w:val="46464E"/>
          <w:sz w:val="18"/>
          <w:szCs w:val="18"/>
        </w:rPr>
      </w:pPr>
      <w:r w:rsidRPr="00B824EA">
        <w:rPr>
          <w:rFonts w:ascii="PT Sans" w:eastAsia="PT Sans" w:hAnsi="PT Sans" w:cs="PT Sans"/>
          <w:b/>
          <w:bCs/>
          <w:color w:val="46464E"/>
          <w:sz w:val="18"/>
          <w:szCs w:val="18"/>
        </w:rPr>
        <w:t>Misch International Implant Institute 2006-2007</w:t>
      </w:r>
    </w:p>
    <w:p w14:paraId="6756024D" w14:textId="77777777" w:rsidR="00B824EA" w:rsidRPr="00B824EA" w:rsidRDefault="00B824EA" w:rsidP="00B824EA">
      <w:pPr>
        <w:numPr>
          <w:ilvl w:val="0"/>
          <w:numId w:val="18"/>
        </w:numPr>
        <w:spacing w:after="0" w:line="240" w:lineRule="atLeast"/>
        <w:ind w:left="500" w:hanging="183"/>
        <w:rPr>
          <w:rFonts w:ascii="PT Sans" w:eastAsia="PT Sans" w:hAnsi="PT Sans" w:cs="PT Sans"/>
          <w:color w:val="46464E"/>
          <w:sz w:val="18"/>
          <w:szCs w:val="18"/>
        </w:rPr>
      </w:pPr>
      <w:r w:rsidRPr="00B824EA">
        <w:rPr>
          <w:rFonts w:ascii="PT Sans" w:eastAsia="PT Sans" w:hAnsi="PT Sans" w:cs="PT Sans"/>
          <w:color w:val="46464E"/>
          <w:sz w:val="18"/>
          <w:szCs w:val="18"/>
        </w:rPr>
        <w:t>Implant Dentistry including surgical and prosthetics disciplines</w:t>
      </w:r>
    </w:p>
    <w:p w14:paraId="69A330C4" w14:textId="77777777" w:rsidR="00B824EA" w:rsidRPr="00B824EA" w:rsidRDefault="00B824EA" w:rsidP="00B824EA">
      <w:pPr>
        <w:spacing w:after="0" w:line="240" w:lineRule="atLeast"/>
        <w:ind w:left="300"/>
        <w:rPr>
          <w:rFonts w:ascii="PT Sans" w:eastAsia="PT Sans" w:hAnsi="PT Sans" w:cs="PT Sans"/>
          <w:color w:val="46464E"/>
          <w:sz w:val="18"/>
          <w:szCs w:val="18"/>
        </w:rPr>
      </w:pPr>
      <w:r w:rsidRPr="00B824EA">
        <w:rPr>
          <w:rFonts w:ascii="PT Sans" w:eastAsia="PT Sans" w:hAnsi="PT Sans" w:cs="PT Sans"/>
          <w:b/>
          <w:bCs/>
          <w:color w:val="46464E"/>
          <w:sz w:val="18"/>
          <w:szCs w:val="18"/>
        </w:rPr>
        <w:t>Dawson Academy of Higher Education</w:t>
      </w:r>
    </w:p>
    <w:p w14:paraId="3492C584" w14:textId="77777777" w:rsidR="00B824EA" w:rsidRPr="00B824EA" w:rsidRDefault="00B824EA" w:rsidP="00B824EA">
      <w:pPr>
        <w:numPr>
          <w:ilvl w:val="0"/>
          <w:numId w:val="19"/>
        </w:numPr>
        <w:spacing w:after="0" w:line="240" w:lineRule="atLeast"/>
        <w:ind w:left="500" w:hanging="183"/>
        <w:rPr>
          <w:rFonts w:ascii="PT Sans" w:eastAsia="PT Sans" w:hAnsi="PT Sans" w:cs="PT Sans"/>
          <w:color w:val="46464E"/>
          <w:sz w:val="18"/>
          <w:szCs w:val="18"/>
        </w:rPr>
      </w:pPr>
      <w:r w:rsidRPr="00B824EA">
        <w:rPr>
          <w:rFonts w:ascii="PT Sans" w:eastAsia="PT Sans" w:hAnsi="PT Sans" w:cs="PT Sans"/>
          <w:color w:val="46464E"/>
          <w:sz w:val="18"/>
          <w:szCs w:val="18"/>
        </w:rPr>
        <w:t>Advanced courses in conventional and implant related full mouth rehabilitation with application of fundamentals of occlusion</w:t>
      </w:r>
    </w:p>
    <w:p w14:paraId="7DB02B85" w14:textId="77777777" w:rsidR="00B824EA" w:rsidRPr="00B824EA" w:rsidRDefault="00B824EA" w:rsidP="00B824EA">
      <w:pPr>
        <w:spacing w:after="0" w:line="240" w:lineRule="atLeast"/>
        <w:ind w:left="300"/>
        <w:rPr>
          <w:rFonts w:ascii="PT Sans" w:eastAsia="PT Sans" w:hAnsi="PT Sans" w:cs="PT Sans"/>
          <w:color w:val="46464E"/>
          <w:sz w:val="18"/>
          <w:szCs w:val="18"/>
        </w:rPr>
      </w:pPr>
      <w:r w:rsidRPr="00B824EA">
        <w:rPr>
          <w:rFonts w:ascii="PT Sans" w:eastAsia="PT Sans" w:hAnsi="PT Sans" w:cs="PT Sans"/>
          <w:b/>
          <w:bCs/>
          <w:color w:val="46464E"/>
          <w:sz w:val="18"/>
          <w:szCs w:val="18"/>
        </w:rPr>
        <w:t>University of Southern California School of Dentistry 2007</w:t>
      </w:r>
    </w:p>
    <w:p w14:paraId="6A8293F6" w14:textId="77777777" w:rsidR="00B824EA" w:rsidRPr="00B824EA" w:rsidRDefault="00B824EA" w:rsidP="00B824EA">
      <w:pPr>
        <w:numPr>
          <w:ilvl w:val="0"/>
          <w:numId w:val="20"/>
        </w:numPr>
        <w:spacing w:after="0" w:line="240" w:lineRule="atLeast"/>
        <w:ind w:left="500" w:hanging="183"/>
        <w:rPr>
          <w:rFonts w:ascii="PT Sans" w:eastAsia="PT Sans" w:hAnsi="PT Sans" w:cs="PT Sans"/>
          <w:color w:val="46464E"/>
          <w:sz w:val="18"/>
          <w:szCs w:val="18"/>
        </w:rPr>
      </w:pPr>
      <w:r w:rsidRPr="00B824EA">
        <w:rPr>
          <w:rFonts w:ascii="PT Sans" w:eastAsia="PT Sans" w:hAnsi="PT Sans" w:cs="PT Sans"/>
          <w:color w:val="46464E"/>
          <w:sz w:val="18"/>
          <w:szCs w:val="18"/>
        </w:rPr>
        <w:t>Intravenous Conscious Sedation training under direction of Dr. Stanley Malamed</w:t>
      </w:r>
    </w:p>
    <w:p w14:paraId="2E732DF1" w14:textId="77777777" w:rsidR="00B824EA" w:rsidRPr="00B824EA" w:rsidRDefault="00B824EA" w:rsidP="00B824EA">
      <w:pPr>
        <w:spacing w:after="0" w:line="240" w:lineRule="atLeast"/>
        <w:ind w:left="300"/>
        <w:rPr>
          <w:rFonts w:ascii="PT Sans" w:eastAsia="PT Sans" w:hAnsi="PT Sans" w:cs="PT Sans"/>
          <w:color w:val="46464E"/>
          <w:sz w:val="18"/>
          <w:szCs w:val="18"/>
        </w:rPr>
      </w:pPr>
      <w:r w:rsidRPr="00B824EA">
        <w:rPr>
          <w:rFonts w:ascii="PT Sans" w:eastAsia="PT Sans" w:hAnsi="PT Sans" w:cs="PT Sans"/>
          <w:b/>
          <w:bCs/>
          <w:color w:val="46464E"/>
          <w:sz w:val="18"/>
          <w:szCs w:val="18"/>
        </w:rPr>
        <w:t>Advanced Endodontics, Dr. Stephen Buchanan, Santa Barbara late 1990's</w:t>
      </w:r>
    </w:p>
    <w:p w14:paraId="13B64DC5" w14:textId="77777777" w:rsidR="00B824EA" w:rsidRPr="00B824EA" w:rsidRDefault="00B824EA" w:rsidP="00B824EA">
      <w:pPr>
        <w:numPr>
          <w:ilvl w:val="0"/>
          <w:numId w:val="21"/>
        </w:numPr>
        <w:spacing w:after="500" w:line="240" w:lineRule="atLeast"/>
        <w:ind w:left="500" w:hanging="183"/>
        <w:rPr>
          <w:rFonts w:ascii="PT Sans" w:eastAsia="PT Sans" w:hAnsi="PT Sans" w:cs="PT Sans"/>
          <w:color w:val="46464E"/>
          <w:sz w:val="18"/>
          <w:szCs w:val="18"/>
        </w:rPr>
      </w:pPr>
      <w:r w:rsidRPr="00B824EA">
        <w:rPr>
          <w:rFonts w:ascii="PT Sans" w:eastAsia="PT Sans" w:hAnsi="PT Sans" w:cs="PT Sans"/>
          <w:color w:val="46464E"/>
          <w:sz w:val="18"/>
          <w:szCs w:val="18"/>
        </w:rPr>
        <w:t>Courses included usage of microscopes for root canal procedures</w:t>
      </w:r>
    </w:p>
    <w:p w14:paraId="3F1EE447" w14:textId="1C0A992D" w:rsidR="00775DE0" w:rsidRDefault="00775DE0" w:rsidP="00AC0517">
      <w:pPr>
        <w:pStyle w:val="divdocumentulli"/>
        <w:spacing w:after="500"/>
        <w:rPr>
          <w:rStyle w:val="documentskn-mli4parentContainerright-box"/>
          <w:rFonts w:ascii="PT Sans" w:eastAsia="PT Sans" w:hAnsi="PT Sans" w:cs="PT Sans"/>
          <w:b/>
          <w:bCs/>
          <w:color w:val="46464E"/>
          <w:sz w:val="20"/>
          <w:szCs w:val="20"/>
          <w:u w:val="single"/>
        </w:rPr>
      </w:pPr>
    </w:p>
    <w:p w14:paraId="4B2CB2B6" w14:textId="6188C493" w:rsidR="00AC0517" w:rsidRPr="00F727E0" w:rsidRDefault="00AC0517" w:rsidP="00F727E0">
      <w:pPr>
        <w:rPr>
          <w:rStyle w:val="documentskn-mli4parentContainerright-box"/>
          <w:rFonts w:ascii="PT Sans" w:eastAsia="PT Sans" w:hAnsi="PT Sans" w:cs="PT Sans"/>
          <w:color w:val="46464E"/>
          <w:sz w:val="20"/>
          <w:szCs w:val="20"/>
        </w:rPr>
      </w:pPr>
      <w:r>
        <w:rPr>
          <w:rStyle w:val="documentskn-mli4parentContainerright-box"/>
          <w:rFonts w:ascii="PT Sans" w:eastAsia="PT Sans" w:hAnsi="PT Sans" w:cs="PT Sans"/>
          <w:b/>
          <w:bCs/>
          <w:color w:val="46464E"/>
          <w:sz w:val="20"/>
          <w:szCs w:val="20"/>
          <w:u w:val="single"/>
        </w:rPr>
        <w:t xml:space="preserve"> </w:t>
      </w:r>
      <w:r w:rsidR="00451B91">
        <w:rPr>
          <w:rStyle w:val="documentskn-mli4parentContainerright-box"/>
          <w:rFonts w:ascii="PT Sans" w:eastAsia="PT Sans" w:hAnsi="PT Sans" w:cs="PT Sans"/>
          <w:b/>
          <w:bCs/>
          <w:color w:val="46464E"/>
          <w:sz w:val="20"/>
          <w:szCs w:val="20"/>
          <w:u w:val="single"/>
        </w:rPr>
        <w:t xml:space="preserve">    </w:t>
      </w:r>
    </w:p>
    <w:p w14:paraId="549B3100" w14:textId="77777777" w:rsidR="005D6AF3" w:rsidRPr="00355949" w:rsidRDefault="005D6AF3" w:rsidP="00A93F29">
      <w:pPr>
        <w:pStyle w:val="divdocumentulli"/>
        <w:spacing w:after="500"/>
        <w:rPr>
          <w:rStyle w:val="documentskn-mli4parentContainerright-box"/>
          <w:rFonts w:ascii="PT Sans" w:eastAsia="PT Sans" w:hAnsi="PT Sans" w:cs="PT Sans"/>
          <w:color w:val="46464E"/>
          <w:sz w:val="20"/>
          <w:szCs w:val="20"/>
        </w:rPr>
      </w:pPr>
    </w:p>
    <w:p w14:paraId="4738AF11" w14:textId="77777777" w:rsidR="00082AAF" w:rsidRPr="00FD4299" w:rsidRDefault="00082AAF" w:rsidP="00082AAF">
      <w:pPr>
        <w:spacing w:after="500" w:line="240" w:lineRule="atLeast"/>
        <w:rPr>
          <w:rFonts w:ascii="PT Sans" w:eastAsia="PT Sans" w:hAnsi="PT Sans" w:cs="PT Sans"/>
          <w:color w:val="46464E"/>
          <w:sz w:val="20"/>
          <w:szCs w:val="20"/>
        </w:rPr>
      </w:pPr>
    </w:p>
    <w:p w14:paraId="3113C5C9" w14:textId="77777777" w:rsidR="0052475A" w:rsidRPr="00F0673F" w:rsidRDefault="0052475A" w:rsidP="00930052">
      <w:pPr>
        <w:spacing w:after="0" w:line="240" w:lineRule="atLeast"/>
        <w:rPr>
          <w:rFonts w:ascii="PT Sans" w:eastAsia="PT Sans" w:hAnsi="PT Sans" w:cs="PT Sans"/>
          <w:color w:val="46464E"/>
          <w:sz w:val="20"/>
          <w:szCs w:val="20"/>
        </w:rPr>
      </w:pPr>
    </w:p>
    <w:p w14:paraId="06BD8607" w14:textId="44132FCB" w:rsidR="008C3BBA" w:rsidRPr="008C3BBA" w:rsidRDefault="00E51D3F" w:rsidP="00DF5562">
      <w:pPr>
        <w:spacing w:after="0" w:line="240" w:lineRule="atLeast"/>
        <w:rPr>
          <w:rFonts w:ascii="PT Sans" w:eastAsia="PT Sans" w:hAnsi="PT Sans" w:cs="PT Sans"/>
          <w:b/>
          <w:bCs/>
          <w:i/>
          <w:iCs/>
          <w:color w:val="46464E"/>
          <w:u w:val="single"/>
        </w:rPr>
      </w:pPr>
      <w:r>
        <w:rPr>
          <w:rFonts w:ascii="PT Sans" w:eastAsia="PT Sans" w:hAnsi="PT Sans" w:cs="PT Sans"/>
          <w:i/>
          <w:iCs/>
          <w:color w:val="46464E"/>
          <w:sz w:val="18"/>
          <w:szCs w:val="18"/>
          <w:u w:val="single"/>
        </w:rPr>
        <w:t xml:space="preserve"> </w:t>
      </w:r>
    </w:p>
    <w:sectPr w:rsidR="008C3BBA" w:rsidRPr="008C3BBA" w:rsidSect="00753A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7222" w14:textId="77777777" w:rsidR="008365A8" w:rsidRDefault="008365A8" w:rsidP="00BE3926">
      <w:pPr>
        <w:spacing w:after="0"/>
      </w:pPr>
      <w:r>
        <w:separator/>
      </w:r>
    </w:p>
  </w:endnote>
  <w:endnote w:type="continuationSeparator" w:id="0">
    <w:p w14:paraId="78E44EE4" w14:textId="77777777" w:rsidR="008365A8" w:rsidRDefault="008365A8" w:rsidP="00BE39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3AE0" w14:textId="77777777" w:rsidR="00BB5C4B" w:rsidRDefault="00BB5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99FE" w14:textId="052946D5" w:rsidR="003667FB" w:rsidRDefault="003667FB">
    <w:pPr>
      <w:pStyle w:val="Footer"/>
    </w:pPr>
  </w:p>
  <w:p w14:paraId="256A280A" w14:textId="77777777" w:rsidR="00DA6196" w:rsidRDefault="00DA61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888D" w14:textId="77777777" w:rsidR="00BB5C4B" w:rsidRDefault="00BB5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3804" w14:textId="77777777" w:rsidR="008365A8" w:rsidRDefault="008365A8" w:rsidP="00BE3926">
      <w:pPr>
        <w:spacing w:after="0"/>
      </w:pPr>
      <w:r>
        <w:separator/>
      </w:r>
    </w:p>
  </w:footnote>
  <w:footnote w:type="continuationSeparator" w:id="0">
    <w:p w14:paraId="5D5DF441" w14:textId="77777777" w:rsidR="008365A8" w:rsidRDefault="008365A8" w:rsidP="00BE39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8D7E" w14:textId="4DE51477" w:rsidR="00A403EE" w:rsidRDefault="00000000">
    <w:pPr>
      <w:pStyle w:val="Header"/>
    </w:pPr>
    <w:r>
      <w:rPr>
        <w:noProof/>
      </w:rPr>
      <w:pict w14:anchorId="76A5B3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586.4pt;height:73.3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PERT HAS NOT BEEN RETAINED"/>
          <w10:wrap anchorx="margin" anchory="margin"/>
        </v:shape>
      </w:pict>
    </w:r>
    <w:r>
      <w:rPr>
        <w:noProof/>
      </w:rPr>
      <w:pict w14:anchorId="382F8A15">
        <v:shape id="_x0000_s1027" type="#_x0000_t136" style="position:absolute;margin-left:0;margin-top:0;width:543.35pt;height:116.4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1pt" string="DO NOT DUPLIC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6292" w14:textId="4C938976" w:rsidR="00BB5C4B" w:rsidRDefault="00000000">
    <w:pPr>
      <w:pStyle w:val="Header"/>
    </w:pPr>
    <w:r>
      <w:rPr>
        <w:noProof/>
      </w:rPr>
      <w:pict w14:anchorId="0D4935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0;margin-top:0;width:586.4pt;height:73.3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PERT HAS NOT BEEN RETAIN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E26A" w14:textId="596053A0" w:rsidR="00BB5C4B" w:rsidRDefault="00000000">
    <w:pPr>
      <w:pStyle w:val="Header"/>
    </w:pPr>
    <w:r>
      <w:rPr>
        <w:noProof/>
      </w:rPr>
      <w:pict w14:anchorId="7E0679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8" type="#_x0000_t136" style="position:absolute;margin-left:0;margin-top:0;width:586.4pt;height:73.3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PERT HAS NOT BEEN RETAIN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C368F5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7CB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DCFF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C614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8497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9608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8C9E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482E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4623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EB82E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CEF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F666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48F3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A411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1883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A47F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0885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5662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BBE8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CC77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C83E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4EC4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D4EB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44CF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0C31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8023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88CF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17D23A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705B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2D1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2C5D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3CA3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1CD9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5AAD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46C7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EC53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97026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4648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B4FB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3837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0E43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DCB2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425B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9AD6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54EAC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E71CBB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2A0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CC5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B833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BC79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62A9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723D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9C19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8452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2F6473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1E32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96E8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5E64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7691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10CD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5A47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C286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AE61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78E6B4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B26C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FE9F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2CED2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1A54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A4A4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DAF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9478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20F5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023401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C6CB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02A6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B64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CCAF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D61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8A6D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86C7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EC72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C3AEA0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A8DB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5C42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1075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3686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EC10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2899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D47A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0EA2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E91C6F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ECF3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72E6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98E3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DA51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9CF3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04D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8A4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225B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90021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6CB2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DE77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386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8AD3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7A17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6E53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4A45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1E71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D07EF4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C47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9C09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6C22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66C3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DEF7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909C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5806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2CE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FF505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EA9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EC89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34FA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D2C0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4ED7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A67C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C41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5257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DAF21D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14F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3C19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8448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2690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78B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ECBA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C258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064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082016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D017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2E60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6C33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DE80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F43E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A8CA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CAC5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E2B4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8281778"/>
    <w:multiLevelType w:val="hybridMultilevel"/>
    <w:tmpl w:val="1E24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192F26"/>
    <w:multiLevelType w:val="hybridMultilevel"/>
    <w:tmpl w:val="F4BE9F36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2EBC1B56"/>
    <w:multiLevelType w:val="hybridMultilevel"/>
    <w:tmpl w:val="E766B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5A19"/>
    <w:multiLevelType w:val="hybridMultilevel"/>
    <w:tmpl w:val="6C7A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65CA5"/>
    <w:multiLevelType w:val="hybridMultilevel"/>
    <w:tmpl w:val="E2AC9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854949">
    <w:abstractNumId w:val="4"/>
  </w:num>
  <w:num w:numId="2" w16cid:durableId="1410230618">
    <w:abstractNumId w:val="5"/>
  </w:num>
  <w:num w:numId="3" w16cid:durableId="186675195">
    <w:abstractNumId w:val="6"/>
  </w:num>
  <w:num w:numId="4" w16cid:durableId="1786804234">
    <w:abstractNumId w:val="7"/>
  </w:num>
  <w:num w:numId="5" w16cid:durableId="1657539205">
    <w:abstractNumId w:val="8"/>
  </w:num>
  <w:num w:numId="6" w16cid:durableId="1380134419">
    <w:abstractNumId w:val="9"/>
  </w:num>
  <w:num w:numId="7" w16cid:durableId="1922326638">
    <w:abstractNumId w:val="10"/>
  </w:num>
  <w:num w:numId="8" w16cid:durableId="1925021563">
    <w:abstractNumId w:val="11"/>
  </w:num>
  <w:num w:numId="9" w16cid:durableId="1543791019">
    <w:abstractNumId w:val="12"/>
  </w:num>
  <w:num w:numId="10" w16cid:durableId="2057503213">
    <w:abstractNumId w:val="13"/>
  </w:num>
  <w:num w:numId="11" w16cid:durableId="2035960309">
    <w:abstractNumId w:val="14"/>
  </w:num>
  <w:num w:numId="12" w16cid:durableId="428308511">
    <w:abstractNumId w:val="15"/>
  </w:num>
  <w:num w:numId="13" w16cid:durableId="990065629">
    <w:abstractNumId w:val="17"/>
  </w:num>
  <w:num w:numId="14" w16cid:durableId="192426721">
    <w:abstractNumId w:val="18"/>
  </w:num>
  <w:num w:numId="15" w16cid:durableId="61873454">
    <w:abstractNumId w:val="20"/>
  </w:num>
  <w:num w:numId="16" w16cid:durableId="1962151731">
    <w:abstractNumId w:val="16"/>
  </w:num>
  <w:num w:numId="17" w16cid:durableId="1877622580">
    <w:abstractNumId w:val="19"/>
  </w:num>
  <w:num w:numId="18" w16cid:durableId="1450315113">
    <w:abstractNumId w:val="0"/>
  </w:num>
  <w:num w:numId="19" w16cid:durableId="377976068">
    <w:abstractNumId w:val="1"/>
  </w:num>
  <w:num w:numId="20" w16cid:durableId="734358652">
    <w:abstractNumId w:val="2"/>
  </w:num>
  <w:num w:numId="21" w16cid:durableId="1987926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603"/>
    <w:rsid w:val="000146CC"/>
    <w:rsid w:val="00036BD6"/>
    <w:rsid w:val="000436F0"/>
    <w:rsid w:val="0004463C"/>
    <w:rsid w:val="00082AAF"/>
    <w:rsid w:val="000A1BDF"/>
    <w:rsid w:val="000A300D"/>
    <w:rsid w:val="000A6B46"/>
    <w:rsid w:val="000A6B9A"/>
    <w:rsid w:val="000B2B49"/>
    <w:rsid w:val="000F667F"/>
    <w:rsid w:val="001002AD"/>
    <w:rsid w:val="00103B57"/>
    <w:rsid w:val="0011065A"/>
    <w:rsid w:val="00173536"/>
    <w:rsid w:val="00177468"/>
    <w:rsid w:val="0018067D"/>
    <w:rsid w:val="001974C8"/>
    <w:rsid w:val="001C2DB4"/>
    <w:rsid w:val="001C5402"/>
    <w:rsid w:val="001E706B"/>
    <w:rsid w:val="002274C2"/>
    <w:rsid w:val="00233AE9"/>
    <w:rsid w:val="00257337"/>
    <w:rsid w:val="002629CF"/>
    <w:rsid w:val="002A151D"/>
    <w:rsid w:val="002D01B0"/>
    <w:rsid w:val="002D4C8C"/>
    <w:rsid w:val="002D6752"/>
    <w:rsid w:val="00315E14"/>
    <w:rsid w:val="00325793"/>
    <w:rsid w:val="00352BCF"/>
    <w:rsid w:val="00355949"/>
    <w:rsid w:val="003667FB"/>
    <w:rsid w:val="003816D1"/>
    <w:rsid w:val="00391368"/>
    <w:rsid w:val="00397E72"/>
    <w:rsid w:val="003B6838"/>
    <w:rsid w:val="003E353E"/>
    <w:rsid w:val="003F330C"/>
    <w:rsid w:val="003F7F59"/>
    <w:rsid w:val="00403568"/>
    <w:rsid w:val="00431DAC"/>
    <w:rsid w:val="00451B91"/>
    <w:rsid w:val="00490C50"/>
    <w:rsid w:val="00495C57"/>
    <w:rsid w:val="0049629F"/>
    <w:rsid w:val="004A337D"/>
    <w:rsid w:val="004A7F5D"/>
    <w:rsid w:val="004C4280"/>
    <w:rsid w:val="004F2D8B"/>
    <w:rsid w:val="005143D6"/>
    <w:rsid w:val="00514ADD"/>
    <w:rsid w:val="00515020"/>
    <w:rsid w:val="0051545A"/>
    <w:rsid w:val="00517602"/>
    <w:rsid w:val="00517687"/>
    <w:rsid w:val="0052475A"/>
    <w:rsid w:val="0057177A"/>
    <w:rsid w:val="00590CBA"/>
    <w:rsid w:val="005C22EC"/>
    <w:rsid w:val="005C49BF"/>
    <w:rsid w:val="005C4EE4"/>
    <w:rsid w:val="005D6AF3"/>
    <w:rsid w:val="0060339C"/>
    <w:rsid w:val="00640B30"/>
    <w:rsid w:val="00651281"/>
    <w:rsid w:val="00662C54"/>
    <w:rsid w:val="0066651C"/>
    <w:rsid w:val="00666A8D"/>
    <w:rsid w:val="0069636D"/>
    <w:rsid w:val="006B1F88"/>
    <w:rsid w:val="006C168B"/>
    <w:rsid w:val="006E2D25"/>
    <w:rsid w:val="007247AC"/>
    <w:rsid w:val="00740409"/>
    <w:rsid w:val="007505D3"/>
    <w:rsid w:val="00753A92"/>
    <w:rsid w:val="0077408A"/>
    <w:rsid w:val="00775DE0"/>
    <w:rsid w:val="00795445"/>
    <w:rsid w:val="007B4786"/>
    <w:rsid w:val="007B6A51"/>
    <w:rsid w:val="007D5531"/>
    <w:rsid w:val="00834277"/>
    <w:rsid w:val="008365A8"/>
    <w:rsid w:val="008366DE"/>
    <w:rsid w:val="00846BCE"/>
    <w:rsid w:val="00851463"/>
    <w:rsid w:val="008A7DC4"/>
    <w:rsid w:val="008B0665"/>
    <w:rsid w:val="008B2828"/>
    <w:rsid w:val="008C3BBA"/>
    <w:rsid w:val="008D15C3"/>
    <w:rsid w:val="008F2679"/>
    <w:rsid w:val="009216D2"/>
    <w:rsid w:val="00923603"/>
    <w:rsid w:val="00930052"/>
    <w:rsid w:val="00941514"/>
    <w:rsid w:val="009505C4"/>
    <w:rsid w:val="009517D6"/>
    <w:rsid w:val="00967057"/>
    <w:rsid w:val="0097373F"/>
    <w:rsid w:val="009739F0"/>
    <w:rsid w:val="009859B5"/>
    <w:rsid w:val="0098683F"/>
    <w:rsid w:val="00990A58"/>
    <w:rsid w:val="009B4CA4"/>
    <w:rsid w:val="00A02D1D"/>
    <w:rsid w:val="00A33F5B"/>
    <w:rsid w:val="00A403EE"/>
    <w:rsid w:val="00A51127"/>
    <w:rsid w:val="00A54A65"/>
    <w:rsid w:val="00A619F9"/>
    <w:rsid w:val="00A85A5E"/>
    <w:rsid w:val="00A8765A"/>
    <w:rsid w:val="00A93F29"/>
    <w:rsid w:val="00AC0517"/>
    <w:rsid w:val="00AC1DC9"/>
    <w:rsid w:val="00AC29B6"/>
    <w:rsid w:val="00AE26C6"/>
    <w:rsid w:val="00B14D1F"/>
    <w:rsid w:val="00B5120E"/>
    <w:rsid w:val="00B824EA"/>
    <w:rsid w:val="00BA5377"/>
    <w:rsid w:val="00BB5C4B"/>
    <w:rsid w:val="00BC7AE4"/>
    <w:rsid w:val="00BE15DA"/>
    <w:rsid w:val="00BE3926"/>
    <w:rsid w:val="00C00B45"/>
    <w:rsid w:val="00C2299A"/>
    <w:rsid w:val="00C601B6"/>
    <w:rsid w:val="00C90BAB"/>
    <w:rsid w:val="00CA7971"/>
    <w:rsid w:val="00CB049F"/>
    <w:rsid w:val="00CC3D45"/>
    <w:rsid w:val="00CE1C00"/>
    <w:rsid w:val="00D120F5"/>
    <w:rsid w:val="00D5082B"/>
    <w:rsid w:val="00D66D21"/>
    <w:rsid w:val="00D7788C"/>
    <w:rsid w:val="00DA6196"/>
    <w:rsid w:val="00DC5F92"/>
    <w:rsid w:val="00DF0EE8"/>
    <w:rsid w:val="00DF5562"/>
    <w:rsid w:val="00E32BCB"/>
    <w:rsid w:val="00E51D3F"/>
    <w:rsid w:val="00E52950"/>
    <w:rsid w:val="00E63A52"/>
    <w:rsid w:val="00E72E17"/>
    <w:rsid w:val="00E83826"/>
    <w:rsid w:val="00E83C10"/>
    <w:rsid w:val="00EB267C"/>
    <w:rsid w:val="00EC1C4B"/>
    <w:rsid w:val="00F06228"/>
    <w:rsid w:val="00F0673F"/>
    <w:rsid w:val="00F11E32"/>
    <w:rsid w:val="00F40DB7"/>
    <w:rsid w:val="00F507BC"/>
    <w:rsid w:val="00F66C27"/>
    <w:rsid w:val="00F727E0"/>
    <w:rsid w:val="00F730D6"/>
    <w:rsid w:val="00F80E34"/>
    <w:rsid w:val="00FB61FD"/>
    <w:rsid w:val="00FD2DF0"/>
    <w:rsid w:val="00FD4299"/>
    <w:rsid w:val="00FD6A1B"/>
    <w:rsid w:val="00FF08DE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D219F"/>
  <w15:docId w15:val="{D3E5ED38-86FD-4CA2-8655-277EEF17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5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15C3"/>
    <w:rPr>
      <w:color w:val="605E5C"/>
      <w:shd w:val="clear" w:color="auto" w:fill="E1DFDD"/>
    </w:rPr>
  </w:style>
  <w:style w:type="character" w:customStyle="1" w:styleId="documentskn-mli4parentContainerright-box">
    <w:name w:val="document_skn-mli4_parentContainer_right-box"/>
    <w:basedOn w:val="DefaultParagraphFont"/>
    <w:rsid w:val="007B6A51"/>
  </w:style>
  <w:style w:type="character" w:styleId="LineNumber">
    <w:name w:val="line number"/>
    <w:basedOn w:val="DefaultParagraphFont"/>
    <w:uiPriority w:val="99"/>
    <w:semiHidden/>
    <w:unhideWhenUsed/>
    <w:rsid w:val="00B14D1F"/>
  </w:style>
  <w:style w:type="paragraph" w:styleId="Header">
    <w:name w:val="header"/>
    <w:basedOn w:val="Normal"/>
    <w:link w:val="HeaderChar"/>
    <w:uiPriority w:val="99"/>
    <w:unhideWhenUsed/>
    <w:rsid w:val="00BE392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3926"/>
  </w:style>
  <w:style w:type="paragraph" w:styleId="Footer">
    <w:name w:val="footer"/>
    <w:basedOn w:val="Normal"/>
    <w:link w:val="FooterChar"/>
    <w:uiPriority w:val="99"/>
    <w:unhideWhenUsed/>
    <w:rsid w:val="00BE392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3926"/>
  </w:style>
  <w:style w:type="paragraph" w:customStyle="1" w:styleId="documentskn-mli4sectiontitle">
    <w:name w:val="document_skn-mli4_sectiontitle"/>
    <w:basedOn w:val="Normal"/>
    <w:rsid w:val="00082AAF"/>
    <w:pPr>
      <w:spacing w:after="0" w:line="340" w:lineRule="atLeast"/>
    </w:pPr>
    <w:rPr>
      <w:rFonts w:ascii="Times New Roman" w:eastAsia="Times New Roman" w:hAnsi="Times New Roman" w:cs="Times New Roman"/>
      <w:b/>
      <w:bCs/>
      <w:caps/>
      <w:color w:val="000000"/>
      <w:spacing w:val="10"/>
      <w:sz w:val="28"/>
      <w:szCs w:val="28"/>
    </w:rPr>
  </w:style>
  <w:style w:type="paragraph" w:customStyle="1" w:styleId="divdocumentulli">
    <w:name w:val="div_document_ul_li"/>
    <w:basedOn w:val="Normal"/>
    <w:rsid w:val="00082AA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mesmahooti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1913D-E96D-479B-B516-866CEF3D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Mahooti</dc:creator>
  <cp:lastModifiedBy>James Mahooti</cp:lastModifiedBy>
  <cp:revision>5</cp:revision>
  <dcterms:created xsi:type="dcterms:W3CDTF">2022-10-10T18:12:00Z</dcterms:created>
  <dcterms:modified xsi:type="dcterms:W3CDTF">2022-10-11T22:30:00Z</dcterms:modified>
</cp:coreProperties>
</file>