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1552" w14:textId="64D0CC5D" w:rsidR="00614A6F" w:rsidRPr="00614A6F" w:rsidRDefault="00614A6F" w:rsidP="006C55DF">
      <w:pPr>
        <w:pStyle w:val="Heading5"/>
        <w:rPr>
          <w:rFonts w:ascii="Times New Roman" w:hAnsi="Times New Roman"/>
          <w:i w:val="0"/>
          <w:iCs/>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614A6F">
        <w:rPr>
          <w:rFonts w:ascii="Times New Roman" w:hAnsi="Times New Roman"/>
          <w:i w:val="0"/>
          <w:iCs/>
          <w:szCs w:val="24"/>
        </w:rPr>
        <w:tab/>
      </w:r>
      <w:r w:rsidR="00516D48">
        <w:rPr>
          <w:rFonts w:ascii="Times New Roman" w:hAnsi="Times New Roman"/>
          <w:i w:val="0"/>
          <w:iCs/>
          <w:szCs w:val="24"/>
        </w:rPr>
        <w:t>May</w:t>
      </w:r>
      <w:r w:rsidRPr="00614A6F">
        <w:rPr>
          <w:rFonts w:ascii="Times New Roman" w:hAnsi="Times New Roman"/>
          <w:i w:val="0"/>
          <w:iCs/>
          <w:szCs w:val="24"/>
        </w:rPr>
        <w:t>, 2024</w:t>
      </w:r>
    </w:p>
    <w:p w14:paraId="15B8D285" w14:textId="77777777" w:rsidR="00614A6F" w:rsidRDefault="00614A6F" w:rsidP="006C55DF">
      <w:pPr>
        <w:pStyle w:val="Heading5"/>
        <w:rPr>
          <w:rFonts w:ascii="Times New Roman" w:hAnsi="Times New Roman"/>
          <w:szCs w:val="24"/>
        </w:rPr>
      </w:pPr>
    </w:p>
    <w:p w14:paraId="68D3E0EE" w14:textId="43AB17B2" w:rsidR="0084045E" w:rsidRPr="006C55DF" w:rsidRDefault="0084045E" w:rsidP="006C55DF">
      <w:pPr>
        <w:pStyle w:val="Heading5"/>
        <w:rPr>
          <w:rFonts w:ascii="Times New Roman" w:hAnsi="Times New Roman"/>
          <w:szCs w:val="24"/>
        </w:rPr>
      </w:pPr>
      <w:r w:rsidRPr="006C55DF">
        <w:rPr>
          <w:rFonts w:ascii="Times New Roman" w:hAnsi="Times New Roman"/>
          <w:szCs w:val="24"/>
        </w:rPr>
        <w:t>Curriculum Vitae</w:t>
      </w:r>
    </w:p>
    <w:p w14:paraId="2368FF6D" w14:textId="77777777" w:rsidR="0084045E" w:rsidRPr="006C55DF" w:rsidRDefault="0084045E" w:rsidP="006C55DF">
      <w:pPr>
        <w:pStyle w:val="Heading2"/>
        <w:rPr>
          <w:rFonts w:ascii="Times New Roman" w:hAnsi="Times New Roman"/>
          <w:szCs w:val="24"/>
        </w:rPr>
      </w:pPr>
      <w:r w:rsidRPr="006C55DF">
        <w:rPr>
          <w:rFonts w:ascii="Times New Roman" w:hAnsi="Times New Roman"/>
          <w:szCs w:val="24"/>
        </w:rPr>
        <w:t>Mindy B. Mechanic</w:t>
      </w:r>
    </w:p>
    <w:p w14:paraId="669BA77F" w14:textId="5369C71A" w:rsidR="008E5C89" w:rsidRDefault="008E5C89" w:rsidP="006C55DF">
      <w:pPr>
        <w:jc w:val="center"/>
        <w:rPr>
          <w:rFonts w:ascii="Times New Roman" w:hAnsi="Times New Roman"/>
        </w:rPr>
      </w:pPr>
      <w:r>
        <w:rPr>
          <w:rFonts w:ascii="Times New Roman" w:hAnsi="Times New Roman"/>
        </w:rPr>
        <w:t xml:space="preserve">Mailing Address: 6285 E. Spring St. #245 </w:t>
      </w:r>
    </w:p>
    <w:p w14:paraId="1C080BC9" w14:textId="1C2B6F05" w:rsidR="008E5C89" w:rsidRPr="006C55DF" w:rsidRDefault="008E5C89" w:rsidP="006C55DF">
      <w:pPr>
        <w:jc w:val="center"/>
        <w:rPr>
          <w:rFonts w:ascii="Times New Roman" w:hAnsi="Times New Roman"/>
        </w:rPr>
      </w:pPr>
      <w:r>
        <w:rPr>
          <w:rFonts w:ascii="Times New Roman" w:hAnsi="Times New Roman"/>
        </w:rPr>
        <w:t>Long Beach, CA 90808</w:t>
      </w:r>
    </w:p>
    <w:p w14:paraId="1234AF9C" w14:textId="77777777" w:rsidR="006C55DF" w:rsidRDefault="00CD67DC" w:rsidP="006C55DF">
      <w:pPr>
        <w:jc w:val="center"/>
        <w:rPr>
          <w:rFonts w:ascii="Times New Roman" w:hAnsi="Times New Roman"/>
        </w:rPr>
      </w:pPr>
      <w:r w:rsidRPr="006C55DF">
        <w:rPr>
          <w:rFonts w:ascii="Times New Roman" w:hAnsi="Times New Roman"/>
        </w:rPr>
        <w:t>Cell: 56</w:t>
      </w:r>
      <w:r w:rsidR="009311E2" w:rsidRPr="006C55DF">
        <w:rPr>
          <w:rFonts w:ascii="Times New Roman" w:hAnsi="Times New Roman"/>
        </w:rPr>
        <w:t>2</w:t>
      </w:r>
      <w:r w:rsidRPr="006C55DF">
        <w:rPr>
          <w:rFonts w:ascii="Times New Roman" w:hAnsi="Times New Roman"/>
        </w:rPr>
        <w:t>-230-4312</w:t>
      </w:r>
    </w:p>
    <w:p w14:paraId="04623824" w14:textId="494EC1A5" w:rsidR="00CD67DC" w:rsidRPr="008E5C89" w:rsidRDefault="00CD67DC" w:rsidP="008E5C89">
      <w:pPr>
        <w:jc w:val="center"/>
        <w:rPr>
          <w:rFonts w:ascii="Times New Roman" w:hAnsi="Times New Roman"/>
        </w:rPr>
      </w:pPr>
      <w:r w:rsidRPr="006C55DF">
        <w:rPr>
          <w:rFonts w:ascii="Times New Roman" w:hAnsi="Times New Roman"/>
        </w:rPr>
        <w:t>Email:</w:t>
      </w:r>
      <w:r w:rsidR="006C55DF">
        <w:rPr>
          <w:rFonts w:ascii="Times New Roman" w:hAnsi="Times New Roman"/>
        </w:rPr>
        <w:t xml:space="preserve"> </w:t>
      </w:r>
      <w:hyperlink r:id="rId7" w:history="1">
        <w:r w:rsidR="006C55DF" w:rsidRPr="001D05FE">
          <w:rPr>
            <w:rStyle w:val="Hyperlink"/>
            <w:rFonts w:ascii="Times New Roman" w:hAnsi="Times New Roman"/>
          </w:rPr>
          <w:t>mmechanic@fullerton.edu</w:t>
        </w:r>
      </w:hyperlink>
      <w:r w:rsidR="006C55DF">
        <w:rPr>
          <w:rFonts w:ascii="Times New Roman" w:hAnsi="Times New Roman"/>
        </w:rPr>
        <w:t xml:space="preserve">; </w:t>
      </w:r>
      <w:hyperlink r:id="rId8" w:history="1">
        <w:r w:rsidR="006C55DF" w:rsidRPr="006C55DF">
          <w:rPr>
            <w:rStyle w:val="Hyperlink"/>
            <w:rFonts w:ascii="Times New Roman" w:hAnsi="Times New Roman"/>
          </w:rPr>
          <w:t>mindymechanic@icloud.com</w:t>
        </w:r>
      </w:hyperlink>
    </w:p>
    <w:p w14:paraId="4710787F" w14:textId="77777777" w:rsidR="0042638C" w:rsidRPr="00C60426" w:rsidRDefault="0042638C">
      <w:pPr>
        <w:rPr>
          <w:rFonts w:ascii="Times New Roman" w:hAnsi="Times New Roman"/>
          <w:szCs w:val="24"/>
        </w:rPr>
      </w:pPr>
    </w:p>
    <w:p w14:paraId="5DEB7B8C" w14:textId="77777777" w:rsidR="0042638C" w:rsidRPr="00C60426" w:rsidRDefault="0042638C">
      <w:pPr>
        <w:rPr>
          <w:rFonts w:ascii="Times New Roman" w:hAnsi="Times New Roman"/>
          <w:szCs w:val="24"/>
        </w:rPr>
      </w:pPr>
      <w:r w:rsidRPr="00C60426">
        <w:rPr>
          <w:rFonts w:ascii="Times New Roman" w:hAnsi="Times New Roman"/>
          <w:b/>
          <w:szCs w:val="24"/>
          <w:u w:val="single"/>
        </w:rPr>
        <w:t>Education</w:t>
      </w:r>
      <w:r w:rsidRPr="00C60426">
        <w:rPr>
          <w:rFonts w:ascii="Times New Roman" w:hAnsi="Times New Roman"/>
          <w:b/>
          <w:szCs w:val="24"/>
        </w:rPr>
        <w:tab/>
      </w:r>
    </w:p>
    <w:p w14:paraId="2DEF9AC7" w14:textId="77777777" w:rsidR="0042638C" w:rsidRPr="00C60426" w:rsidRDefault="0042638C">
      <w:pPr>
        <w:rPr>
          <w:rFonts w:ascii="Times New Roman" w:hAnsi="Times New Roman"/>
          <w:szCs w:val="24"/>
        </w:rPr>
      </w:pPr>
      <w:r w:rsidRPr="00C60426">
        <w:rPr>
          <w:rFonts w:ascii="Times New Roman" w:hAnsi="Times New Roman"/>
          <w:b/>
          <w:szCs w:val="24"/>
        </w:rPr>
        <w:t>Ph.D.</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b/>
          <w:szCs w:val="24"/>
        </w:rPr>
        <w:t>University of Illinois at Urbana-Champaign</w:t>
      </w:r>
      <w:r w:rsidRPr="00C60426">
        <w:rPr>
          <w:rFonts w:ascii="Times New Roman" w:hAnsi="Times New Roman"/>
          <w:szCs w:val="24"/>
        </w:rPr>
        <w:t xml:space="preserve">, 1996 </w:t>
      </w:r>
    </w:p>
    <w:p w14:paraId="5C1193DE" w14:textId="77777777" w:rsidR="0042638C" w:rsidRPr="00C60426" w:rsidRDefault="0042638C">
      <w:pPr>
        <w:ind w:firstLine="720"/>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Major</w:t>
      </w:r>
      <w:r w:rsidRPr="00C60426">
        <w:rPr>
          <w:rFonts w:ascii="Times New Roman" w:hAnsi="Times New Roman"/>
          <w:szCs w:val="24"/>
        </w:rPr>
        <w:t xml:space="preserve">: Clinical Psychology; </w:t>
      </w:r>
      <w:r w:rsidRPr="00C60426">
        <w:rPr>
          <w:rFonts w:ascii="Times New Roman" w:hAnsi="Times New Roman"/>
          <w:szCs w:val="24"/>
          <w:u w:val="single"/>
        </w:rPr>
        <w:t>Minor</w:t>
      </w:r>
      <w:r w:rsidRPr="00C60426">
        <w:rPr>
          <w:rFonts w:ascii="Times New Roman" w:hAnsi="Times New Roman"/>
          <w:szCs w:val="24"/>
        </w:rPr>
        <w:t>: Law</w:t>
      </w:r>
    </w:p>
    <w:p w14:paraId="296281BE" w14:textId="77777777" w:rsidR="0042638C" w:rsidRPr="00C60426" w:rsidRDefault="0042638C">
      <w:pPr>
        <w:ind w:left="2160"/>
        <w:rPr>
          <w:rFonts w:ascii="Times New Roman" w:hAnsi="Times New Roman"/>
          <w:szCs w:val="24"/>
        </w:rPr>
      </w:pPr>
      <w:r w:rsidRPr="00C60426">
        <w:rPr>
          <w:rFonts w:ascii="Times New Roman" w:hAnsi="Times New Roman"/>
          <w:szCs w:val="24"/>
          <w:u w:val="single"/>
        </w:rPr>
        <w:t>Dissertation</w:t>
      </w:r>
      <w:r w:rsidRPr="00C60426">
        <w:rPr>
          <w:rFonts w:ascii="Times New Roman" w:hAnsi="Times New Roman"/>
          <w:szCs w:val="24"/>
        </w:rPr>
        <w:t>: Battered Woman Syndrome: Juror Common Understanding and Expert Testimony</w:t>
      </w:r>
    </w:p>
    <w:p w14:paraId="4318248C" w14:textId="77777777" w:rsidR="0042638C" w:rsidRPr="00C60426" w:rsidRDefault="0042638C">
      <w:pPr>
        <w:rPr>
          <w:rFonts w:ascii="Times New Roman" w:hAnsi="Times New Roman"/>
          <w:szCs w:val="24"/>
        </w:rPr>
      </w:pPr>
    </w:p>
    <w:p w14:paraId="103EF67D"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 xml:space="preserve">Clinical Internship, </w:t>
      </w:r>
      <w:r w:rsidRPr="00C60426">
        <w:rPr>
          <w:rFonts w:ascii="Times New Roman" w:hAnsi="Times New Roman"/>
          <w:b/>
          <w:szCs w:val="24"/>
        </w:rPr>
        <w:t>University of Virginia</w:t>
      </w:r>
      <w:r w:rsidRPr="00C60426">
        <w:rPr>
          <w:rFonts w:ascii="Times New Roman" w:hAnsi="Times New Roman"/>
          <w:szCs w:val="24"/>
        </w:rPr>
        <w:t xml:space="preserve"> Health Sciences Center, 1990-1991</w:t>
      </w:r>
    </w:p>
    <w:p w14:paraId="5A82D4E7" w14:textId="77777777" w:rsidR="0042638C" w:rsidRPr="00C60426" w:rsidRDefault="00C60426">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(APA-Accredited Pre-doctoral </w:t>
      </w:r>
      <w:r w:rsidR="0042638C" w:rsidRPr="00C60426">
        <w:rPr>
          <w:rFonts w:ascii="Times New Roman" w:hAnsi="Times New Roman"/>
          <w:szCs w:val="24"/>
        </w:rPr>
        <w:t>Internship)</w:t>
      </w:r>
    </w:p>
    <w:p w14:paraId="682E844C" w14:textId="77777777" w:rsidR="0042638C" w:rsidRPr="00C60426" w:rsidRDefault="0042638C">
      <w:pPr>
        <w:ind w:left="1440" w:firstLine="720"/>
        <w:rPr>
          <w:rFonts w:ascii="Times New Roman" w:hAnsi="Times New Roman"/>
          <w:szCs w:val="24"/>
        </w:rPr>
      </w:pPr>
      <w:r w:rsidRPr="00C60426">
        <w:rPr>
          <w:rFonts w:ascii="Times New Roman" w:hAnsi="Times New Roman"/>
          <w:szCs w:val="24"/>
        </w:rPr>
        <w:t xml:space="preserve">Rotations: </w:t>
      </w:r>
      <w:r w:rsidRPr="00C60426">
        <w:rPr>
          <w:rFonts w:ascii="Times New Roman" w:hAnsi="Times New Roman"/>
          <w:szCs w:val="24"/>
        </w:rPr>
        <w:tab/>
        <w:t xml:space="preserve">Adult Psychiatric Clinic (major),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Western State Hospital, Acute Admissions Unit (major), </w:t>
      </w:r>
    </w:p>
    <w:p w14:paraId="5B964467" w14:textId="77777777" w:rsidR="0042638C" w:rsidRPr="00C60426" w:rsidRDefault="0042638C">
      <w:pPr>
        <w:ind w:left="2880" w:firstLine="720"/>
        <w:rPr>
          <w:rFonts w:ascii="Times New Roman" w:hAnsi="Times New Roman"/>
          <w:szCs w:val="24"/>
        </w:rPr>
      </w:pPr>
      <w:r w:rsidRPr="00C60426">
        <w:rPr>
          <w:rFonts w:ascii="Times New Roman" w:hAnsi="Times New Roman"/>
          <w:szCs w:val="24"/>
        </w:rPr>
        <w:t>Forensic Psychiatry Clinic (extended minor)</w:t>
      </w:r>
    </w:p>
    <w:p w14:paraId="2ECB19BB" w14:textId="77777777" w:rsidR="0042638C" w:rsidRPr="00C60426" w:rsidRDefault="0042638C">
      <w:pPr>
        <w:pStyle w:val="BodyText"/>
        <w:rPr>
          <w:rFonts w:ascii="Times New Roman" w:hAnsi="Times New Roman"/>
          <w:sz w:val="24"/>
          <w:szCs w:val="24"/>
        </w:rPr>
      </w:pPr>
      <w:r w:rsidRPr="00C60426">
        <w:rPr>
          <w:rFonts w:ascii="Times New Roman" w:hAnsi="Times New Roman"/>
          <w:sz w:val="24"/>
          <w:szCs w:val="24"/>
        </w:rPr>
        <w:tab/>
      </w:r>
      <w:r w:rsidRPr="00C60426">
        <w:rPr>
          <w:rFonts w:ascii="Times New Roman" w:hAnsi="Times New Roman"/>
          <w:sz w:val="24"/>
          <w:szCs w:val="24"/>
        </w:rPr>
        <w:tab/>
      </w:r>
      <w:r w:rsidRPr="00C60426">
        <w:rPr>
          <w:rFonts w:ascii="Times New Roman" w:hAnsi="Times New Roman"/>
          <w:sz w:val="24"/>
          <w:szCs w:val="24"/>
        </w:rPr>
        <w:tab/>
      </w:r>
      <w:r w:rsidRPr="00C60426">
        <w:rPr>
          <w:rFonts w:ascii="Times New Roman" w:hAnsi="Times New Roman"/>
          <w:sz w:val="24"/>
          <w:szCs w:val="24"/>
        </w:rPr>
        <w:tab/>
      </w:r>
      <w:r w:rsidRPr="00C60426">
        <w:rPr>
          <w:rFonts w:ascii="Times New Roman" w:hAnsi="Times New Roman"/>
          <w:sz w:val="24"/>
          <w:szCs w:val="24"/>
        </w:rPr>
        <w:tab/>
        <w:t>Family Stress Clinic (minor)</w:t>
      </w:r>
    </w:p>
    <w:p w14:paraId="40A6ED81"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Pain Management Center (minor)</w:t>
      </w:r>
    </w:p>
    <w:p w14:paraId="5EF24E25" w14:textId="77777777" w:rsidR="0042638C" w:rsidRPr="00C60426" w:rsidRDefault="0042638C">
      <w:pPr>
        <w:rPr>
          <w:rFonts w:ascii="Times New Roman" w:hAnsi="Times New Roman"/>
          <w:szCs w:val="24"/>
        </w:rPr>
      </w:pPr>
    </w:p>
    <w:p w14:paraId="10ACCAF2" w14:textId="77777777" w:rsidR="0042638C" w:rsidRPr="00C60426" w:rsidRDefault="0042638C">
      <w:pPr>
        <w:rPr>
          <w:rFonts w:ascii="Times New Roman" w:hAnsi="Times New Roman"/>
          <w:szCs w:val="24"/>
        </w:rPr>
      </w:pPr>
      <w:r w:rsidRPr="00C60426">
        <w:rPr>
          <w:rFonts w:ascii="Times New Roman" w:hAnsi="Times New Roman"/>
          <w:b/>
          <w:szCs w:val="24"/>
        </w:rPr>
        <w:t>M.A.</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b/>
          <w:szCs w:val="24"/>
        </w:rPr>
        <w:t>University of Illinois at Urbana-Champaign</w:t>
      </w:r>
      <w:r w:rsidRPr="00C60426">
        <w:rPr>
          <w:rFonts w:ascii="Times New Roman" w:hAnsi="Times New Roman"/>
          <w:szCs w:val="24"/>
        </w:rPr>
        <w:t>, 1987</w:t>
      </w:r>
    </w:p>
    <w:p w14:paraId="4FF24FCC" w14:textId="77777777" w:rsidR="0042638C" w:rsidRPr="00C60426" w:rsidRDefault="0042638C">
      <w:pPr>
        <w:ind w:firstLine="720"/>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Major</w:t>
      </w:r>
      <w:r w:rsidRPr="00C60426">
        <w:rPr>
          <w:rFonts w:ascii="Times New Roman" w:hAnsi="Times New Roman"/>
          <w:szCs w:val="24"/>
        </w:rPr>
        <w:t>: Clinical Psychology</w:t>
      </w:r>
    </w:p>
    <w:p w14:paraId="1DEC338E" w14:textId="77777777" w:rsidR="0042638C" w:rsidRPr="00C60426" w:rsidRDefault="0042638C">
      <w:pPr>
        <w:ind w:left="2160"/>
        <w:rPr>
          <w:rFonts w:ascii="Times New Roman" w:hAnsi="Times New Roman"/>
          <w:szCs w:val="24"/>
        </w:rPr>
      </w:pPr>
      <w:r w:rsidRPr="00C60426">
        <w:rPr>
          <w:rFonts w:ascii="Times New Roman" w:hAnsi="Times New Roman"/>
          <w:szCs w:val="24"/>
          <w:u w:val="single"/>
        </w:rPr>
        <w:t>Thesis</w:t>
      </w:r>
      <w:r w:rsidRPr="00C60426">
        <w:rPr>
          <w:rFonts w:ascii="Times New Roman" w:hAnsi="Times New Roman"/>
          <w:szCs w:val="24"/>
        </w:rPr>
        <w:t>: Assessment and Differentiation of Chronic Depression in a Non-Patient Sample</w:t>
      </w:r>
    </w:p>
    <w:p w14:paraId="09829E63" w14:textId="77777777" w:rsidR="0042638C" w:rsidRPr="00E13E60" w:rsidRDefault="0042638C">
      <w:pPr>
        <w:rPr>
          <w:rFonts w:ascii="Times New Roman" w:hAnsi="Times New Roman"/>
          <w:szCs w:val="24"/>
        </w:rPr>
      </w:pPr>
    </w:p>
    <w:p w14:paraId="73030099" w14:textId="77777777" w:rsidR="0042638C" w:rsidRPr="00E13E60" w:rsidRDefault="0042638C">
      <w:pPr>
        <w:rPr>
          <w:rFonts w:ascii="Times New Roman" w:hAnsi="Times New Roman"/>
          <w:szCs w:val="24"/>
        </w:rPr>
      </w:pPr>
      <w:r w:rsidRPr="00E13E60">
        <w:rPr>
          <w:rFonts w:ascii="Times New Roman" w:hAnsi="Times New Roman"/>
          <w:b/>
          <w:szCs w:val="24"/>
        </w:rPr>
        <w:t>B.A.</w:t>
      </w:r>
      <w:r w:rsidRPr="00E13E60">
        <w:rPr>
          <w:rFonts w:ascii="Times New Roman" w:hAnsi="Times New Roman"/>
          <w:szCs w:val="24"/>
        </w:rPr>
        <w:tab/>
      </w:r>
      <w:r w:rsidRPr="00E13E60">
        <w:rPr>
          <w:rFonts w:ascii="Times New Roman" w:hAnsi="Times New Roman"/>
          <w:szCs w:val="24"/>
        </w:rPr>
        <w:tab/>
      </w:r>
      <w:r w:rsidRPr="00E13E60">
        <w:rPr>
          <w:rFonts w:ascii="Times New Roman" w:hAnsi="Times New Roman"/>
          <w:b/>
          <w:szCs w:val="24"/>
        </w:rPr>
        <w:t>University of California, Los Angeles</w:t>
      </w:r>
      <w:r w:rsidRPr="00E13E60">
        <w:rPr>
          <w:rFonts w:ascii="Times New Roman" w:hAnsi="Times New Roman"/>
          <w:szCs w:val="24"/>
        </w:rPr>
        <w:t xml:space="preserve"> (Psychology), 1981</w:t>
      </w:r>
    </w:p>
    <w:p w14:paraId="553AD61B" w14:textId="77777777" w:rsidR="0042638C" w:rsidRPr="00E13E60" w:rsidRDefault="0042638C">
      <w:pPr>
        <w:rPr>
          <w:rFonts w:ascii="Times New Roman" w:hAnsi="Times New Roman"/>
          <w:szCs w:val="24"/>
        </w:rPr>
      </w:pPr>
    </w:p>
    <w:p w14:paraId="4D34B2A2" w14:textId="77777777" w:rsidR="0042638C" w:rsidRPr="00E13E60" w:rsidRDefault="0042638C">
      <w:pPr>
        <w:pStyle w:val="Heading1"/>
        <w:rPr>
          <w:rFonts w:ascii="Times New Roman" w:hAnsi="Times New Roman"/>
          <w:b/>
          <w:szCs w:val="24"/>
        </w:rPr>
      </w:pPr>
      <w:r w:rsidRPr="00E13E60">
        <w:rPr>
          <w:rFonts w:ascii="Times New Roman" w:hAnsi="Times New Roman"/>
          <w:b/>
          <w:szCs w:val="24"/>
        </w:rPr>
        <w:t>Professional Licenses</w:t>
      </w:r>
    </w:p>
    <w:p w14:paraId="0D0D1F40" w14:textId="73D7DA43" w:rsidR="00516D48" w:rsidRDefault="00516D48" w:rsidP="00B51572">
      <w:pPr>
        <w:rPr>
          <w:rFonts w:ascii="Times New Roman" w:hAnsi="Times New Roman"/>
          <w:bCs/>
          <w:szCs w:val="24"/>
        </w:rPr>
      </w:pPr>
      <w:r>
        <w:rPr>
          <w:rFonts w:ascii="Times New Roman" w:hAnsi="Times New Roman"/>
          <w:bCs/>
          <w:szCs w:val="24"/>
        </w:rPr>
        <w:t>May, 2024</w:t>
      </w:r>
      <w:r>
        <w:rPr>
          <w:rFonts w:ascii="Times New Roman" w:hAnsi="Times New Roman"/>
          <w:bCs/>
          <w:szCs w:val="24"/>
        </w:rPr>
        <w:tab/>
      </w:r>
      <w:r>
        <w:rPr>
          <w:rFonts w:ascii="Times New Roman" w:hAnsi="Times New Roman"/>
          <w:bCs/>
          <w:szCs w:val="24"/>
        </w:rPr>
        <w:tab/>
        <w:t xml:space="preserve">Licensed Psychologist, Hawaii </w:t>
      </w:r>
      <w:r w:rsidRPr="00516D48">
        <w:rPr>
          <w:rFonts w:ascii="Times New Roman" w:hAnsi="Times New Roman"/>
          <w:bCs/>
          <w:i/>
          <w:iCs/>
          <w:szCs w:val="24"/>
        </w:rPr>
        <w:t>(</w:t>
      </w:r>
      <w:r w:rsidRPr="00516D48">
        <w:rPr>
          <w:rFonts w:ascii="Times New Roman" w:hAnsi="Times New Roman"/>
          <w:szCs w:val="24"/>
        </w:rPr>
        <w:t>PSY-2169-0</w:t>
      </w:r>
      <w:r w:rsidRPr="00516D48">
        <w:rPr>
          <w:rFonts w:ascii="Times New Roman" w:hAnsi="Times New Roman"/>
          <w:i/>
          <w:iCs/>
          <w:szCs w:val="24"/>
        </w:rPr>
        <w:t>)</w:t>
      </w:r>
    </w:p>
    <w:p w14:paraId="0E4BF133" w14:textId="1F4DF718" w:rsidR="00932FB3" w:rsidRDefault="00932FB3" w:rsidP="00B51572">
      <w:pPr>
        <w:rPr>
          <w:rFonts w:ascii="Times New Roman" w:hAnsi="Times New Roman"/>
          <w:bCs/>
          <w:szCs w:val="24"/>
        </w:rPr>
      </w:pPr>
      <w:r>
        <w:rPr>
          <w:rFonts w:ascii="Times New Roman" w:hAnsi="Times New Roman"/>
          <w:bCs/>
          <w:szCs w:val="24"/>
        </w:rPr>
        <w:t>September, 2022</w:t>
      </w:r>
      <w:r>
        <w:rPr>
          <w:rFonts w:ascii="Times New Roman" w:hAnsi="Times New Roman"/>
          <w:bCs/>
          <w:szCs w:val="24"/>
        </w:rPr>
        <w:tab/>
        <w:t>Licensed Psychologist, Minnesota</w:t>
      </w:r>
      <w:r w:rsidR="008317AF">
        <w:rPr>
          <w:rFonts w:ascii="Times New Roman" w:hAnsi="Times New Roman"/>
          <w:bCs/>
          <w:szCs w:val="24"/>
        </w:rPr>
        <w:t xml:space="preserve"> (LP 6827)</w:t>
      </w:r>
    </w:p>
    <w:p w14:paraId="7EC2CAFE" w14:textId="0B27BB5F" w:rsidR="00B51572" w:rsidRDefault="00B51572" w:rsidP="00B51572">
      <w:pPr>
        <w:rPr>
          <w:rFonts w:ascii="Times New Roman" w:hAnsi="Times New Roman"/>
          <w:bCs/>
          <w:szCs w:val="24"/>
        </w:rPr>
      </w:pPr>
      <w:r>
        <w:rPr>
          <w:rFonts w:ascii="Times New Roman" w:hAnsi="Times New Roman"/>
          <w:bCs/>
          <w:szCs w:val="24"/>
        </w:rPr>
        <w:t>September, 2020</w:t>
      </w:r>
      <w:r>
        <w:rPr>
          <w:rFonts w:ascii="Times New Roman" w:hAnsi="Times New Roman"/>
          <w:bCs/>
          <w:szCs w:val="24"/>
        </w:rPr>
        <w:tab/>
        <w:t xml:space="preserve">Certificate of Professional Qualification (CPQ #4712), Association of </w:t>
      </w:r>
    </w:p>
    <w:p w14:paraId="18D6AD4B" w14:textId="1C668C59" w:rsidR="00B51572" w:rsidRPr="00B51572" w:rsidRDefault="00B51572" w:rsidP="00B51572">
      <w:pPr>
        <w:ind w:left="1440" w:firstLine="720"/>
        <w:rPr>
          <w:rFonts w:ascii="Times New Roman" w:hAnsi="Times New Roman"/>
          <w:bCs/>
          <w:szCs w:val="24"/>
        </w:rPr>
      </w:pPr>
      <w:r>
        <w:rPr>
          <w:rFonts w:ascii="Times New Roman" w:hAnsi="Times New Roman"/>
          <w:bCs/>
          <w:szCs w:val="24"/>
        </w:rPr>
        <w:t>State and Provincial Boards</w:t>
      </w:r>
    </w:p>
    <w:p w14:paraId="79B5CF1C" w14:textId="0D6939AF" w:rsidR="00E13E60" w:rsidRPr="00E13E60" w:rsidRDefault="00E13E60" w:rsidP="00E13E60">
      <w:pPr>
        <w:rPr>
          <w:rFonts w:ascii="Times New Roman" w:eastAsia="Times New Roman" w:hAnsi="Times New Roman"/>
          <w:szCs w:val="24"/>
        </w:rPr>
      </w:pPr>
      <w:r w:rsidRPr="00E13E60">
        <w:rPr>
          <w:rFonts w:ascii="Times New Roman" w:hAnsi="Times New Roman"/>
          <w:szCs w:val="24"/>
        </w:rPr>
        <w:t>March, 2019</w:t>
      </w:r>
      <w:r w:rsidRPr="00E13E60">
        <w:rPr>
          <w:rFonts w:ascii="Times New Roman" w:hAnsi="Times New Roman"/>
          <w:szCs w:val="24"/>
        </w:rPr>
        <w:tab/>
      </w:r>
      <w:r w:rsidRPr="00E13E60">
        <w:rPr>
          <w:rFonts w:ascii="Times New Roman" w:hAnsi="Times New Roman"/>
          <w:szCs w:val="24"/>
        </w:rPr>
        <w:tab/>
        <w:t>Interjurisdictional Practice Certificate (</w:t>
      </w:r>
      <w:r w:rsidRPr="00E13E60">
        <w:rPr>
          <w:rFonts w:ascii="Times New Roman" w:eastAsia="Times New Roman" w:hAnsi="Times New Roman"/>
          <w:color w:val="000000"/>
          <w:szCs w:val="24"/>
        </w:rPr>
        <w:t>IPC # 4712)</w:t>
      </w:r>
    </w:p>
    <w:p w14:paraId="4ED75258" w14:textId="77777777" w:rsidR="0042638C" w:rsidRPr="00E13E60" w:rsidRDefault="0042638C">
      <w:pPr>
        <w:rPr>
          <w:rFonts w:ascii="Times New Roman" w:hAnsi="Times New Roman"/>
          <w:szCs w:val="24"/>
        </w:rPr>
      </w:pPr>
      <w:r w:rsidRPr="00E13E60">
        <w:rPr>
          <w:rFonts w:ascii="Times New Roman" w:hAnsi="Times New Roman"/>
          <w:szCs w:val="24"/>
        </w:rPr>
        <w:t>May, 2004</w:t>
      </w:r>
      <w:r w:rsidRPr="00E13E60">
        <w:rPr>
          <w:rFonts w:ascii="Times New Roman" w:hAnsi="Times New Roman"/>
          <w:szCs w:val="24"/>
        </w:rPr>
        <w:tab/>
      </w:r>
      <w:r w:rsidRPr="00E13E60">
        <w:rPr>
          <w:rFonts w:ascii="Times New Roman" w:hAnsi="Times New Roman"/>
          <w:szCs w:val="24"/>
        </w:rPr>
        <w:tab/>
        <w:t>Licensed Psychologist, California (PSY 19660)</w:t>
      </w:r>
    </w:p>
    <w:p w14:paraId="357EC679" w14:textId="77777777" w:rsidR="0042638C" w:rsidRPr="00E13E60" w:rsidRDefault="0042638C">
      <w:pPr>
        <w:rPr>
          <w:rFonts w:ascii="Times New Roman" w:hAnsi="Times New Roman"/>
          <w:szCs w:val="24"/>
        </w:rPr>
      </w:pPr>
      <w:r w:rsidRPr="00E13E60">
        <w:rPr>
          <w:rFonts w:ascii="Times New Roman" w:hAnsi="Times New Roman"/>
          <w:szCs w:val="24"/>
        </w:rPr>
        <w:t>June, 1998</w:t>
      </w:r>
      <w:r w:rsidRPr="00E13E60">
        <w:rPr>
          <w:rFonts w:ascii="Times New Roman" w:hAnsi="Times New Roman"/>
          <w:szCs w:val="24"/>
        </w:rPr>
        <w:tab/>
      </w:r>
      <w:r w:rsidRPr="00E13E60">
        <w:rPr>
          <w:rFonts w:ascii="Times New Roman" w:hAnsi="Times New Roman"/>
          <w:szCs w:val="24"/>
        </w:rPr>
        <w:tab/>
        <w:t>Licensed Psychologist, State of Missouri (PY 01885</w:t>
      </w:r>
      <w:r w:rsidR="002611F1" w:rsidRPr="00E13E60">
        <w:rPr>
          <w:rFonts w:ascii="Times New Roman" w:hAnsi="Times New Roman"/>
          <w:szCs w:val="24"/>
        </w:rPr>
        <w:t xml:space="preserve"> -inactive</w:t>
      </w:r>
      <w:r w:rsidRPr="00E13E60">
        <w:rPr>
          <w:rFonts w:ascii="Times New Roman" w:hAnsi="Times New Roman"/>
          <w:szCs w:val="24"/>
        </w:rPr>
        <w:t>)</w:t>
      </w:r>
    </w:p>
    <w:p w14:paraId="5B90D4E4" w14:textId="77777777" w:rsidR="0042638C" w:rsidRPr="00E13E60" w:rsidRDefault="0042638C">
      <w:pPr>
        <w:rPr>
          <w:rFonts w:ascii="Times New Roman" w:hAnsi="Times New Roman"/>
          <w:szCs w:val="24"/>
        </w:rPr>
      </w:pPr>
      <w:r w:rsidRPr="00E13E60">
        <w:rPr>
          <w:rFonts w:ascii="Times New Roman" w:hAnsi="Times New Roman"/>
          <w:szCs w:val="24"/>
        </w:rPr>
        <w:t>July, 2000</w:t>
      </w:r>
      <w:r w:rsidRPr="00E13E60">
        <w:rPr>
          <w:rFonts w:ascii="Times New Roman" w:hAnsi="Times New Roman"/>
          <w:szCs w:val="24"/>
        </w:rPr>
        <w:tab/>
      </w:r>
      <w:r w:rsidRPr="00E13E60">
        <w:rPr>
          <w:rFonts w:ascii="Times New Roman" w:hAnsi="Times New Roman"/>
          <w:szCs w:val="24"/>
        </w:rPr>
        <w:tab/>
        <w:t>Licensed Clinical Psychologist, State of Illinois (071-006086 –inactive)</w:t>
      </w:r>
    </w:p>
    <w:p w14:paraId="5E440CDD" w14:textId="77777777" w:rsidR="005A7FA8" w:rsidRPr="00C60426" w:rsidRDefault="005A7FA8">
      <w:pPr>
        <w:rPr>
          <w:rFonts w:ascii="Times New Roman" w:hAnsi="Times New Roman"/>
          <w:szCs w:val="24"/>
        </w:rPr>
      </w:pPr>
    </w:p>
    <w:p w14:paraId="73AE528C" w14:textId="77777777" w:rsidR="005A7FA8" w:rsidRDefault="005A7FA8">
      <w:pPr>
        <w:rPr>
          <w:rFonts w:ascii="Times New Roman" w:hAnsi="Times New Roman"/>
          <w:b/>
          <w:szCs w:val="24"/>
          <w:u w:val="single"/>
        </w:rPr>
      </w:pPr>
      <w:r w:rsidRPr="00C60426">
        <w:rPr>
          <w:rFonts w:ascii="Times New Roman" w:hAnsi="Times New Roman"/>
          <w:b/>
          <w:szCs w:val="24"/>
          <w:u w:val="single"/>
        </w:rPr>
        <w:t>Certificates</w:t>
      </w:r>
      <w:r w:rsidR="00664D28" w:rsidRPr="00C60426">
        <w:rPr>
          <w:rFonts w:ascii="Times New Roman" w:hAnsi="Times New Roman"/>
          <w:b/>
          <w:szCs w:val="24"/>
          <w:u w:val="single"/>
        </w:rPr>
        <w:t xml:space="preserve"> and Specialized Training</w:t>
      </w:r>
      <w:r w:rsidRPr="00C60426">
        <w:rPr>
          <w:rFonts w:ascii="Times New Roman" w:hAnsi="Times New Roman"/>
          <w:b/>
          <w:szCs w:val="24"/>
          <w:u w:val="single"/>
        </w:rPr>
        <w:t>:</w:t>
      </w:r>
    </w:p>
    <w:p w14:paraId="4C25A965" w14:textId="394A4171" w:rsidR="00CB606B" w:rsidRDefault="00505C31">
      <w:pPr>
        <w:rPr>
          <w:rFonts w:ascii="Times New Roman" w:hAnsi="Times New Roman"/>
          <w:bCs/>
          <w:szCs w:val="24"/>
        </w:rPr>
      </w:pPr>
      <w:r>
        <w:rPr>
          <w:rFonts w:ascii="Times New Roman" w:hAnsi="Times New Roman"/>
          <w:bCs/>
          <w:szCs w:val="24"/>
        </w:rPr>
        <w:t>June, 202</w:t>
      </w:r>
      <w:r w:rsidR="008D686D">
        <w:rPr>
          <w:rFonts w:ascii="Times New Roman" w:hAnsi="Times New Roman"/>
          <w:bCs/>
          <w:szCs w:val="24"/>
        </w:rPr>
        <w:t>3</w:t>
      </w:r>
      <w:r>
        <w:rPr>
          <w:rFonts w:ascii="Times New Roman" w:hAnsi="Times New Roman"/>
          <w:bCs/>
          <w:szCs w:val="24"/>
        </w:rPr>
        <w:tab/>
      </w:r>
      <w:r>
        <w:rPr>
          <w:rFonts w:ascii="Times New Roman" w:hAnsi="Times New Roman"/>
          <w:bCs/>
          <w:szCs w:val="24"/>
        </w:rPr>
        <w:tab/>
        <w:t xml:space="preserve">PSYPACT, Temporary </w:t>
      </w:r>
      <w:r w:rsidR="00CB606B">
        <w:rPr>
          <w:rFonts w:ascii="Times New Roman" w:hAnsi="Times New Roman"/>
          <w:bCs/>
          <w:szCs w:val="24"/>
        </w:rPr>
        <w:t>Authorization</w:t>
      </w:r>
      <w:r>
        <w:rPr>
          <w:rFonts w:ascii="Times New Roman" w:hAnsi="Times New Roman"/>
          <w:bCs/>
          <w:szCs w:val="24"/>
        </w:rPr>
        <w:t xml:space="preserve"> to Practice (TAP</w:t>
      </w:r>
      <w:r w:rsidR="00CB606B">
        <w:rPr>
          <w:rFonts w:ascii="Times New Roman" w:hAnsi="Times New Roman"/>
          <w:bCs/>
          <w:szCs w:val="24"/>
        </w:rPr>
        <w:t xml:space="preserve"> #4712), for </w:t>
      </w:r>
    </w:p>
    <w:p w14:paraId="6AE69AC3" w14:textId="484CFA28" w:rsidR="00505C31" w:rsidRDefault="00CB606B" w:rsidP="00CB606B">
      <w:pPr>
        <w:ind w:left="1440" w:firstLine="720"/>
        <w:rPr>
          <w:rFonts w:ascii="Times New Roman" w:hAnsi="Times New Roman"/>
          <w:bCs/>
          <w:szCs w:val="24"/>
        </w:rPr>
      </w:pPr>
      <w:r>
        <w:rPr>
          <w:rFonts w:ascii="Times New Roman" w:hAnsi="Times New Roman"/>
          <w:bCs/>
          <w:szCs w:val="24"/>
        </w:rPr>
        <w:t>interstate practice in states with enacted PSYPACT legislation</w:t>
      </w:r>
    </w:p>
    <w:p w14:paraId="2A9DA1BC" w14:textId="45EE8810" w:rsidR="00021AC2" w:rsidRDefault="00F408A4">
      <w:pPr>
        <w:rPr>
          <w:rFonts w:ascii="Times New Roman" w:hAnsi="Times New Roman"/>
          <w:bCs/>
          <w:szCs w:val="24"/>
        </w:rPr>
      </w:pPr>
      <w:r>
        <w:rPr>
          <w:rFonts w:ascii="Times New Roman" w:hAnsi="Times New Roman"/>
          <w:bCs/>
          <w:szCs w:val="24"/>
        </w:rPr>
        <w:t>September, 2020</w:t>
      </w:r>
      <w:r>
        <w:rPr>
          <w:rFonts w:ascii="Times New Roman" w:hAnsi="Times New Roman"/>
          <w:bCs/>
          <w:szCs w:val="24"/>
        </w:rPr>
        <w:tab/>
        <w:t>Certificate of Professional Qualification (CPQ</w:t>
      </w:r>
      <w:r w:rsidR="00021AC2">
        <w:rPr>
          <w:rFonts w:ascii="Times New Roman" w:hAnsi="Times New Roman"/>
          <w:bCs/>
          <w:szCs w:val="24"/>
        </w:rPr>
        <w:t xml:space="preserve"> #4712</w:t>
      </w:r>
      <w:r>
        <w:rPr>
          <w:rFonts w:ascii="Times New Roman" w:hAnsi="Times New Roman"/>
          <w:bCs/>
          <w:szCs w:val="24"/>
        </w:rPr>
        <w:t>), A</w:t>
      </w:r>
      <w:r w:rsidR="00021AC2">
        <w:rPr>
          <w:rFonts w:ascii="Times New Roman" w:hAnsi="Times New Roman"/>
          <w:bCs/>
          <w:szCs w:val="24"/>
        </w:rPr>
        <w:t xml:space="preserve">ssociation of </w:t>
      </w:r>
    </w:p>
    <w:p w14:paraId="56410758" w14:textId="7C528288" w:rsidR="00F408A4" w:rsidRDefault="00021AC2" w:rsidP="00021AC2">
      <w:pPr>
        <w:ind w:left="1440" w:firstLine="720"/>
        <w:rPr>
          <w:rFonts w:ascii="Times New Roman" w:hAnsi="Times New Roman"/>
          <w:bCs/>
          <w:szCs w:val="24"/>
        </w:rPr>
      </w:pPr>
      <w:r>
        <w:rPr>
          <w:rFonts w:ascii="Times New Roman" w:hAnsi="Times New Roman"/>
          <w:bCs/>
          <w:szCs w:val="24"/>
        </w:rPr>
        <w:t>State and Provincial Boards</w:t>
      </w:r>
    </w:p>
    <w:p w14:paraId="01A1C404" w14:textId="52CB246B" w:rsidR="005F6E5B" w:rsidRPr="005F6E5B" w:rsidRDefault="005F6E5B">
      <w:pPr>
        <w:rPr>
          <w:rFonts w:ascii="Times New Roman" w:hAnsi="Times New Roman"/>
          <w:bCs/>
          <w:szCs w:val="24"/>
        </w:rPr>
      </w:pPr>
      <w:r w:rsidRPr="005F6E5B">
        <w:rPr>
          <w:rFonts w:ascii="Times New Roman" w:hAnsi="Times New Roman"/>
          <w:bCs/>
          <w:szCs w:val="24"/>
        </w:rPr>
        <w:t>January</w:t>
      </w:r>
      <w:r>
        <w:rPr>
          <w:rFonts w:ascii="Times New Roman" w:hAnsi="Times New Roman"/>
          <w:bCs/>
          <w:szCs w:val="24"/>
        </w:rPr>
        <w:t>,</w:t>
      </w:r>
      <w:r w:rsidRPr="005F6E5B">
        <w:rPr>
          <w:rFonts w:ascii="Times New Roman" w:hAnsi="Times New Roman"/>
          <w:bCs/>
          <w:szCs w:val="24"/>
        </w:rPr>
        <w:t xml:space="preserve"> 2020</w:t>
      </w:r>
      <w:r w:rsidRPr="005F6E5B">
        <w:rPr>
          <w:rFonts w:ascii="Times New Roman" w:hAnsi="Times New Roman"/>
          <w:bCs/>
          <w:szCs w:val="24"/>
        </w:rPr>
        <w:tab/>
      </w:r>
      <w:r w:rsidRPr="005F6E5B">
        <w:rPr>
          <w:rFonts w:ascii="Times New Roman" w:hAnsi="Times New Roman"/>
          <w:bCs/>
          <w:szCs w:val="24"/>
        </w:rPr>
        <w:tab/>
        <w:t>Danger Assessment Certification</w:t>
      </w:r>
    </w:p>
    <w:p w14:paraId="35E98A5F" w14:textId="77777777" w:rsidR="005F6E5B" w:rsidRPr="005F6E5B" w:rsidRDefault="005F6E5B">
      <w:pPr>
        <w:rPr>
          <w:rFonts w:ascii="Times New Roman" w:hAnsi="Times New Roman"/>
          <w:bCs/>
          <w:szCs w:val="24"/>
        </w:rPr>
      </w:pPr>
      <w:r w:rsidRPr="005F6E5B">
        <w:rPr>
          <w:rFonts w:ascii="Times New Roman" w:hAnsi="Times New Roman"/>
          <w:bCs/>
          <w:szCs w:val="24"/>
        </w:rPr>
        <w:lastRenderedPageBreak/>
        <w:t>October</w:t>
      </w:r>
      <w:r>
        <w:rPr>
          <w:rFonts w:ascii="Times New Roman" w:hAnsi="Times New Roman"/>
          <w:bCs/>
          <w:szCs w:val="24"/>
        </w:rPr>
        <w:t>,</w:t>
      </w:r>
      <w:r w:rsidRPr="005F6E5B">
        <w:rPr>
          <w:rFonts w:ascii="Times New Roman" w:hAnsi="Times New Roman"/>
          <w:bCs/>
          <w:szCs w:val="24"/>
        </w:rPr>
        <w:t xml:space="preserve"> 2018</w:t>
      </w:r>
      <w:r w:rsidRPr="005F6E5B">
        <w:rPr>
          <w:rFonts w:ascii="Times New Roman" w:hAnsi="Times New Roman"/>
          <w:bCs/>
          <w:szCs w:val="24"/>
        </w:rPr>
        <w:tab/>
      </w:r>
      <w:r w:rsidRPr="005F6E5B">
        <w:rPr>
          <w:rFonts w:ascii="Times New Roman" w:hAnsi="Times New Roman"/>
          <w:bCs/>
          <w:szCs w:val="24"/>
        </w:rPr>
        <w:tab/>
        <w:t>Strangulation Training Certification</w:t>
      </w:r>
      <w:r>
        <w:rPr>
          <w:rFonts w:ascii="Times New Roman" w:hAnsi="Times New Roman"/>
          <w:bCs/>
          <w:szCs w:val="24"/>
        </w:rPr>
        <w:t xml:space="preserve"> (Strangulation Training Institute)</w:t>
      </w:r>
    </w:p>
    <w:p w14:paraId="5B6E2BD6" w14:textId="77777777" w:rsidR="003069F8" w:rsidRDefault="003069F8">
      <w:pPr>
        <w:rPr>
          <w:rFonts w:ascii="Times New Roman" w:hAnsi="Times New Roman"/>
          <w:szCs w:val="24"/>
        </w:rPr>
      </w:pPr>
      <w:r>
        <w:rPr>
          <w:rFonts w:ascii="Times New Roman" w:hAnsi="Times New Roman"/>
          <w:szCs w:val="24"/>
        </w:rPr>
        <w:t>December, 2018</w:t>
      </w:r>
      <w:r>
        <w:rPr>
          <w:rFonts w:ascii="Times New Roman" w:hAnsi="Times New Roman"/>
          <w:szCs w:val="24"/>
        </w:rPr>
        <w:tab/>
        <w:t xml:space="preserve">Basic FETI (Forensic Experiential Trauma Interview) Certification </w:t>
      </w:r>
    </w:p>
    <w:p w14:paraId="2C94A76E" w14:textId="77777777" w:rsidR="00943201" w:rsidRPr="00C60426" w:rsidRDefault="00943201">
      <w:pPr>
        <w:rPr>
          <w:rFonts w:ascii="Times New Roman" w:hAnsi="Times New Roman"/>
          <w:szCs w:val="24"/>
        </w:rPr>
      </w:pPr>
      <w:r w:rsidRPr="00C60426">
        <w:rPr>
          <w:rFonts w:ascii="Times New Roman" w:hAnsi="Times New Roman"/>
          <w:szCs w:val="24"/>
        </w:rPr>
        <w:t>August, 2017</w:t>
      </w:r>
      <w:r w:rsidRPr="00C60426">
        <w:rPr>
          <w:rFonts w:ascii="Times New Roman" w:hAnsi="Times New Roman"/>
          <w:szCs w:val="24"/>
        </w:rPr>
        <w:tab/>
      </w:r>
      <w:r w:rsidRPr="00C60426">
        <w:rPr>
          <w:rFonts w:ascii="Times New Roman" w:hAnsi="Times New Roman"/>
          <w:szCs w:val="24"/>
        </w:rPr>
        <w:tab/>
        <w:t>APSAC Child Forensic Interviewing Certification</w:t>
      </w:r>
    </w:p>
    <w:p w14:paraId="5DE7F602" w14:textId="77777777" w:rsidR="005A7FA8" w:rsidRPr="00C60426" w:rsidRDefault="00664D28">
      <w:pPr>
        <w:rPr>
          <w:rFonts w:ascii="Times New Roman" w:hAnsi="Times New Roman"/>
          <w:szCs w:val="24"/>
        </w:rPr>
      </w:pPr>
      <w:r w:rsidRPr="00C60426">
        <w:rPr>
          <w:rFonts w:ascii="Times New Roman" w:hAnsi="Times New Roman"/>
          <w:szCs w:val="24"/>
        </w:rPr>
        <w:t>July, 2015</w:t>
      </w:r>
      <w:r w:rsidR="005A7FA8" w:rsidRPr="00C60426">
        <w:rPr>
          <w:rFonts w:ascii="Times New Roman" w:hAnsi="Times New Roman"/>
          <w:szCs w:val="24"/>
        </w:rPr>
        <w:tab/>
      </w:r>
      <w:r w:rsidR="005A7FA8" w:rsidRPr="00C60426">
        <w:rPr>
          <w:rFonts w:ascii="Times New Roman" w:hAnsi="Times New Roman"/>
          <w:szCs w:val="24"/>
        </w:rPr>
        <w:tab/>
        <w:t>Certificate in Disaster Mental Health</w:t>
      </w:r>
      <w:r w:rsidRPr="00C60426">
        <w:rPr>
          <w:rFonts w:ascii="Times New Roman" w:hAnsi="Times New Roman"/>
          <w:szCs w:val="24"/>
        </w:rPr>
        <w:t xml:space="preserve"> Fundamentals, American Red Cross</w:t>
      </w:r>
    </w:p>
    <w:p w14:paraId="35286471" w14:textId="77C91978" w:rsidR="0012193F" w:rsidRPr="00A9016C" w:rsidRDefault="00664D28">
      <w:pPr>
        <w:rPr>
          <w:rFonts w:ascii="Times New Roman" w:hAnsi="Times New Roman"/>
          <w:szCs w:val="24"/>
        </w:rPr>
      </w:pPr>
      <w:r w:rsidRPr="00C60426">
        <w:rPr>
          <w:rFonts w:ascii="Times New Roman" w:hAnsi="Times New Roman"/>
          <w:szCs w:val="24"/>
        </w:rPr>
        <w:t>August,</w:t>
      </w:r>
      <w:r w:rsidR="00D52DA8" w:rsidRPr="00C60426">
        <w:rPr>
          <w:rFonts w:ascii="Times New Roman" w:hAnsi="Times New Roman"/>
          <w:szCs w:val="24"/>
        </w:rPr>
        <w:t xml:space="preserve"> 2015</w:t>
      </w:r>
      <w:r w:rsidR="00D52DA8" w:rsidRPr="00C60426">
        <w:rPr>
          <w:rFonts w:ascii="Times New Roman" w:hAnsi="Times New Roman"/>
          <w:szCs w:val="24"/>
        </w:rPr>
        <w:tab/>
      </w:r>
      <w:r w:rsidR="00D52DA8" w:rsidRPr="00C60426">
        <w:rPr>
          <w:rFonts w:ascii="Times New Roman" w:hAnsi="Times New Roman"/>
          <w:szCs w:val="24"/>
        </w:rPr>
        <w:tab/>
        <w:t xml:space="preserve">APA Training in Disasters </w:t>
      </w:r>
      <w:r w:rsidRPr="00C60426">
        <w:rPr>
          <w:rFonts w:ascii="Times New Roman" w:hAnsi="Times New Roman"/>
          <w:szCs w:val="24"/>
        </w:rPr>
        <w:t>and the Media</w:t>
      </w:r>
    </w:p>
    <w:p w14:paraId="08EB0325" w14:textId="77777777" w:rsidR="0012193F" w:rsidRDefault="0012193F">
      <w:pPr>
        <w:rPr>
          <w:rFonts w:ascii="Times New Roman" w:hAnsi="Times New Roman"/>
          <w:b/>
          <w:szCs w:val="24"/>
          <w:u w:val="single"/>
        </w:rPr>
      </w:pPr>
    </w:p>
    <w:p w14:paraId="565F4A68" w14:textId="69A20D74" w:rsidR="003069F8" w:rsidRPr="003069F8" w:rsidRDefault="003069F8">
      <w:pPr>
        <w:rPr>
          <w:rFonts w:ascii="Times New Roman" w:hAnsi="Times New Roman"/>
          <w:b/>
          <w:szCs w:val="24"/>
          <w:u w:val="single"/>
        </w:rPr>
      </w:pPr>
      <w:r w:rsidRPr="003069F8">
        <w:rPr>
          <w:rFonts w:ascii="Times New Roman" w:hAnsi="Times New Roman"/>
          <w:b/>
          <w:szCs w:val="24"/>
          <w:u w:val="single"/>
        </w:rPr>
        <w:t>Forensic Expertise:</w:t>
      </w:r>
    </w:p>
    <w:p w14:paraId="20B64BEE" w14:textId="30164BD1" w:rsidR="003069F8" w:rsidRPr="00C60426" w:rsidRDefault="003069F8">
      <w:pPr>
        <w:rPr>
          <w:rFonts w:ascii="Times New Roman" w:hAnsi="Times New Roman"/>
          <w:szCs w:val="24"/>
        </w:rPr>
      </w:pPr>
      <w:r>
        <w:rPr>
          <w:rFonts w:ascii="Times New Roman" w:hAnsi="Times New Roman"/>
          <w:szCs w:val="24"/>
        </w:rPr>
        <w:t xml:space="preserve">Interpersonal victimization (sexual assault, child maltreatment/adversity, intimate partner abuse, </w:t>
      </w:r>
      <w:r w:rsidR="0014507E">
        <w:rPr>
          <w:rFonts w:ascii="Times New Roman" w:hAnsi="Times New Roman"/>
          <w:szCs w:val="24"/>
        </w:rPr>
        <w:t xml:space="preserve">sexual harassment, </w:t>
      </w:r>
      <w:r>
        <w:rPr>
          <w:rFonts w:ascii="Times New Roman" w:hAnsi="Times New Roman"/>
          <w:szCs w:val="24"/>
        </w:rPr>
        <w:t>stalking</w:t>
      </w:r>
      <w:r w:rsidR="00986DC5">
        <w:rPr>
          <w:rFonts w:ascii="Times New Roman" w:hAnsi="Times New Roman"/>
          <w:szCs w:val="24"/>
        </w:rPr>
        <w:t>, domestic homicide, infanticide</w:t>
      </w:r>
      <w:r w:rsidR="00CD67DC">
        <w:rPr>
          <w:rFonts w:ascii="Times New Roman" w:hAnsi="Times New Roman"/>
          <w:szCs w:val="24"/>
        </w:rPr>
        <w:t xml:space="preserve">, </w:t>
      </w:r>
      <w:proofErr w:type="gramStart"/>
      <w:r w:rsidR="00CD67DC">
        <w:rPr>
          <w:rFonts w:ascii="Times New Roman" w:hAnsi="Times New Roman"/>
          <w:szCs w:val="24"/>
        </w:rPr>
        <w:t>trauma</w:t>
      </w:r>
      <w:proofErr w:type="gramEnd"/>
      <w:r w:rsidR="00CD67DC">
        <w:rPr>
          <w:rFonts w:ascii="Times New Roman" w:hAnsi="Times New Roman"/>
          <w:szCs w:val="24"/>
        </w:rPr>
        <w:t xml:space="preserve"> and alcohol-related memory impairment</w:t>
      </w:r>
      <w:r>
        <w:rPr>
          <w:rFonts w:ascii="Times New Roman" w:hAnsi="Times New Roman"/>
          <w:szCs w:val="24"/>
        </w:rPr>
        <w:t>); impact of non-crime trauma (e.g., combat, accidents, disaster)</w:t>
      </w:r>
      <w:r w:rsidR="00CD67DC">
        <w:rPr>
          <w:rFonts w:ascii="Times New Roman" w:hAnsi="Times New Roman"/>
          <w:szCs w:val="24"/>
        </w:rPr>
        <w:t xml:space="preserve"> on potentially criminal or harm-inducing behaviors towards others</w:t>
      </w:r>
      <w:r>
        <w:rPr>
          <w:rFonts w:ascii="Times New Roman" w:hAnsi="Times New Roman"/>
          <w:szCs w:val="24"/>
        </w:rPr>
        <w:t xml:space="preserve">; risk assessment; workplace violence. Experienced working in criminal (military and civilian), civil, family, and juvenile courts.  </w:t>
      </w:r>
    </w:p>
    <w:p w14:paraId="0C8B9C44" w14:textId="77777777" w:rsidR="0042638C" w:rsidRPr="00C60426" w:rsidRDefault="0042638C">
      <w:pPr>
        <w:rPr>
          <w:rFonts w:ascii="Times New Roman" w:hAnsi="Times New Roman"/>
          <w:szCs w:val="24"/>
          <w:u w:val="single"/>
        </w:rPr>
      </w:pPr>
    </w:p>
    <w:p w14:paraId="62F69605" w14:textId="77777777" w:rsidR="0042638C" w:rsidRDefault="0042638C">
      <w:pPr>
        <w:pStyle w:val="Heading3"/>
        <w:rPr>
          <w:rFonts w:ascii="Times New Roman" w:hAnsi="Times New Roman"/>
          <w:szCs w:val="24"/>
        </w:rPr>
      </w:pPr>
      <w:r w:rsidRPr="00C60426">
        <w:rPr>
          <w:rFonts w:ascii="Times New Roman" w:hAnsi="Times New Roman"/>
          <w:szCs w:val="24"/>
        </w:rPr>
        <w:t>Positions Held</w:t>
      </w:r>
    </w:p>
    <w:p w14:paraId="28E63C4C" w14:textId="77777777" w:rsidR="00CD67DC" w:rsidRDefault="00CD67DC" w:rsidP="00CD67DC">
      <w:r>
        <w:t>6/2010-</w:t>
      </w:r>
      <w:r>
        <w:tab/>
      </w:r>
      <w:r w:rsidRPr="00CD67DC">
        <w:rPr>
          <w:u w:val="single"/>
        </w:rPr>
        <w:t>President, Forensic Psychological Consulting, Inc.</w:t>
      </w:r>
      <w:r>
        <w:t xml:space="preserve"> </w:t>
      </w:r>
    </w:p>
    <w:p w14:paraId="23A3FA77" w14:textId="77777777" w:rsidR="00CD67DC" w:rsidRDefault="00CD67DC" w:rsidP="00CD67DC">
      <w:r>
        <w:t>Current</w:t>
      </w:r>
      <w:r>
        <w:tab/>
        <w:t xml:space="preserve">Provides forensic evaluation, expert testimony, expert </w:t>
      </w:r>
      <w:proofErr w:type="gramStart"/>
      <w:r>
        <w:t>consultation</w:t>
      </w:r>
      <w:proofErr w:type="gramEnd"/>
      <w:r>
        <w:t xml:space="preserve"> and training on </w:t>
      </w:r>
      <w:r>
        <w:tab/>
      </w:r>
      <w:r>
        <w:tab/>
        <w:t xml:space="preserve">trauma-related forensic psychology. </w:t>
      </w:r>
    </w:p>
    <w:p w14:paraId="64CC6C50" w14:textId="77777777" w:rsidR="00CD67DC" w:rsidRPr="00CD67DC" w:rsidRDefault="00CD67DC" w:rsidP="00CD67DC"/>
    <w:p w14:paraId="1164250A" w14:textId="77777777" w:rsidR="00353457" w:rsidRDefault="000503F2" w:rsidP="002611F1">
      <w:pPr>
        <w:rPr>
          <w:rFonts w:ascii="Times New Roman" w:hAnsi="Times New Roman"/>
          <w:szCs w:val="24"/>
        </w:rPr>
      </w:pPr>
      <w:r>
        <w:rPr>
          <w:rFonts w:ascii="Times New Roman" w:hAnsi="Times New Roman"/>
          <w:szCs w:val="24"/>
        </w:rPr>
        <w:t>10</w:t>
      </w:r>
      <w:r w:rsidR="00353457">
        <w:rPr>
          <w:rFonts w:ascii="Times New Roman" w:hAnsi="Times New Roman"/>
          <w:szCs w:val="24"/>
        </w:rPr>
        <w:t>/20</w:t>
      </w:r>
      <w:r>
        <w:rPr>
          <w:rFonts w:ascii="Times New Roman" w:hAnsi="Times New Roman"/>
          <w:szCs w:val="24"/>
        </w:rPr>
        <w:t>19</w:t>
      </w:r>
      <w:r w:rsidR="00353457">
        <w:rPr>
          <w:rFonts w:ascii="Times New Roman" w:hAnsi="Times New Roman"/>
          <w:szCs w:val="24"/>
        </w:rPr>
        <w:t>-</w:t>
      </w:r>
      <w:r w:rsidR="00353457">
        <w:rPr>
          <w:rFonts w:ascii="Times New Roman" w:hAnsi="Times New Roman"/>
          <w:szCs w:val="24"/>
        </w:rPr>
        <w:tab/>
        <w:t xml:space="preserve">Professor of Psychology, Emeritus </w:t>
      </w:r>
    </w:p>
    <w:p w14:paraId="49ED9A4B" w14:textId="77777777" w:rsidR="00353457" w:rsidRDefault="00353457" w:rsidP="002611F1">
      <w:pPr>
        <w:rPr>
          <w:rFonts w:ascii="Times New Roman" w:hAnsi="Times New Roman"/>
          <w:szCs w:val="24"/>
        </w:rPr>
      </w:pPr>
      <w:r>
        <w:rPr>
          <w:rFonts w:ascii="Times New Roman" w:hAnsi="Times New Roman"/>
          <w:szCs w:val="24"/>
        </w:rPr>
        <w:t>Current</w:t>
      </w:r>
      <w:r>
        <w:rPr>
          <w:rFonts w:ascii="Times New Roman" w:hAnsi="Times New Roman"/>
          <w:szCs w:val="24"/>
        </w:rPr>
        <w:tab/>
        <w:t>California State University, Fullerton</w:t>
      </w:r>
    </w:p>
    <w:p w14:paraId="3B4508C9" w14:textId="77777777" w:rsidR="00353457" w:rsidRDefault="00353457" w:rsidP="002611F1">
      <w:pPr>
        <w:rPr>
          <w:rFonts w:ascii="Times New Roman" w:hAnsi="Times New Roman"/>
          <w:szCs w:val="24"/>
        </w:rPr>
      </w:pPr>
      <w:r>
        <w:rPr>
          <w:rFonts w:ascii="Times New Roman" w:hAnsi="Times New Roman"/>
          <w:szCs w:val="24"/>
        </w:rPr>
        <w:tab/>
      </w:r>
      <w:r>
        <w:rPr>
          <w:rFonts w:ascii="Times New Roman" w:hAnsi="Times New Roman"/>
          <w:szCs w:val="24"/>
        </w:rPr>
        <w:tab/>
        <w:t>Department of Psychology</w:t>
      </w:r>
    </w:p>
    <w:p w14:paraId="626EE32E" w14:textId="77777777" w:rsidR="00353457" w:rsidRDefault="00353457" w:rsidP="002611F1">
      <w:pPr>
        <w:rPr>
          <w:rFonts w:ascii="Times New Roman" w:hAnsi="Times New Roman"/>
          <w:szCs w:val="24"/>
        </w:rPr>
      </w:pPr>
    </w:p>
    <w:p w14:paraId="530E4595" w14:textId="77777777" w:rsidR="002611F1" w:rsidRPr="00C60426" w:rsidRDefault="00CD67DC" w:rsidP="002611F1">
      <w:pPr>
        <w:rPr>
          <w:rFonts w:ascii="Times New Roman" w:hAnsi="Times New Roman"/>
          <w:szCs w:val="24"/>
        </w:rPr>
      </w:pPr>
      <w:r>
        <w:rPr>
          <w:rFonts w:ascii="Times New Roman" w:hAnsi="Times New Roman"/>
          <w:szCs w:val="24"/>
        </w:rPr>
        <w:t>6</w:t>
      </w:r>
      <w:r w:rsidR="002611F1" w:rsidRPr="00C60426">
        <w:rPr>
          <w:rFonts w:ascii="Times New Roman" w:hAnsi="Times New Roman"/>
          <w:szCs w:val="24"/>
        </w:rPr>
        <w:t>/20</w:t>
      </w:r>
      <w:r>
        <w:rPr>
          <w:rFonts w:ascii="Times New Roman" w:hAnsi="Times New Roman"/>
          <w:szCs w:val="24"/>
        </w:rPr>
        <w:t>13-</w:t>
      </w:r>
      <w:r>
        <w:rPr>
          <w:rFonts w:ascii="Times New Roman" w:hAnsi="Times New Roman"/>
          <w:szCs w:val="24"/>
        </w:rPr>
        <w:tab/>
      </w:r>
      <w:r w:rsidR="002611F1" w:rsidRPr="00C60426">
        <w:rPr>
          <w:rFonts w:ascii="Times New Roman" w:hAnsi="Times New Roman"/>
          <w:szCs w:val="24"/>
          <w:u w:val="single"/>
        </w:rPr>
        <w:t>Professor of Psychology</w:t>
      </w:r>
    </w:p>
    <w:p w14:paraId="65905837" w14:textId="77777777" w:rsidR="002611F1" w:rsidRPr="00C60426" w:rsidRDefault="00CD67DC" w:rsidP="002611F1">
      <w:pPr>
        <w:rPr>
          <w:rFonts w:ascii="Times New Roman" w:hAnsi="Times New Roman"/>
          <w:szCs w:val="24"/>
        </w:rPr>
      </w:pPr>
      <w:r>
        <w:rPr>
          <w:rFonts w:ascii="Times New Roman" w:hAnsi="Times New Roman"/>
          <w:szCs w:val="24"/>
        </w:rPr>
        <w:t>10/2019</w:t>
      </w:r>
      <w:r w:rsidR="002611F1" w:rsidRPr="00C60426">
        <w:rPr>
          <w:rFonts w:ascii="Times New Roman" w:hAnsi="Times New Roman"/>
          <w:szCs w:val="24"/>
        </w:rPr>
        <w:tab/>
        <w:t>California State University, Fullerton</w:t>
      </w:r>
    </w:p>
    <w:p w14:paraId="6D95362E" w14:textId="77777777" w:rsidR="002611F1" w:rsidRPr="00C60426" w:rsidRDefault="002611F1" w:rsidP="002611F1">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Department of Psychology</w:t>
      </w:r>
    </w:p>
    <w:p w14:paraId="104C7AC0" w14:textId="77777777" w:rsidR="00E00B4E" w:rsidRPr="00C60426" w:rsidRDefault="00856DC9">
      <w:pPr>
        <w:rPr>
          <w:rFonts w:ascii="Times New Roman" w:hAnsi="Times New Roman"/>
          <w:szCs w:val="24"/>
        </w:rPr>
      </w:pPr>
      <w:r w:rsidRPr="00C60426">
        <w:rPr>
          <w:rFonts w:ascii="Times New Roman" w:hAnsi="Times New Roman"/>
          <w:szCs w:val="24"/>
        </w:rPr>
        <w:tab/>
      </w:r>
    </w:p>
    <w:p w14:paraId="610DCAED" w14:textId="77777777" w:rsidR="0042638C" w:rsidRPr="00C60426" w:rsidRDefault="0042638C">
      <w:pPr>
        <w:rPr>
          <w:rFonts w:ascii="Times New Roman" w:hAnsi="Times New Roman"/>
          <w:szCs w:val="24"/>
        </w:rPr>
      </w:pPr>
      <w:r w:rsidRPr="00C60426">
        <w:rPr>
          <w:rFonts w:ascii="Times New Roman" w:hAnsi="Times New Roman"/>
          <w:szCs w:val="24"/>
        </w:rPr>
        <w:t>8/2008-</w:t>
      </w:r>
      <w:r w:rsidRPr="00C60426">
        <w:rPr>
          <w:rFonts w:ascii="Times New Roman" w:hAnsi="Times New Roman"/>
          <w:szCs w:val="24"/>
        </w:rPr>
        <w:tab/>
      </w:r>
      <w:r w:rsidRPr="00C60426">
        <w:rPr>
          <w:rFonts w:ascii="Times New Roman" w:hAnsi="Times New Roman"/>
          <w:szCs w:val="24"/>
          <w:u w:val="single"/>
        </w:rPr>
        <w:t>Visiting Scholar</w:t>
      </w:r>
    </w:p>
    <w:p w14:paraId="692EC242" w14:textId="77777777" w:rsidR="0089579D" w:rsidRPr="00C60426" w:rsidRDefault="0042638C">
      <w:pPr>
        <w:rPr>
          <w:rFonts w:ascii="Times New Roman" w:hAnsi="Times New Roman"/>
          <w:szCs w:val="24"/>
        </w:rPr>
      </w:pPr>
      <w:r w:rsidRPr="00C60426">
        <w:rPr>
          <w:rFonts w:ascii="Times New Roman" w:hAnsi="Times New Roman"/>
          <w:szCs w:val="24"/>
        </w:rPr>
        <w:t>7/2009</w:t>
      </w:r>
      <w:r w:rsidRPr="00C60426">
        <w:rPr>
          <w:rFonts w:ascii="Times New Roman" w:hAnsi="Times New Roman"/>
          <w:szCs w:val="24"/>
        </w:rPr>
        <w:tab/>
      </w:r>
      <w:r w:rsidRPr="00C60426">
        <w:rPr>
          <w:rFonts w:ascii="Times New Roman" w:hAnsi="Times New Roman"/>
          <w:szCs w:val="24"/>
        </w:rPr>
        <w:tab/>
        <w:t>Whittier Law School</w:t>
      </w:r>
    </w:p>
    <w:p w14:paraId="41DF47DA" w14:textId="77777777" w:rsidR="0089579D" w:rsidRPr="00C60426" w:rsidRDefault="0089579D">
      <w:pPr>
        <w:rPr>
          <w:rFonts w:ascii="Times New Roman" w:hAnsi="Times New Roman"/>
          <w:szCs w:val="24"/>
        </w:rPr>
      </w:pPr>
    </w:p>
    <w:p w14:paraId="2DD442EC" w14:textId="77777777" w:rsidR="0042638C" w:rsidRPr="00C60426" w:rsidRDefault="0042638C">
      <w:pPr>
        <w:rPr>
          <w:rFonts w:ascii="Times New Roman" w:hAnsi="Times New Roman"/>
          <w:szCs w:val="24"/>
        </w:rPr>
      </w:pPr>
      <w:r w:rsidRPr="00C60426">
        <w:rPr>
          <w:rFonts w:ascii="Times New Roman" w:hAnsi="Times New Roman"/>
          <w:szCs w:val="24"/>
        </w:rPr>
        <w:t>8/2006-</w:t>
      </w:r>
      <w:r w:rsidRPr="00C60426">
        <w:rPr>
          <w:rFonts w:ascii="Times New Roman" w:hAnsi="Times New Roman"/>
          <w:szCs w:val="24"/>
        </w:rPr>
        <w:tab/>
      </w:r>
      <w:r w:rsidRPr="00C60426">
        <w:rPr>
          <w:rFonts w:ascii="Times New Roman" w:hAnsi="Times New Roman"/>
          <w:szCs w:val="24"/>
          <w:u w:val="single"/>
        </w:rPr>
        <w:t>Associate Professor</w:t>
      </w:r>
      <w:r w:rsidR="002611F1" w:rsidRPr="00C60426">
        <w:rPr>
          <w:rFonts w:ascii="Times New Roman" w:hAnsi="Times New Roman"/>
          <w:szCs w:val="24"/>
          <w:u w:val="single"/>
        </w:rPr>
        <w:t xml:space="preserve"> of Psychology</w:t>
      </w:r>
    </w:p>
    <w:p w14:paraId="43183193" w14:textId="77777777" w:rsidR="0042638C" w:rsidRPr="00C60426" w:rsidRDefault="002611F1">
      <w:pPr>
        <w:rPr>
          <w:rFonts w:ascii="Times New Roman" w:hAnsi="Times New Roman"/>
          <w:szCs w:val="24"/>
        </w:rPr>
      </w:pPr>
      <w:r w:rsidRPr="00C60426">
        <w:rPr>
          <w:rFonts w:ascii="Times New Roman" w:hAnsi="Times New Roman"/>
          <w:szCs w:val="24"/>
        </w:rPr>
        <w:t>8/2013</w:t>
      </w:r>
      <w:r w:rsidRPr="00C60426">
        <w:rPr>
          <w:rFonts w:ascii="Times New Roman" w:hAnsi="Times New Roman"/>
          <w:szCs w:val="24"/>
        </w:rPr>
        <w:tab/>
      </w:r>
      <w:r w:rsidR="0042638C" w:rsidRPr="00C60426">
        <w:rPr>
          <w:rFonts w:ascii="Times New Roman" w:hAnsi="Times New Roman"/>
          <w:szCs w:val="24"/>
        </w:rPr>
        <w:tab/>
        <w:t>California State University, Fullerton</w:t>
      </w:r>
    </w:p>
    <w:p w14:paraId="1232A614"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Department of Psychology</w:t>
      </w:r>
    </w:p>
    <w:p w14:paraId="3C1A004B" w14:textId="77777777" w:rsidR="0042638C" w:rsidRPr="00C60426" w:rsidRDefault="0042638C">
      <w:pPr>
        <w:rPr>
          <w:rFonts w:ascii="Times New Roman" w:hAnsi="Times New Roman"/>
          <w:szCs w:val="24"/>
        </w:rPr>
      </w:pPr>
    </w:p>
    <w:p w14:paraId="4C8A0B79" w14:textId="77777777" w:rsidR="0042638C" w:rsidRPr="00C60426" w:rsidRDefault="0042638C">
      <w:pPr>
        <w:rPr>
          <w:rFonts w:ascii="Times New Roman" w:hAnsi="Times New Roman"/>
          <w:szCs w:val="24"/>
        </w:rPr>
      </w:pPr>
      <w:r w:rsidRPr="00C60426">
        <w:rPr>
          <w:rFonts w:ascii="Times New Roman" w:hAnsi="Times New Roman"/>
          <w:szCs w:val="24"/>
        </w:rPr>
        <w:t>2002-</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Assistant Professor</w:t>
      </w:r>
      <w:r w:rsidR="002611F1" w:rsidRPr="00C60426">
        <w:rPr>
          <w:rFonts w:ascii="Times New Roman" w:hAnsi="Times New Roman"/>
          <w:szCs w:val="24"/>
          <w:u w:val="single"/>
        </w:rPr>
        <w:t xml:space="preserve"> of Psychology</w:t>
      </w:r>
    </w:p>
    <w:p w14:paraId="66E6ECB5" w14:textId="77777777" w:rsidR="0042638C" w:rsidRPr="00C60426" w:rsidRDefault="0042638C">
      <w:pPr>
        <w:rPr>
          <w:rFonts w:ascii="Times New Roman" w:hAnsi="Times New Roman"/>
          <w:szCs w:val="24"/>
        </w:rPr>
      </w:pPr>
      <w:r w:rsidRPr="00C60426">
        <w:rPr>
          <w:rFonts w:ascii="Times New Roman" w:hAnsi="Times New Roman"/>
          <w:szCs w:val="24"/>
        </w:rPr>
        <w:t>7/2006</w:t>
      </w:r>
      <w:r w:rsidRPr="00C60426">
        <w:rPr>
          <w:rFonts w:ascii="Times New Roman" w:hAnsi="Times New Roman"/>
          <w:szCs w:val="24"/>
        </w:rPr>
        <w:tab/>
        <w:t xml:space="preserve"> </w:t>
      </w:r>
      <w:r w:rsidRPr="00C60426">
        <w:rPr>
          <w:rFonts w:ascii="Times New Roman" w:hAnsi="Times New Roman"/>
          <w:szCs w:val="24"/>
        </w:rPr>
        <w:tab/>
        <w:t>California State University, Fullerton</w:t>
      </w:r>
    </w:p>
    <w:p w14:paraId="4413CE18"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Department of Psychology</w:t>
      </w:r>
    </w:p>
    <w:p w14:paraId="46D64F9A" w14:textId="77777777" w:rsidR="0042638C" w:rsidRPr="00C60426" w:rsidRDefault="0042638C">
      <w:pPr>
        <w:rPr>
          <w:rFonts w:ascii="Times New Roman" w:hAnsi="Times New Roman"/>
          <w:szCs w:val="24"/>
        </w:rPr>
      </w:pPr>
    </w:p>
    <w:p w14:paraId="26B89B77" w14:textId="77777777" w:rsidR="0042638C" w:rsidRPr="00C60426" w:rsidRDefault="0042638C">
      <w:pPr>
        <w:rPr>
          <w:rFonts w:ascii="Times New Roman" w:hAnsi="Times New Roman"/>
          <w:szCs w:val="24"/>
          <w:u w:val="single"/>
        </w:rPr>
      </w:pPr>
      <w:r w:rsidRPr="00C60426">
        <w:rPr>
          <w:rFonts w:ascii="Times New Roman" w:hAnsi="Times New Roman"/>
          <w:szCs w:val="24"/>
        </w:rPr>
        <w:t>1998-</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Assistant Research Professor</w:t>
      </w:r>
    </w:p>
    <w:p w14:paraId="1330F9E0" w14:textId="77777777" w:rsidR="0042638C" w:rsidRPr="00C60426" w:rsidRDefault="0042638C">
      <w:pPr>
        <w:rPr>
          <w:rFonts w:ascii="Times New Roman" w:hAnsi="Times New Roman"/>
          <w:szCs w:val="24"/>
        </w:rPr>
      </w:pPr>
      <w:r w:rsidRPr="00C60426">
        <w:rPr>
          <w:rFonts w:ascii="Times New Roman" w:hAnsi="Times New Roman"/>
          <w:szCs w:val="24"/>
        </w:rPr>
        <w:t>2002</w:t>
      </w:r>
      <w:r w:rsidRPr="00C60426">
        <w:rPr>
          <w:rFonts w:ascii="Times New Roman" w:hAnsi="Times New Roman"/>
          <w:szCs w:val="24"/>
        </w:rPr>
        <w:tab/>
      </w:r>
      <w:r w:rsidRPr="00C60426">
        <w:rPr>
          <w:rFonts w:ascii="Times New Roman" w:hAnsi="Times New Roman"/>
          <w:szCs w:val="24"/>
        </w:rPr>
        <w:tab/>
        <w:t>Center for Trauma Recovery/Department of Psychology</w:t>
      </w:r>
    </w:p>
    <w:p w14:paraId="58EED174"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University of Missouri-St. Louis</w:t>
      </w:r>
    </w:p>
    <w:p w14:paraId="5CE62921" w14:textId="77777777" w:rsidR="0042638C" w:rsidRPr="00C60426" w:rsidRDefault="0042638C">
      <w:pPr>
        <w:rPr>
          <w:rFonts w:ascii="Times New Roman" w:hAnsi="Times New Roman"/>
          <w:szCs w:val="24"/>
        </w:rPr>
      </w:pPr>
    </w:p>
    <w:p w14:paraId="04C4B69A" w14:textId="77777777" w:rsidR="0042638C" w:rsidRPr="00C60426" w:rsidRDefault="0042638C">
      <w:pPr>
        <w:rPr>
          <w:rFonts w:ascii="Times New Roman" w:hAnsi="Times New Roman"/>
          <w:szCs w:val="24"/>
        </w:rPr>
      </w:pPr>
      <w:r w:rsidRPr="00C60426">
        <w:rPr>
          <w:rFonts w:ascii="Times New Roman" w:hAnsi="Times New Roman"/>
          <w:szCs w:val="24"/>
        </w:rPr>
        <w:t>1996-</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Post-doctoral Fellow</w:t>
      </w:r>
    </w:p>
    <w:p w14:paraId="099DDCBC" w14:textId="77777777" w:rsidR="0042638C" w:rsidRPr="00C60426" w:rsidRDefault="0042638C">
      <w:pPr>
        <w:rPr>
          <w:rFonts w:ascii="Times New Roman" w:hAnsi="Times New Roman"/>
          <w:szCs w:val="24"/>
        </w:rPr>
      </w:pPr>
      <w:r w:rsidRPr="00C60426">
        <w:rPr>
          <w:rFonts w:ascii="Times New Roman" w:hAnsi="Times New Roman"/>
          <w:szCs w:val="24"/>
        </w:rPr>
        <w:t>1998</w:t>
      </w:r>
      <w:r w:rsidRPr="00C60426">
        <w:rPr>
          <w:rFonts w:ascii="Times New Roman" w:hAnsi="Times New Roman"/>
          <w:szCs w:val="24"/>
        </w:rPr>
        <w:tab/>
      </w:r>
      <w:r w:rsidRPr="00C60426">
        <w:rPr>
          <w:rFonts w:ascii="Times New Roman" w:hAnsi="Times New Roman"/>
          <w:szCs w:val="24"/>
        </w:rPr>
        <w:tab/>
        <w:t>Center for Trauma Recovery/Department of Psychology</w:t>
      </w:r>
    </w:p>
    <w:p w14:paraId="0829C0E9"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University of Missouri-St. Louis</w:t>
      </w:r>
    </w:p>
    <w:p w14:paraId="44DA6F5B" w14:textId="77777777" w:rsidR="0042638C" w:rsidRPr="00C60426" w:rsidRDefault="0042638C">
      <w:pPr>
        <w:ind w:left="1440"/>
        <w:rPr>
          <w:rFonts w:ascii="Times New Roman" w:hAnsi="Times New Roman"/>
          <w:szCs w:val="24"/>
        </w:rPr>
      </w:pPr>
      <w:r w:rsidRPr="00C60426">
        <w:rPr>
          <w:rFonts w:ascii="Times New Roman" w:hAnsi="Times New Roman"/>
          <w:szCs w:val="24"/>
        </w:rPr>
        <w:lastRenderedPageBreak/>
        <w:t>Supervised Post-Doctoral Clinical Training Program.  Includes individual and couples therapy, clinical and forensic assessment with trauma and non-trauma populations.  Conducted clinical assessments for the determination of disability.</w:t>
      </w:r>
      <w:r w:rsidRPr="00C60426">
        <w:rPr>
          <w:rFonts w:ascii="Times New Roman" w:hAnsi="Times New Roman"/>
          <w:szCs w:val="24"/>
        </w:rPr>
        <w:tab/>
      </w:r>
    </w:p>
    <w:p w14:paraId="0AEEBF31" w14:textId="77777777" w:rsidR="0042638C" w:rsidRPr="00C60426" w:rsidRDefault="0042638C">
      <w:pPr>
        <w:rPr>
          <w:rFonts w:ascii="Times New Roman" w:hAnsi="Times New Roman"/>
          <w:szCs w:val="24"/>
        </w:rPr>
      </w:pPr>
    </w:p>
    <w:p w14:paraId="04297912" w14:textId="77777777" w:rsidR="0042638C" w:rsidRPr="00C60426" w:rsidRDefault="0042638C">
      <w:pPr>
        <w:rPr>
          <w:rFonts w:ascii="Times New Roman" w:hAnsi="Times New Roman"/>
          <w:szCs w:val="24"/>
        </w:rPr>
      </w:pPr>
      <w:r w:rsidRPr="00C60426">
        <w:rPr>
          <w:rFonts w:ascii="Times New Roman" w:hAnsi="Times New Roman"/>
          <w:szCs w:val="24"/>
        </w:rPr>
        <w:t>October,</w:t>
      </w:r>
      <w:r w:rsidRPr="00C60426">
        <w:rPr>
          <w:rFonts w:ascii="Times New Roman" w:hAnsi="Times New Roman"/>
          <w:szCs w:val="24"/>
        </w:rPr>
        <w:tab/>
      </w:r>
      <w:r w:rsidRPr="00C60426">
        <w:rPr>
          <w:rFonts w:ascii="Times New Roman" w:hAnsi="Times New Roman"/>
          <w:szCs w:val="24"/>
          <w:u w:val="single"/>
        </w:rPr>
        <w:t>Project Director</w:t>
      </w:r>
      <w:r w:rsidRPr="00C60426">
        <w:rPr>
          <w:rFonts w:ascii="Times New Roman" w:hAnsi="Times New Roman"/>
          <w:szCs w:val="24"/>
        </w:rPr>
        <w:t>, NIMH Grant PTSD: Etiology and Treatment</w:t>
      </w:r>
    </w:p>
    <w:p w14:paraId="461658D8" w14:textId="77777777" w:rsidR="0042638C" w:rsidRPr="00C60426" w:rsidRDefault="0042638C">
      <w:pPr>
        <w:rPr>
          <w:rFonts w:ascii="Times New Roman" w:hAnsi="Times New Roman"/>
          <w:szCs w:val="24"/>
        </w:rPr>
      </w:pPr>
      <w:r w:rsidRPr="00C60426">
        <w:rPr>
          <w:rFonts w:ascii="Times New Roman" w:hAnsi="Times New Roman"/>
          <w:szCs w:val="24"/>
        </w:rPr>
        <w:t>1992-</w:t>
      </w:r>
      <w:r w:rsidRPr="00C60426">
        <w:rPr>
          <w:rFonts w:ascii="Times New Roman" w:hAnsi="Times New Roman"/>
          <w:szCs w:val="24"/>
        </w:rPr>
        <w:tab/>
      </w:r>
      <w:r w:rsidRPr="00C60426">
        <w:rPr>
          <w:rFonts w:ascii="Times New Roman" w:hAnsi="Times New Roman"/>
          <w:szCs w:val="24"/>
        </w:rPr>
        <w:tab/>
        <w:t xml:space="preserve">Patricia A. </w:t>
      </w:r>
      <w:proofErr w:type="spellStart"/>
      <w:r w:rsidRPr="00C60426">
        <w:rPr>
          <w:rFonts w:ascii="Times New Roman" w:hAnsi="Times New Roman"/>
          <w:szCs w:val="24"/>
        </w:rPr>
        <w:t>Resick</w:t>
      </w:r>
      <w:proofErr w:type="spellEnd"/>
      <w:r w:rsidRPr="00C60426">
        <w:rPr>
          <w:rFonts w:ascii="Times New Roman" w:hAnsi="Times New Roman"/>
          <w:szCs w:val="24"/>
        </w:rPr>
        <w:t>, Principal Investigator</w:t>
      </w:r>
    </w:p>
    <w:p w14:paraId="625B1DE0" w14:textId="77777777" w:rsidR="0042638C" w:rsidRPr="00C60426" w:rsidRDefault="0042638C">
      <w:pPr>
        <w:rPr>
          <w:rFonts w:ascii="Times New Roman" w:hAnsi="Times New Roman"/>
          <w:szCs w:val="24"/>
        </w:rPr>
      </w:pPr>
      <w:r w:rsidRPr="00C60426">
        <w:rPr>
          <w:rFonts w:ascii="Times New Roman" w:hAnsi="Times New Roman"/>
          <w:szCs w:val="24"/>
        </w:rPr>
        <w:t>July,1996</w:t>
      </w:r>
      <w:r w:rsidRPr="00C60426">
        <w:rPr>
          <w:rFonts w:ascii="Times New Roman" w:hAnsi="Times New Roman"/>
          <w:szCs w:val="24"/>
        </w:rPr>
        <w:tab/>
        <w:t>Department of Psychology</w:t>
      </w:r>
    </w:p>
    <w:p w14:paraId="5C95F82F"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University of Missouri-St. Louis</w:t>
      </w:r>
    </w:p>
    <w:p w14:paraId="005F0CCD" w14:textId="77777777" w:rsidR="0042638C" w:rsidRPr="00C60426" w:rsidRDefault="0042638C">
      <w:pPr>
        <w:ind w:left="1440"/>
        <w:rPr>
          <w:rFonts w:ascii="Times New Roman" w:hAnsi="Times New Roman"/>
          <w:szCs w:val="24"/>
        </w:rPr>
      </w:pPr>
      <w:r w:rsidRPr="00C60426">
        <w:rPr>
          <w:rFonts w:ascii="Times New Roman" w:hAnsi="Times New Roman"/>
          <w:szCs w:val="24"/>
        </w:rPr>
        <w:t>Trained and supervised graduate student interviewers conducting structured diagnostic interviews for DSM-IV disorder. Responsible for participant recruitment from community agencies and all aspects of data collection.</w:t>
      </w:r>
    </w:p>
    <w:p w14:paraId="597AD343" w14:textId="77777777" w:rsidR="0042638C" w:rsidRPr="00C60426" w:rsidRDefault="0042638C">
      <w:pPr>
        <w:rPr>
          <w:rFonts w:ascii="Times New Roman" w:hAnsi="Times New Roman"/>
          <w:szCs w:val="24"/>
        </w:rPr>
      </w:pPr>
    </w:p>
    <w:p w14:paraId="5807936C" w14:textId="77777777" w:rsidR="0042638C" w:rsidRPr="00C60426" w:rsidRDefault="0042638C">
      <w:pPr>
        <w:rPr>
          <w:rFonts w:ascii="Times New Roman" w:hAnsi="Times New Roman"/>
          <w:szCs w:val="24"/>
        </w:rPr>
      </w:pPr>
      <w:r w:rsidRPr="00C60426">
        <w:rPr>
          <w:rFonts w:ascii="Times New Roman" w:hAnsi="Times New Roman"/>
          <w:szCs w:val="24"/>
        </w:rPr>
        <w:t>July, 1991-</w:t>
      </w:r>
      <w:r w:rsidRPr="00C60426">
        <w:rPr>
          <w:rFonts w:ascii="Times New Roman" w:hAnsi="Times New Roman"/>
          <w:szCs w:val="24"/>
        </w:rPr>
        <w:tab/>
      </w:r>
      <w:r w:rsidRPr="00C60426">
        <w:rPr>
          <w:rFonts w:ascii="Times New Roman" w:hAnsi="Times New Roman"/>
          <w:szCs w:val="24"/>
          <w:u w:val="single"/>
        </w:rPr>
        <w:t>Research Assistant</w:t>
      </w:r>
      <w:r w:rsidRPr="00C60426">
        <w:rPr>
          <w:rFonts w:ascii="Times New Roman" w:hAnsi="Times New Roman"/>
          <w:szCs w:val="24"/>
        </w:rPr>
        <w:t>: Coercion Project,</w:t>
      </w:r>
    </w:p>
    <w:p w14:paraId="35AF758B" w14:textId="77777777" w:rsidR="0042638C" w:rsidRPr="00C60426" w:rsidRDefault="0042638C">
      <w:pPr>
        <w:ind w:left="1440" w:hanging="1440"/>
        <w:rPr>
          <w:rFonts w:ascii="Times New Roman" w:hAnsi="Times New Roman"/>
          <w:szCs w:val="24"/>
        </w:rPr>
      </w:pPr>
      <w:r w:rsidRPr="00C60426">
        <w:rPr>
          <w:rFonts w:ascii="Times New Roman" w:hAnsi="Times New Roman"/>
          <w:szCs w:val="24"/>
        </w:rPr>
        <w:t xml:space="preserve">September, </w:t>
      </w:r>
      <w:r w:rsidRPr="00C60426">
        <w:rPr>
          <w:rFonts w:ascii="Times New Roman" w:hAnsi="Times New Roman"/>
          <w:szCs w:val="24"/>
        </w:rPr>
        <w:tab/>
        <w:t xml:space="preserve">The John </w:t>
      </w:r>
      <w:proofErr w:type="gramStart"/>
      <w:r w:rsidRPr="00C60426">
        <w:rPr>
          <w:rFonts w:ascii="Times New Roman" w:hAnsi="Times New Roman"/>
          <w:szCs w:val="24"/>
        </w:rPr>
        <w:t>D.</w:t>
      </w:r>
      <w:proofErr w:type="gramEnd"/>
      <w:r w:rsidRPr="00C60426">
        <w:rPr>
          <w:rFonts w:ascii="Times New Roman" w:hAnsi="Times New Roman"/>
          <w:szCs w:val="24"/>
        </w:rPr>
        <w:t xml:space="preserve"> and Catherine T. MacArthur Foundation Research</w:t>
      </w:r>
    </w:p>
    <w:p w14:paraId="273D3123" w14:textId="77777777" w:rsidR="0042638C" w:rsidRPr="00C60426" w:rsidRDefault="0042638C">
      <w:pPr>
        <w:ind w:left="1440" w:hanging="1440"/>
        <w:rPr>
          <w:rFonts w:ascii="Times New Roman" w:hAnsi="Times New Roman"/>
          <w:szCs w:val="24"/>
        </w:rPr>
      </w:pPr>
      <w:r w:rsidRPr="00C60426">
        <w:rPr>
          <w:rFonts w:ascii="Times New Roman" w:hAnsi="Times New Roman"/>
          <w:szCs w:val="24"/>
        </w:rPr>
        <w:t xml:space="preserve">1992 </w:t>
      </w:r>
      <w:r w:rsidRPr="00C60426">
        <w:rPr>
          <w:rFonts w:ascii="Times New Roman" w:hAnsi="Times New Roman"/>
          <w:szCs w:val="24"/>
        </w:rPr>
        <w:tab/>
        <w:t>Network on Mental Health and the Law.</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p>
    <w:p w14:paraId="7192C4CF"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 xml:space="preserve">Supervisors: S. K Hoge, M.D. and John Monahan, Ph.D.  </w:t>
      </w:r>
      <w:r w:rsidRPr="00C60426">
        <w:rPr>
          <w:rFonts w:ascii="Times New Roman" w:hAnsi="Times New Roman"/>
          <w:szCs w:val="24"/>
        </w:rPr>
        <w:tab/>
      </w:r>
      <w:r w:rsidRPr="00C60426">
        <w:rPr>
          <w:rFonts w:ascii="Times New Roman" w:hAnsi="Times New Roman"/>
          <w:szCs w:val="24"/>
        </w:rPr>
        <w:tab/>
      </w:r>
    </w:p>
    <w:p w14:paraId="269522C6" w14:textId="77777777" w:rsidR="0042638C" w:rsidRDefault="0042638C">
      <w:pPr>
        <w:ind w:left="1440"/>
        <w:rPr>
          <w:rFonts w:ascii="Times New Roman" w:hAnsi="Times New Roman"/>
          <w:szCs w:val="24"/>
        </w:rPr>
      </w:pPr>
      <w:r w:rsidRPr="00C60426">
        <w:rPr>
          <w:rFonts w:ascii="Times New Roman" w:hAnsi="Times New Roman"/>
          <w:szCs w:val="24"/>
        </w:rPr>
        <w:t xml:space="preserve">Responsibilities: Participated in the design and implementation of research protocols. Assisted in the collection and analysis of statistical data. Cultivated and maintained relationships among the primary and satellite research sites. </w:t>
      </w:r>
    </w:p>
    <w:p w14:paraId="19577AFA" w14:textId="77777777" w:rsidR="00A9016C" w:rsidRDefault="00A9016C" w:rsidP="00A9016C">
      <w:pPr>
        <w:rPr>
          <w:rFonts w:ascii="Times New Roman" w:hAnsi="Times New Roman"/>
          <w:szCs w:val="24"/>
        </w:rPr>
      </w:pPr>
    </w:p>
    <w:p w14:paraId="72A6DABD" w14:textId="7366ACE3" w:rsidR="00A9016C" w:rsidRPr="00A9016C" w:rsidRDefault="00A9016C" w:rsidP="00A9016C">
      <w:pPr>
        <w:rPr>
          <w:rFonts w:ascii="Times New Roman" w:hAnsi="Times New Roman"/>
          <w:b/>
          <w:bCs/>
          <w:szCs w:val="24"/>
        </w:rPr>
      </w:pPr>
      <w:r w:rsidRPr="00A9016C">
        <w:rPr>
          <w:rFonts w:ascii="Times New Roman" w:hAnsi="Times New Roman"/>
          <w:b/>
          <w:bCs/>
          <w:szCs w:val="24"/>
        </w:rPr>
        <w:t>Volunteer Forensic Consultation</w:t>
      </w:r>
    </w:p>
    <w:p w14:paraId="6C4B6E2D" w14:textId="335227D9" w:rsidR="00A9016C" w:rsidRDefault="00A9016C" w:rsidP="00A9016C">
      <w:pPr>
        <w:rPr>
          <w:rFonts w:ascii="Times New Roman" w:hAnsi="Times New Roman"/>
          <w:szCs w:val="24"/>
        </w:rPr>
      </w:pPr>
      <w:r>
        <w:rPr>
          <w:rFonts w:ascii="Times New Roman" w:hAnsi="Times New Roman"/>
          <w:szCs w:val="24"/>
        </w:rPr>
        <w:t>November,</w:t>
      </w:r>
      <w:r w:rsidRPr="00A9016C">
        <w:rPr>
          <w:rFonts w:ascii="Times New Roman" w:hAnsi="Times New Roman"/>
          <w:szCs w:val="24"/>
        </w:rPr>
        <w:t xml:space="preserve"> </w:t>
      </w:r>
      <w:r>
        <w:rPr>
          <w:rFonts w:ascii="Times New Roman" w:hAnsi="Times New Roman"/>
          <w:szCs w:val="24"/>
        </w:rPr>
        <w:t>Veterans Legal Institute</w:t>
      </w:r>
      <w:r w:rsidR="0014507E">
        <w:rPr>
          <w:rFonts w:ascii="Times New Roman" w:hAnsi="Times New Roman"/>
          <w:szCs w:val="24"/>
        </w:rPr>
        <w:t>, Tustin, CA</w:t>
      </w:r>
    </w:p>
    <w:p w14:paraId="2EF9797F" w14:textId="71CF85C6" w:rsidR="00A9016C" w:rsidRDefault="00A9016C" w:rsidP="00A9016C">
      <w:pPr>
        <w:rPr>
          <w:rFonts w:ascii="Times New Roman" w:hAnsi="Times New Roman"/>
          <w:szCs w:val="24"/>
        </w:rPr>
      </w:pPr>
      <w:r>
        <w:rPr>
          <w:rFonts w:ascii="Times New Roman" w:hAnsi="Times New Roman"/>
          <w:szCs w:val="24"/>
        </w:rPr>
        <w:t>2023</w:t>
      </w:r>
      <w:r w:rsidR="0014507E">
        <w:rPr>
          <w:rFonts w:ascii="Times New Roman" w:hAnsi="Times New Roman"/>
          <w:szCs w:val="24"/>
        </w:rPr>
        <w:t>-</w:t>
      </w:r>
      <w:r>
        <w:rPr>
          <w:rFonts w:ascii="Times New Roman" w:hAnsi="Times New Roman"/>
          <w:szCs w:val="24"/>
        </w:rPr>
        <w:tab/>
      </w:r>
      <w:r>
        <w:rPr>
          <w:rFonts w:ascii="Times New Roman" w:hAnsi="Times New Roman"/>
          <w:szCs w:val="24"/>
        </w:rPr>
        <w:tab/>
      </w:r>
    </w:p>
    <w:p w14:paraId="2E3E1033" w14:textId="355EDFB6" w:rsidR="00A9016C" w:rsidRPr="00C60426" w:rsidRDefault="00A9016C" w:rsidP="00A9016C">
      <w:pPr>
        <w:rPr>
          <w:rFonts w:ascii="Times New Roman" w:hAnsi="Times New Roman"/>
          <w:szCs w:val="24"/>
        </w:rPr>
      </w:pPr>
      <w:r>
        <w:rPr>
          <w:rFonts w:ascii="Times New Roman" w:hAnsi="Times New Roman"/>
          <w:szCs w:val="24"/>
        </w:rPr>
        <w:t>Present</w:t>
      </w:r>
    </w:p>
    <w:p w14:paraId="4263DD39" w14:textId="77777777" w:rsidR="0042638C" w:rsidRPr="00C60426" w:rsidRDefault="0042638C">
      <w:pPr>
        <w:rPr>
          <w:rFonts w:ascii="Times New Roman" w:hAnsi="Times New Roman"/>
          <w:szCs w:val="24"/>
        </w:rPr>
      </w:pPr>
    </w:p>
    <w:p w14:paraId="0C2A9EA4" w14:textId="77777777" w:rsidR="0042638C" w:rsidRPr="00C60426" w:rsidRDefault="0042638C">
      <w:pPr>
        <w:rPr>
          <w:rFonts w:ascii="Times New Roman" w:hAnsi="Times New Roman"/>
          <w:b/>
          <w:szCs w:val="24"/>
          <w:u w:val="single"/>
        </w:rPr>
      </w:pPr>
      <w:r w:rsidRPr="00C60426">
        <w:rPr>
          <w:rFonts w:ascii="Times New Roman" w:hAnsi="Times New Roman"/>
          <w:b/>
          <w:szCs w:val="24"/>
          <w:u w:val="single"/>
        </w:rPr>
        <w:t>Grants</w:t>
      </w:r>
    </w:p>
    <w:p w14:paraId="5A149F44" w14:textId="77777777" w:rsidR="00785EFC" w:rsidRPr="00C60426" w:rsidRDefault="0042638C" w:rsidP="00785EFC">
      <w:pPr>
        <w:pStyle w:val="Heading4"/>
        <w:rPr>
          <w:rFonts w:ascii="Times New Roman" w:hAnsi="Times New Roman"/>
          <w:sz w:val="24"/>
          <w:szCs w:val="24"/>
        </w:rPr>
      </w:pPr>
      <w:r w:rsidRPr="00C60426">
        <w:rPr>
          <w:rFonts w:ascii="Times New Roman" w:hAnsi="Times New Roman"/>
          <w:sz w:val="24"/>
          <w:szCs w:val="24"/>
        </w:rPr>
        <w:t>Federal Grants</w:t>
      </w:r>
    </w:p>
    <w:p w14:paraId="642EDB8D" w14:textId="77777777" w:rsidR="000066F8" w:rsidRPr="00C60426" w:rsidRDefault="000066F8" w:rsidP="00785EFC">
      <w:pPr>
        <w:pStyle w:val="PlainText"/>
        <w:ind w:left="720" w:hanging="720"/>
        <w:rPr>
          <w:rFonts w:ascii="Times New Roman" w:hAnsi="Times New Roman" w:cs="Times New Roman"/>
          <w:sz w:val="24"/>
          <w:szCs w:val="24"/>
        </w:rPr>
      </w:pPr>
      <w:r w:rsidRPr="00C60426">
        <w:rPr>
          <w:rFonts w:ascii="Times New Roman" w:hAnsi="Times New Roman" w:cs="Times New Roman"/>
          <w:sz w:val="24"/>
          <w:szCs w:val="24"/>
        </w:rPr>
        <w:t>Principal Investigator, Ethnocultural Influences on Women’s Experiences of, and Responses to Intimate Partner Abuse. (Nation</w:t>
      </w:r>
      <w:r w:rsidR="00B64AA5" w:rsidRPr="00C60426">
        <w:rPr>
          <w:rFonts w:ascii="Times New Roman" w:hAnsi="Times New Roman" w:cs="Times New Roman"/>
          <w:sz w:val="24"/>
          <w:szCs w:val="24"/>
        </w:rPr>
        <w:t xml:space="preserve">al Institute </w:t>
      </w:r>
      <w:r w:rsidR="00B966A5" w:rsidRPr="00C60426">
        <w:rPr>
          <w:rFonts w:ascii="Times New Roman" w:hAnsi="Times New Roman" w:cs="Times New Roman"/>
          <w:sz w:val="24"/>
          <w:szCs w:val="24"/>
        </w:rPr>
        <w:t>of Justice). $925,1</w:t>
      </w:r>
      <w:r w:rsidR="000A503B" w:rsidRPr="00C60426">
        <w:rPr>
          <w:rFonts w:ascii="Times New Roman" w:hAnsi="Times New Roman" w:cs="Times New Roman"/>
          <w:sz w:val="24"/>
          <w:szCs w:val="24"/>
        </w:rPr>
        <w:t>00) Funded as of January</w:t>
      </w:r>
      <w:r w:rsidR="00CA6742" w:rsidRPr="00C60426">
        <w:rPr>
          <w:rFonts w:ascii="Times New Roman" w:hAnsi="Times New Roman" w:cs="Times New Roman"/>
          <w:sz w:val="24"/>
          <w:szCs w:val="24"/>
        </w:rPr>
        <w:t xml:space="preserve">, </w:t>
      </w:r>
      <w:r w:rsidR="00B64AA5" w:rsidRPr="00C60426">
        <w:rPr>
          <w:rFonts w:ascii="Times New Roman" w:hAnsi="Times New Roman" w:cs="Times New Roman"/>
          <w:sz w:val="24"/>
          <w:szCs w:val="24"/>
        </w:rPr>
        <w:t>2014</w:t>
      </w:r>
      <w:r w:rsidR="00CA6742" w:rsidRPr="00C60426">
        <w:rPr>
          <w:rFonts w:ascii="Times New Roman" w:hAnsi="Times New Roman" w:cs="Times New Roman"/>
          <w:sz w:val="24"/>
          <w:szCs w:val="24"/>
        </w:rPr>
        <w:t>.</w:t>
      </w:r>
    </w:p>
    <w:p w14:paraId="31FB6D3C" w14:textId="77777777" w:rsidR="00785EFC" w:rsidRPr="00C60426" w:rsidRDefault="00785EFC" w:rsidP="008052F5">
      <w:pPr>
        <w:pStyle w:val="PlainText"/>
        <w:rPr>
          <w:rFonts w:ascii="Times New Roman" w:hAnsi="Times New Roman" w:cs="Times New Roman"/>
          <w:sz w:val="24"/>
          <w:szCs w:val="24"/>
        </w:rPr>
      </w:pPr>
    </w:p>
    <w:p w14:paraId="159A5C2F" w14:textId="77777777" w:rsidR="004A2DCC" w:rsidRPr="00C60426" w:rsidRDefault="001C4AF6" w:rsidP="0042638C">
      <w:pPr>
        <w:pStyle w:val="PlainText"/>
        <w:ind w:left="720" w:hanging="720"/>
        <w:rPr>
          <w:rFonts w:ascii="Times New Roman" w:hAnsi="Times New Roman" w:cs="Times New Roman"/>
          <w:sz w:val="24"/>
          <w:szCs w:val="24"/>
        </w:rPr>
      </w:pPr>
      <w:r w:rsidRPr="00C60426">
        <w:rPr>
          <w:rFonts w:ascii="Times New Roman" w:hAnsi="Times New Roman" w:cs="Times New Roman"/>
          <w:sz w:val="24"/>
          <w:szCs w:val="24"/>
        </w:rPr>
        <w:t>Research Co-Leader, Disparities in social support, isolation, and coping among cervical cancer survivors. Joint pilot project proposed as part of the CSUF-UCI-CFCCC Partnership for Health Disparities Res</w:t>
      </w:r>
      <w:r w:rsidR="00752EFB" w:rsidRPr="00C60426">
        <w:rPr>
          <w:rFonts w:ascii="Times New Roman" w:hAnsi="Times New Roman" w:cs="Times New Roman"/>
          <w:sz w:val="24"/>
          <w:szCs w:val="24"/>
        </w:rPr>
        <w:t>earch (</w:t>
      </w:r>
      <w:r w:rsidRPr="00C60426">
        <w:rPr>
          <w:rFonts w:ascii="Times New Roman" w:hAnsi="Times New Roman" w:cs="Times New Roman"/>
          <w:sz w:val="24"/>
          <w:szCs w:val="24"/>
        </w:rPr>
        <w:t>National Cancer</w:t>
      </w:r>
      <w:r w:rsidR="00B16218" w:rsidRPr="00C60426">
        <w:rPr>
          <w:rFonts w:ascii="Times New Roman" w:hAnsi="Times New Roman" w:cs="Times New Roman"/>
          <w:sz w:val="24"/>
          <w:szCs w:val="24"/>
        </w:rPr>
        <w:t xml:space="preserve"> Institute, funded, 2012), $50</w:t>
      </w:r>
      <w:r w:rsidR="00752EFB" w:rsidRPr="00C60426">
        <w:rPr>
          <w:rFonts w:ascii="Times New Roman" w:hAnsi="Times New Roman" w:cs="Times New Roman"/>
          <w:sz w:val="24"/>
          <w:szCs w:val="24"/>
        </w:rPr>
        <w:t>,000.</w:t>
      </w:r>
    </w:p>
    <w:p w14:paraId="5DCF3231" w14:textId="77777777" w:rsidR="00B16218" w:rsidRPr="00C60426" w:rsidRDefault="00B16218" w:rsidP="0042638C">
      <w:pPr>
        <w:pStyle w:val="PlainText"/>
        <w:ind w:left="720" w:hanging="720"/>
        <w:rPr>
          <w:rFonts w:ascii="Times New Roman" w:hAnsi="Times New Roman" w:cs="Times New Roman"/>
          <w:sz w:val="24"/>
          <w:szCs w:val="24"/>
        </w:rPr>
      </w:pPr>
    </w:p>
    <w:p w14:paraId="70C567B3" w14:textId="77777777" w:rsidR="0042638C" w:rsidRPr="00C60426" w:rsidRDefault="0042638C" w:rsidP="0042638C">
      <w:pPr>
        <w:pStyle w:val="PlainText"/>
        <w:ind w:left="720" w:hanging="720"/>
        <w:rPr>
          <w:rFonts w:ascii="Times New Roman" w:eastAsia="MS Mincho" w:hAnsi="Times New Roman" w:cs="Times New Roman"/>
          <w:bCs/>
          <w:sz w:val="24"/>
          <w:szCs w:val="24"/>
        </w:rPr>
      </w:pPr>
      <w:r w:rsidRPr="00C60426">
        <w:rPr>
          <w:rFonts w:ascii="Times New Roman" w:hAnsi="Times New Roman" w:cs="Times New Roman"/>
          <w:sz w:val="24"/>
          <w:szCs w:val="24"/>
        </w:rPr>
        <w:t xml:space="preserve">Consultant, </w:t>
      </w:r>
      <w:r w:rsidRPr="00C60426">
        <w:rPr>
          <w:rFonts w:ascii="Times New Roman" w:eastAsia="MS Mincho" w:hAnsi="Times New Roman" w:cs="Times New Roman"/>
          <w:bCs/>
          <w:i/>
          <w:sz w:val="24"/>
          <w:szCs w:val="24"/>
        </w:rPr>
        <w:t>Intimate Partner Violence in Mandatory Divorce Mediation: Longitudinal Outcomes from a Multi-Cultural Study</w:t>
      </w:r>
      <w:r w:rsidRPr="00C60426">
        <w:rPr>
          <w:rFonts w:ascii="Times New Roman" w:eastAsia="MS Mincho" w:hAnsi="Times New Roman" w:cs="Times New Roman"/>
          <w:bCs/>
          <w:sz w:val="24"/>
          <w:szCs w:val="24"/>
        </w:rPr>
        <w:t xml:space="preserve"> (2008), National Institute of Justice, $226,031.</w:t>
      </w:r>
    </w:p>
    <w:p w14:paraId="60283F6D" w14:textId="77777777" w:rsidR="00B16218" w:rsidRPr="00C60426" w:rsidRDefault="00B16218" w:rsidP="0042638C">
      <w:pPr>
        <w:rPr>
          <w:rFonts w:ascii="Times New Roman" w:hAnsi="Times New Roman"/>
          <w:szCs w:val="24"/>
        </w:rPr>
      </w:pPr>
    </w:p>
    <w:p w14:paraId="03162D1D"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Principal Investigator, </w:t>
      </w:r>
      <w:r w:rsidRPr="00C60426">
        <w:rPr>
          <w:rFonts w:ascii="Times New Roman" w:hAnsi="Times New Roman"/>
          <w:i/>
          <w:szCs w:val="24"/>
        </w:rPr>
        <w:t>Intimate Partner Abuse: Effects on Parenting</w:t>
      </w:r>
      <w:r w:rsidRPr="00C60426">
        <w:rPr>
          <w:rFonts w:ascii="Times New Roman" w:hAnsi="Times New Roman"/>
          <w:szCs w:val="24"/>
        </w:rPr>
        <w:t xml:space="preserve">. Maternal and Child Health </w:t>
      </w:r>
    </w:p>
    <w:p w14:paraId="04CD7653"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Bureau, HRSA (2003, not funded), $1,199,159.</w:t>
      </w:r>
    </w:p>
    <w:p w14:paraId="5940F7E3" w14:textId="77777777" w:rsidR="0042638C" w:rsidRPr="00C60426" w:rsidRDefault="0042638C">
      <w:pPr>
        <w:ind w:firstLine="720"/>
        <w:rPr>
          <w:rFonts w:ascii="Times New Roman" w:hAnsi="Times New Roman"/>
          <w:szCs w:val="24"/>
        </w:rPr>
      </w:pPr>
    </w:p>
    <w:p w14:paraId="2C72B6F8"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Principal Investigator, </w:t>
      </w:r>
      <w:r w:rsidRPr="00C60426">
        <w:rPr>
          <w:rFonts w:ascii="Times New Roman" w:hAnsi="Times New Roman"/>
          <w:i/>
          <w:szCs w:val="24"/>
        </w:rPr>
        <w:t>Intimate Partner Abuse: Effects on Parenting</w:t>
      </w:r>
      <w:r w:rsidRPr="00C60426">
        <w:rPr>
          <w:rFonts w:ascii="Times New Roman" w:hAnsi="Times New Roman"/>
          <w:szCs w:val="24"/>
        </w:rPr>
        <w:t xml:space="preserve">. Maternal and Child Health </w:t>
      </w:r>
    </w:p>
    <w:p w14:paraId="47E207C8"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Bureau, HRSA (2002, approved for funding – not funded), $750,000.</w:t>
      </w:r>
    </w:p>
    <w:p w14:paraId="45516CA1" w14:textId="77777777" w:rsidR="0042638C" w:rsidRPr="00C60426" w:rsidRDefault="0042638C">
      <w:pPr>
        <w:rPr>
          <w:rFonts w:ascii="Times New Roman" w:hAnsi="Times New Roman"/>
          <w:szCs w:val="24"/>
        </w:rPr>
      </w:pPr>
    </w:p>
    <w:p w14:paraId="5FC148AF"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Co-Investigator.  </w:t>
      </w:r>
      <w:r w:rsidRPr="00C60426">
        <w:rPr>
          <w:rFonts w:ascii="Times New Roman" w:hAnsi="Times New Roman"/>
          <w:i/>
          <w:szCs w:val="24"/>
        </w:rPr>
        <w:t>Violence Against Women National Prevention Research Center.</w:t>
      </w:r>
      <w:r w:rsidRPr="00C60426">
        <w:rPr>
          <w:rFonts w:ascii="Times New Roman" w:hAnsi="Times New Roman"/>
          <w:szCs w:val="24"/>
        </w:rPr>
        <w:t xml:space="preserve">  Centers for </w:t>
      </w:r>
    </w:p>
    <w:p w14:paraId="150E4681"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Disease Control and Prevention (CDC,1998), $470,815.</w:t>
      </w:r>
    </w:p>
    <w:p w14:paraId="5FB3900A" w14:textId="77777777" w:rsidR="0042638C" w:rsidRPr="00C60426" w:rsidRDefault="0042638C">
      <w:pPr>
        <w:rPr>
          <w:rFonts w:ascii="Times New Roman" w:hAnsi="Times New Roman"/>
          <w:szCs w:val="24"/>
        </w:rPr>
      </w:pPr>
    </w:p>
    <w:p w14:paraId="06A9ACEC" w14:textId="77777777" w:rsidR="0042638C" w:rsidRPr="00C60426" w:rsidRDefault="0042638C">
      <w:pPr>
        <w:rPr>
          <w:rFonts w:ascii="Times New Roman" w:hAnsi="Times New Roman"/>
          <w:szCs w:val="24"/>
        </w:rPr>
      </w:pPr>
      <w:r w:rsidRPr="00C60426">
        <w:rPr>
          <w:rFonts w:ascii="Times New Roman" w:hAnsi="Times New Roman"/>
          <w:szCs w:val="24"/>
        </w:rPr>
        <w:t xml:space="preserve">Co-Principal Investigator, </w:t>
      </w:r>
      <w:r w:rsidRPr="00C60426">
        <w:rPr>
          <w:rFonts w:ascii="Times New Roman" w:hAnsi="Times New Roman"/>
          <w:i/>
          <w:szCs w:val="24"/>
        </w:rPr>
        <w:t>Cognitive Processes in PTSD: Focus on Domestic Violence.</w:t>
      </w:r>
    </w:p>
    <w:p w14:paraId="365B92AE"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National Institute of Mental Health (NIMH, 1997), $ 1,374,843.</w:t>
      </w:r>
    </w:p>
    <w:p w14:paraId="7216F8D8" w14:textId="77777777" w:rsidR="0042638C" w:rsidRPr="00C60426" w:rsidRDefault="0042638C">
      <w:pPr>
        <w:rPr>
          <w:rFonts w:ascii="Times New Roman" w:hAnsi="Times New Roman"/>
          <w:szCs w:val="24"/>
        </w:rPr>
      </w:pPr>
    </w:p>
    <w:p w14:paraId="76557C4A"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Co-Principal Investigator, </w:t>
      </w:r>
      <w:r w:rsidRPr="00C60426">
        <w:rPr>
          <w:rFonts w:ascii="Times New Roman" w:hAnsi="Times New Roman"/>
          <w:i/>
          <w:szCs w:val="24"/>
        </w:rPr>
        <w:t>Marital Violence in the Wake of the Great Flood of 1993.</w:t>
      </w:r>
      <w:r w:rsidRPr="00C60426">
        <w:rPr>
          <w:rFonts w:ascii="Times New Roman" w:hAnsi="Times New Roman"/>
          <w:szCs w:val="24"/>
        </w:rPr>
        <w:t xml:space="preserve">  National </w:t>
      </w:r>
    </w:p>
    <w:p w14:paraId="488E0C9B" w14:textId="13B2E9FF" w:rsidR="0042638C" w:rsidRDefault="0042638C" w:rsidP="0042638C">
      <w:pPr>
        <w:ind w:firstLine="720"/>
        <w:rPr>
          <w:rFonts w:ascii="Times New Roman" w:hAnsi="Times New Roman"/>
          <w:szCs w:val="24"/>
        </w:rPr>
      </w:pPr>
      <w:r w:rsidRPr="00C60426">
        <w:rPr>
          <w:rFonts w:ascii="Times New Roman" w:hAnsi="Times New Roman"/>
          <w:szCs w:val="24"/>
        </w:rPr>
        <w:t>Institute of Mental Health (NIMH, 1993).  NIMH Grant # 1 R03MH52513-01, $71,266.</w:t>
      </w:r>
    </w:p>
    <w:p w14:paraId="51C79A33" w14:textId="00C8DA36" w:rsidR="00E47A55" w:rsidRDefault="00E47A55" w:rsidP="0042638C">
      <w:pPr>
        <w:ind w:firstLine="720"/>
        <w:rPr>
          <w:rFonts w:ascii="Times New Roman" w:hAnsi="Times New Roman"/>
          <w:szCs w:val="24"/>
        </w:rPr>
      </w:pPr>
    </w:p>
    <w:p w14:paraId="3467FB72" w14:textId="77777777" w:rsidR="007D2312" w:rsidRPr="00C60426" w:rsidRDefault="007D2312" w:rsidP="0042638C">
      <w:pPr>
        <w:ind w:firstLine="720"/>
        <w:rPr>
          <w:rFonts w:ascii="Times New Roman" w:hAnsi="Times New Roman"/>
          <w:szCs w:val="24"/>
        </w:rPr>
      </w:pPr>
    </w:p>
    <w:p w14:paraId="0C867B8A" w14:textId="77777777" w:rsidR="0042638C" w:rsidRPr="00C60426" w:rsidRDefault="0042638C">
      <w:pPr>
        <w:rPr>
          <w:rFonts w:ascii="Times New Roman" w:hAnsi="Times New Roman"/>
          <w:szCs w:val="24"/>
        </w:rPr>
      </w:pPr>
    </w:p>
    <w:p w14:paraId="1E3E1FD2" w14:textId="77777777" w:rsidR="0042638C" w:rsidRPr="00C60426" w:rsidRDefault="0042638C">
      <w:pPr>
        <w:rPr>
          <w:rFonts w:ascii="Times New Roman" w:hAnsi="Times New Roman"/>
          <w:b/>
          <w:szCs w:val="24"/>
          <w:u w:val="single"/>
        </w:rPr>
      </w:pPr>
      <w:r w:rsidRPr="00C60426">
        <w:rPr>
          <w:rFonts w:ascii="Times New Roman" w:hAnsi="Times New Roman"/>
          <w:b/>
          <w:szCs w:val="24"/>
          <w:u w:val="single"/>
        </w:rPr>
        <w:t xml:space="preserve">Internal </w:t>
      </w:r>
      <w:r w:rsidR="009A3AE3" w:rsidRPr="00C60426">
        <w:rPr>
          <w:rFonts w:ascii="Times New Roman" w:hAnsi="Times New Roman"/>
          <w:b/>
          <w:szCs w:val="24"/>
          <w:u w:val="single"/>
        </w:rPr>
        <w:t xml:space="preserve">and Foundation </w:t>
      </w:r>
      <w:r w:rsidRPr="00C60426">
        <w:rPr>
          <w:rFonts w:ascii="Times New Roman" w:hAnsi="Times New Roman"/>
          <w:b/>
          <w:szCs w:val="24"/>
          <w:u w:val="single"/>
        </w:rPr>
        <w:t>Grants</w:t>
      </w:r>
    </w:p>
    <w:p w14:paraId="50578817" w14:textId="77777777" w:rsidR="003D238A" w:rsidRPr="00C60426" w:rsidRDefault="009A3AE3" w:rsidP="009E3C74">
      <w:pPr>
        <w:rPr>
          <w:rFonts w:ascii="Times New Roman" w:hAnsi="Times New Roman"/>
          <w:i/>
          <w:szCs w:val="24"/>
        </w:rPr>
      </w:pPr>
      <w:r w:rsidRPr="00C60426">
        <w:rPr>
          <w:rFonts w:ascii="Times New Roman" w:hAnsi="Times New Roman"/>
          <w:szCs w:val="24"/>
        </w:rPr>
        <w:t xml:space="preserve">Principal Investigator, </w:t>
      </w:r>
      <w:r w:rsidRPr="00C60426">
        <w:rPr>
          <w:rFonts w:ascii="Times New Roman" w:hAnsi="Times New Roman"/>
          <w:i/>
          <w:szCs w:val="24"/>
        </w:rPr>
        <w:t xml:space="preserve">Universal Screening for Intimate Partner Violence in Routine Clinical </w:t>
      </w:r>
    </w:p>
    <w:p w14:paraId="490CBB2A" w14:textId="77777777" w:rsidR="009A3AE3" w:rsidRPr="00C60426" w:rsidRDefault="009A3AE3" w:rsidP="003D238A">
      <w:pPr>
        <w:ind w:firstLine="720"/>
        <w:rPr>
          <w:rFonts w:ascii="Times New Roman" w:hAnsi="Times New Roman"/>
          <w:szCs w:val="24"/>
        </w:rPr>
      </w:pPr>
      <w:r w:rsidRPr="00C60426">
        <w:rPr>
          <w:rFonts w:ascii="Times New Roman" w:hAnsi="Times New Roman"/>
          <w:i/>
          <w:szCs w:val="24"/>
        </w:rPr>
        <w:t>Care</w:t>
      </w:r>
      <w:r w:rsidR="003D238A" w:rsidRPr="00C60426">
        <w:rPr>
          <w:rFonts w:ascii="Times New Roman" w:hAnsi="Times New Roman"/>
          <w:i/>
          <w:szCs w:val="24"/>
        </w:rPr>
        <w:t xml:space="preserve"> (May, 2015)</w:t>
      </w:r>
      <w:r w:rsidRPr="00C60426">
        <w:rPr>
          <w:rFonts w:ascii="Times New Roman" w:hAnsi="Times New Roman"/>
          <w:i/>
          <w:szCs w:val="24"/>
        </w:rPr>
        <w:t xml:space="preserve">, </w:t>
      </w:r>
      <w:r w:rsidRPr="00C60426">
        <w:rPr>
          <w:rFonts w:ascii="Times New Roman" w:hAnsi="Times New Roman"/>
          <w:szCs w:val="24"/>
        </w:rPr>
        <w:t xml:space="preserve">California Wellness Foundation, $20,000. </w:t>
      </w:r>
    </w:p>
    <w:p w14:paraId="087507D0" w14:textId="77777777" w:rsidR="009A3AE3" w:rsidRPr="00C60426" w:rsidRDefault="009A3AE3" w:rsidP="009E3C74">
      <w:pPr>
        <w:rPr>
          <w:rFonts w:ascii="Times New Roman" w:hAnsi="Times New Roman"/>
          <w:szCs w:val="24"/>
        </w:rPr>
      </w:pPr>
    </w:p>
    <w:p w14:paraId="0CB969F7" w14:textId="77777777" w:rsidR="009E3C74" w:rsidRPr="00C60426" w:rsidRDefault="00BE0D93" w:rsidP="009E3C74">
      <w:pPr>
        <w:rPr>
          <w:rFonts w:ascii="Times New Roman" w:hAnsi="Times New Roman"/>
          <w:i/>
          <w:szCs w:val="24"/>
        </w:rPr>
      </w:pPr>
      <w:r w:rsidRPr="00C60426">
        <w:rPr>
          <w:rFonts w:ascii="Times New Roman" w:hAnsi="Times New Roman"/>
          <w:szCs w:val="24"/>
        </w:rPr>
        <w:t>Principal Investigator</w:t>
      </w:r>
      <w:r w:rsidRPr="00C60426">
        <w:rPr>
          <w:rFonts w:ascii="Times New Roman" w:hAnsi="Times New Roman"/>
          <w:i/>
          <w:szCs w:val="24"/>
        </w:rPr>
        <w:t>, Battering, Parenting and Culture Among Latina Mother</w:t>
      </w:r>
      <w:r w:rsidR="00B8095E" w:rsidRPr="00C60426">
        <w:rPr>
          <w:rFonts w:ascii="Times New Roman" w:hAnsi="Times New Roman"/>
          <w:i/>
          <w:szCs w:val="24"/>
        </w:rPr>
        <w:t>s</w:t>
      </w:r>
      <w:r w:rsidRPr="00C60426">
        <w:rPr>
          <w:rFonts w:ascii="Times New Roman" w:hAnsi="Times New Roman"/>
          <w:i/>
          <w:szCs w:val="24"/>
        </w:rPr>
        <w:t xml:space="preserve">. </w:t>
      </w:r>
      <w:r w:rsidR="009E3C74" w:rsidRPr="00C60426">
        <w:rPr>
          <w:rFonts w:ascii="Times New Roman" w:hAnsi="Times New Roman"/>
          <w:i/>
          <w:szCs w:val="24"/>
        </w:rPr>
        <w:t>(July, 2012)</w:t>
      </w:r>
      <w:r w:rsidRPr="00C60426">
        <w:rPr>
          <w:rFonts w:ascii="Times New Roman" w:hAnsi="Times New Roman"/>
          <w:i/>
          <w:szCs w:val="24"/>
        </w:rPr>
        <w:t xml:space="preserve"> </w:t>
      </w:r>
    </w:p>
    <w:p w14:paraId="4022F36F" w14:textId="77777777" w:rsidR="00BE0D93" w:rsidRPr="00C60426" w:rsidRDefault="00BE0D93" w:rsidP="009E3C74">
      <w:pPr>
        <w:ind w:firstLine="720"/>
        <w:rPr>
          <w:rFonts w:ascii="Times New Roman" w:hAnsi="Times New Roman"/>
          <w:szCs w:val="24"/>
        </w:rPr>
      </w:pPr>
      <w:r w:rsidRPr="00C60426">
        <w:rPr>
          <w:rFonts w:ascii="Times New Roman" w:hAnsi="Times New Roman"/>
          <w:szCs w:val="24"/>
        </w:rPr>
        <w:t>CSUF College of Humanities and Social Sciences, Summer Stipend.</w:t>
      </w:r>
    </w:p>
    <w:p w14:paraId="17E1C6D6" w14:textId="77777777" w:rsidR="00BE0D93" w:rsidRPr="00C60426" w:rsidRDefault="00BE0D93" w:rsidP="0042638C">
      <w:pPr>
        <w:rPr>
          <w:rFonts w:ascii="Times New Roman" w:hAnsi="Times New Roman"/>
          <w:szCs w:val="24"/>
        </w:rPr>
      </w:pPr>
    </w:p>
    <w:p w14:paraId="4B95CD98" w14:textId="77777777" w:rsidR="0042638C" w:rsidRPr="00C60426" w:rsidRDefault="0042638C" w:rsidP="0042638C">
      <w:pPr>
        <w:rPr>
          <w:rFonts w:ascii="Times New Roman" w:hAnsi="Times New Roman"/>
          <w:i/>
          <w:noProof/>
          <w:szCs w:val="24"/>
        </w:rPr>
      </w:pPr>
      <w:r w:rsidRPr="00C60426">
        <w:rPr>
          <w:rFonts w:ascii="Times New Roman" w:hAnsi="Times New Roman"/>
          <w:szCs w:val="24"/>
        </w:rPr>
        <w:t>Principal Investigator</w:t>
      </w:r>
      <w:r w:rsidRPr="00C60426">
        <w:rPr>
          <w:rFonts w:ascii="Times New Roman" w:hAnsi="Times New Roman"/>
          <w:i/>
          <w:szCs w:val="24"/>
        </w:rPr>
        <w:t xml:space="preserve">, </w:t>
      </w:r>
      <w:r w:rsidRPr="00C60426">
        <w:rPr>
          <w:rFonts w:ascii="Times New Roman" w:hAnsi="Times New Roman"/>
          <w:i/>
          <w:noProof/>
          <w:szCs w:val="24"/>
        </w:rPr>
        <w:t xml:space="preserve">PTSD  and Intimate Partner Violence among Hispanic and Non-Hispanic </w:t>
      </w:r>
    </w:p>
    <w:p w14:paraId="4CFD0F7E" w14:textId="77777777" w:rsidR="0042638C" w:rsidRPr="00C60426" w:rsidRDefault="0042638C" w:rsidP="0042638C">
      <w:pPr>
        <w:ind w:firstLine="720"/>
        <w:rPr>
          <w:rFonts w:ascii="Times New Roman" w:hAnsi="Times New Roman"/>
          <w:noProof/>
          <w:szCs w:val="24"/>
        </w:rPr>
      </w:pPr>
      <w:r w:rsidRPr="00C60426">
        <w:rPr>
          <w:rFonts w:ascii="Times New Roman" w:hAnsi="Times New Roman"/>
          <w:i/>
          <w:noProof/>
          <w:szCs w:val="24"/>
        </w:rPr>
        <w:t xml:space="preserve">women </w:t>
      </w:r>
      <w:r w:rsidRPr="00C60426">
        <w:rPr>
          <w:rFonts w:ascii="Times New Roman" w:hAnsi="Times New Roman"/>
          <w:noProof/>
          <w:szCs w:val="24"/>
        </w:rPr>
        <w:t>(2011, funded). California State University, Grant Incentive Fund, $10,000.</w:t>
      </w:r>
    </w:p>
    <w:p w14:paraId="2348355C" w14:textId="77777777" w:rsidR="0042638C" w:rsidRPr="00C60426" w:rsidRDefault="0042638C" w:rsidP="0042638C">
      <w:pPr>
        <w:rPr>
          <w:rFonts w:ascii="Times New Roman" w:hAnsi="Times New Roman"/>
          <w:noProof/>
          <w:szCs w:val="24"/>
        </w:rPr>
      </w:pPr>
    </w:p>
    <w:p w14:paraId="2433C312" w14:textId="77777777" w:rsidR="0042638C" w:rsidRPr="00C60426" w:rsidRDefault="0042638C" w:rsidP="0042638C">
      <w:pPr>
        <w:rPr>
          <w:rFonts w:ascii="Times New Roman" w:hAnsi="Times New Roman"/>
          <w:noProof/>
          <w:szCs w:val="24"/>
        </w:rPr>
      </w:pPr>
      <w:r w:rsidRPr="00C60426">
        <w:rPr>
          <w:rFonts w:ascii="Times New Roman" w:hAnsi="Times New Roman"/>
          <w:noProof/>
          <w:szCs w:val="24"/>
        </w:rPr>
        <w:t xml:space="preserve">Principal Investigator, Adaptation to Intimate Partner Violence Among Ethnic Minority Women, </w:t>
      </w:r>
    </w:p>
    <w:p w14:paraId="70CF494D" w14:textId="77777777" w:rsidR="0042638C" w:rsidRPr="00C60426" w:rsidRDefault="0042638C" w:rsidP="0042638C">
      <w:pPr>
        <w:ind w:firstLine="720"/>
        <w:rPr>
          <w:rFonts w:ascii="Times New Roman" w:hAnsi="Times New Roman"/>
          <w:noProof/>
          <w:szCs w:val="24"/>
        </w:rPr>
      </w:pPr>
      <w:r w:rsidRPr="00C60426">
        <w:rPr>
          <w:rFonts w:ascii="Times New Roman" w:hAnsi="Times New Roman"/>
          <w:noProof/>
          <w:szCs w:val="24"/>
        </w:rPr>
        <w:t>(2011, funded, release time, $1500).  CSUF Health Promotion Research Mini-Grant.</w:t>
      </w:r>
    </w:p>
    <w:p w14:paraId="5B3BFEEA" w14:textId="77777777" w:rsidR="0042638C" w:rsidRPr="00C60426" w:rsidRDefault="0042638C">
      <w:pPr>
        <w:rPr>
          <w:rFonts w:ascii="Times New Roman" w:hAnsi="Times New Roman"/>
          <w:b/>
          <w:szCs w:val="24"/>
          <w:u w:val="single"/>
        </w:rPr>
      </w:pPr>
    </w:p>
    <w:p w14:paraId="27AF3F3C" w14:textId="77777777" w:rsidR="0042638C" w:rsidRPr="00C60426" w:rsidRDefault="0042638C" w:rsidP="0042638C">
      <w:pPr>
        <w:rPr>
          <w:rFonts w:ascii="Times New Roman" w:hAnsi="Times New Roman"/>
          <w:noProof/>
          <w:szCs w:val="24"/>
        </w:rPr>
      </w:pPr>
      <w:r w:rsidRPr="00C60426">
        <w:rPr>
          <w:rFonts w:ascii="Times New Roman" w:hAnsi="Times New Roman"/>
          <w:szCs w:val="24"/>
        </w:rPr>
        <w:t xml:space="preserve">Principal Investigator, </w:t>
      </w:r>
      <w:r w:rsidRPr="00C60426">
        <w:rPr>
          <w:rFonts w:ascii="Times New Roman" w:hAnsi="Times New Roman"/>
          <w:i/>
          <w:noProof/>
          <w:szCs w:val="24"/>
        </w:rPr>
        <w:t>Intimate Partner Violence Against Latinas</w:t>
      </w:r>
      <w:r w:rsidRPr="00C60426">
        <w:rPr>
          <w:rFonts w:ascii="Times New Roman" w:hAnsi="Times New Roman"/>
          <w:noProof/>
          <w:szCs w:val="24"/>
        </w:rPr>
        <w:t xml:space="preserve">: Exploring Ethnic Differences </w:t>
      </w:r>
    </w:p>
    <w:p w14:paraId="0919ADAD" w14:textId="77777777" w:rsidR="0042638C" w:rsidRPr="00C60426" w:rsidRDefault="0042638C" w:rsidP="0042638C">
      <w:pPr>
        <w:ind w:left="720"/>
        <w:rPr>
          <w:rFonts w:ascii="Times New Roman" w:hAnsi="Times New Roman"/>
          <w:szCs w:val="24"/>
        </w:rPr>
      </w:pPr>
      <w:r w:rsidRPr="00C60426">
        <w:rPr>
          <w:rFonts w:ascii="Times New Roman" w:hAnsi="Times New Roman"/>
          <w:noProof/>
          <w:szCs w:val="24"/>
        </w:rPr>
        <w:t>in Psychological and Strategic Outcomes (2008).</w:t>
      </w:r>
      <w:r w:rsidRPr="00C60426">
        <w:rPr>
          <w:rFonts w:ascii="Times New Roman" w:hAnsi="Times New Roman"/>
          <w:szCs w:val="24"/>
        </w:rPr>
        <w:t xml:space="preserve"> State Fullerton State Special Fund </w:t>
      </w:r>
      <w:proofErr w:type="gramStart"/>
      <w:r w:rsidRPr="00C60426">
        <w:rPr>
          <w:rFonts w:ascii="Times New Roman" w:hAnsi="Times New Roman"/>
          <w:szCs w:val="24"/>
        </w:rPr>
        <w:t>For</w:t>
      </w:r>
      <w:proofErr w:type="gramEnd"/>
      <w:r w:rsidRPr="00C60426">
        <w:rPr>
          <w:rFonts w:ascii="Times New Roman" w:hAnsi="Times New Roman"/>
          <w:szCs w:val="24"/>
        </w:rPr>
        <w:t xml:space="preserve"> Research, Scholarship And Creative Activity Grants, $4,950.</w:t>
      </w:r>
    </w:p>
    <w:p w14:paraId="39288743" w14:textId="77777777" w:rsidR="0042638C" w:rsidRPr="00C60426" w:rsidRDefault="0042638C" w:rsidP="0042638C">
      <w:pPr>
        <w:rPr>
          <w:rFonts w:ascii="Times New Roman" w:hAnsi="Times New Roman"/>
          <w:noProof/>
          <w:szCs w:val="24"/>
        </w:rPr>
      </w:pPr>
    </w:p>
    <w:p w14:paraId="62D9DEC5"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Principal Investigator, </w:t>
      </w:r>
      <w:r w:rsidRPr="00C60426">
        <w:rPr>
          <w:rFonts w:ascii="Times New Roman" w:hAnsi="Times New Roman"/>
          <w:i/>
          <w:szCs w:val="24"/>
        </w:rPr>
        <w:t>Intimate partner violence and PTSD among Latinas</w:t>
      </w:r>
      <w:r w:rsidRPr="00C60426">
        <w:rPr>
          <w:rFonts w:ascii="Times New Roman" w:hAnsi="Times New Roman"/>
          <w:szCs w:val="24"/>
        </w:rPr>
        <w:t xml:space="preserve"> (2006). California </w:t>
      </w:r>
    </w:p>
    <w:p w14:paraId="5B4405B4"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State Fullerto</w:t>
      </w:r>
      <w:r w:rsidR="00210C61">
        <w:rPr>
          <w:rFonts w:ascii="Times New Roman" w:hAnsi="Times New Roman"/>
          <w:szCs w:val="24"/>
        </w:rPr>
        <w:t>n State Special Fund f</w:t>
      </w:r>
      <w:r w:rsidRPr="00C60426">
        <w:rPr>
          <w:rFonts w:ascii="Times New Roman" w:hAnsi="Times New Roman"/>
          <w:szCs w:val="24"/>
        </w:rPr>
        <w:t xml:space="preserve">or Research, Scholarship </w:t>
      </w:r>
      <w:proofErr w:type="gramStart"/>
      <w:r w:rsidRPr="00C60426">
        <w:rPr>
          <w:rFonts w:ascii="Times New Roman" w:hAnsi="Times New Roman"/>
          <w:szCs w:val="24"/>
        </w:rPr>
        <w:t>And</w:t>
      </w:r>
      <w:proofErr w:type="gramEnd"/>
      <w:r w:rsidRPr="00C60426">
        <w:rPr>
          <w:rFonts w:ascii="Times New Roman" w:hAnsi="Times New Roman"/>
          <w:szCs w:val="24"/>
        </w:rPr>
        <w:t xml:space="preserve"> Creative Activity Grants, $4950.</w:t>
      </w:r>
    </w:p>
    <w:p w14:paraId="5B9BB7EF" w14:textId="77777777" w:rsidR="0042638C" w:rsidRPr="00C60426" w:rsidRDefault="0042638C" w:rsidP="0042638C">
      <w:pPr>
        <w:rPr>
          <w:rFonts w:ascii="Times New Roman" w:hAnsi="Times New Roman"/>
          <w:szCs w:val="24"/>
        </w:rPr>
      </w:pPr>
    </w:p>
    <w:p w14:paraId="7FEC3B17"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Principal Investigator, </w:t>
      </w:r>
      <w:r w:rsidRPr="00C60426">
        <w:rPr>
          <w:rFonts w:ascii="Times New Roman" w:hAnsi="Times New Roman"/>
          <w:i/>
          <w:noProof/>
          <w:szCs w:val="24"/>
        </w:rPr>
        <w:t>Partner violence and parenting among Latinas</w:t>
      </w:r>
      <w:r w:rsidRPr="00C60426">
        <w:rPr>
          <w:rFonts w:ascii="Times New Roman" w:hAnsi="Times New Roman"/>
          <w:noProof/>
          <w:szCs w:val="24"/>
        </w:rPr>
        <w:t xml:space="preserve"> (2004-2005). </w:t>
      </w:r>
      <w:r w:rsidRPr="00C60426">
        <w:rPr>
          <w:rFonts w:ascii="Times New Roman" w:hAnsi="Times New Roman"/>
          <w:szCs w:val="24"/>
        </w:rPr>
        <w:t xml:space="preserve">California </w:t>
      </w:r>
    </w:p>
    <w:p w14:paraId="24A3D772"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State Fullerton State Special Fund </w:t>
      </w:r>
      <w:proofErr w:type="gramStart"/>
      <w:r w:rsidRPr="00C60426">
        <w:rPr>
          <w:rFonts w:ascii="Times New Roman" w:hAnsi="Times New Roman"/>
          <w:szCs w:val="24"/>
        </w:rPr>
        <w:t>For</w:t>
      </w:r>
      <w:proofErr w:type="gramEnd"/>
      <w:r w:rsidRPr="00C60426">
        <w:rPr>
          <w:rFonts w:ascii="Times New Roman" w:hAnsi="Times New Roman"/>
          <w:szCs w:val="24"/>
        </w:rPr>
        <w:t xml:space="preserve"> Research, Scholarship And Creative Activity Grants, $4855.</w:t>
      </w:r>
    </w:p>
    <w:p w14:paraId="3C8CEE15" w14:textId="77777777" w:rsidR="0042638C" w:rsidRPr="00C60426" w:rsidRDefault="0042638C">
      <w:pPr>
        <w:ind w:firstLine="720"/>
        <w:rPr>
          <w:rFonts w:ascii="Times New Roman" w:hAnsi="Times New Roman"/>
          <w:szCs w:val="24"/>
        </w:rPr>
      </w:pPr>
    </w:p>
    <w:p w14:paraId="059661EA"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Principal Investigator, </w:t>
      </w:r>
      <w:r w:rsidRPr="00C60426">
        <w:rPr>
          <w:rFonts w:ascii="Times New Roman" w:hAnsi="Times New Roman"/>
          <w:i/>
          <w:szCs w:val="24"/>
        </w:rPr>
        <w:t xml:space="preserve">Domestic </w:t>
      </w:r>
      <w:proofErr w:type="gramStart"/>
      <w:r w:rsidRPr="00C60426">
        <w:rPr>
          <w:rFonts w:ascii="Times New Roman" w:hAnsi="Times New Roman"/>
          <w:i/>
          <w:szCs w:val="24"/>
        </w:rPr>
        <w:t>violence</w:t>
      </w:r>
      <w:proofErr w:type="gramEnd"/>
      <w:r w:rsidRPr="00C60426">
        <w:rPr>
          <w:rFonts w:ascii="Times New Roman" w:hAnsi="Times New Roman"/>
          <w:i/>
          <w:szCs w:val="24"/>
        </w:rPr>
        <w:t xml:space="preserve"> and workplace issues</w:t>
      </w:r>
      <w:r w:rsidRPr="00C60426">
        <w:rPr>
          <w:rFonts w:ascii="Times New Roman" w:hAnsi="Times New Roman"/>
          <w:szCs w:val="24"/>
        </w:rPr>
        <w:t xml:space="preserve"> (2004). California State </w:t>
      </w:r>
    </w:p>
    <w:p w14:paraId="75371004"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University, Faculty Development Center Intramural Grants (release time).</w:t>
      </w:r>
    </w:p>
    <w:p w14:paraId="5C6E6AA1" w14:textId="77777777" w:rsidR="0042638C" w:rsidRPr="00C60426" w:rsidRDefault="0042638C">
      <w:pPr>
        <w:ind w:firstLine="720"/>
        <w:rPr>
          <w:rFonts w:ascii="Times New Roman" w:hAnsi="Times New Roman"/>
          <w:szCs w:val="24"/>
        </w:rPr>
      </w:pPr>
    </w:p>
    <w:p w14:paraId="12FD8206"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Principal Investigator, </w:t>
      </w:r>
      <w:r w:rsidRPr="00C60426">
        <w:rPr>
          <w:rFonts w:ascii="Times New Roman" w:hAnsi="Times New Roman"/>
          <w:i/>
          <w:szCs w:val="24"/>
        </w:rPr>
        <w:t xml:space="preserve">Domestic </w:t>
      </w:r>
      <w:proofErr w:type="gramStart"/>
      <w:r w:rsidRPr="00C60426">
        <w:rPr>
          <w:rFonts w:ascii="Times New Roman" w:hAnsi="Times New Roman"/>
          <w:i/>
          <w:szCs w:val="24"/>
        </w:rPr>
        <w:t>violence</w:t>
      </w:r>
      <w:proofErr w:type="gramEnd"/>
      <w:r w:rsidRPr="00C60426">
        <w:rPr>
          <w:rFonts w:ascii="Times New Roman" w:hAnsi="Times New Roman"/>
          <w:i/>
          <w:szCs w:val="24"/>
        </w:rPr>
        <w:t xml:space="preserve"> and workplace issues</w:t>
      </w:r>
      <w:r w:rsidRPr="00C60426">
        <w:rPr>
          <w:rFonts w:ascii="Times New Roman" w:hAnsi="Times New Roman"/>
          <w:szCs w:val="24"/>
        </w:rPr>
        <w:t xml:space="preserve"> (2004). California State </w:t>
      </w:r>
    </w:p>
    <w:p w14:paraId="2271EA5C"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University, Department of Psychology, IRR release award.</w:t>
      </w:r>
    </w:p>
    <w:p w14:paraId="07389E85" w14:textId="77777777" w:rsidR="0042638C" w:rsidRPr="00C60426" w:rsidRDefault="0042638C">
      <w:pPr>
        <w:ind w:firstLine="720"/>
        <w:rPr>
          <w:rFonts w:ascii="Times New Roman" w:hAnsi="Times New Roman"/>
          <w:szCs w:val="24"/>
        </w:rPr>
      </w:pPr>
    </w:p>
    <w:p w14:paraId="222618A7"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Principal Investigator, </w:t>
      </w:r>
      <w:r w:rsidRPr="00C60426">
        <w:rPr>
          <w:rFonts w:ascii="Times New Roman" w:hAnsi="Times New Roman"/>
          <w:i/>
          <w:szCs w:val="24"/>
        </w:rPr>
        <w:t>The impact of intimate partner abuse on battered women’s parenting</w:t>
      </w:r>
      <w:r w:rsidRPr="00C60426">
        <w:rPr>
          <w:rFonts w:ascii="Times New Roman" w:hAnsi="Times New Roman"/>
          <w:szCs w:val="24"/>
        </w:rPr>
        <w:t xml:space="preserve"> </w:t>
      </w:r>
    </w:p>
    <w:p w14:paraId="2A8C8B52"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(2003). California State University, Intramural grant, State of California (summer salary)</w:t>
      </w:r>
    </w:p>
    <w:p w14:paraId="6CC99BA8" w14:textId="77777777" w:rsidR="0042638C" w:rsidRPr="00C60426" w:rsidRDefault="0042638C">
      <w:pPr>
        <w:ind w:firstLine="720"/>
        <w:rPr>
          <w:rFonts w:ascii="Times New Roman" w:hAnsi="Times New Roman"/>
          <w:szCs w:val="24"/>
        </w:rPr>
      </w:pPr>
    </w:p>
    <w:p w14:paraId="0D657831"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Principal Investigator, </w:t>
      </w:r>
      <w:r w:rsidRPr="00C60426">
        <w:rPr>
          <w:rFonts w:ascii="Times New Roman" w:hAnsi="Times New Roman"/>
          <w:i/>
          <w:szCs w:val="24"/>
        </w:rPr>
        <w:t>The impact of intimate partner abuse on battered women’s parenting</w:t>
      </w:r>
      <w:r w:rsidRPr="00C60426">
        <w:rPr>
          <w:rFonts w:ascii="Times New Roman" w:hAnsi="Times New Roman"/>
          <w:szCs w:val="24"/>
        </w:rPr>
        <w:t xml:space="preserve"> </w:t>
      </w:r>
    </w:p>
    <w:p w14:paraId="08C0A288"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(2002). California State University, Faculty Development Center Intramural Grants (release time).</w:t>
      </w:r>
    </w:p>
    <w:p w14:paraId="6127EDC2" w14:textId="77777777" w:rsidR="0042638C" w:rsidRPr="00C60426" w:rsidRDefault="0042638C">
      <w:pPr>
        <w:rPr>
          <w:rFonts w:ascii="Times New Roman" w:hAnsi="Times New Roman"/>
          <w:szCs w:val="24"/>
        </w:rPr>
      </w:pPr>
    </w:p>
    <w:p w14:paraId="53D907B6"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Principal Investigator, </w:t>
      </w:r>
      <w:r w:rsidRPr="00C60426">
        <w:rPr>
          <w:rFonts w:ascii="Times New Roman" w:hAnsi="Times New Roman"/>
          <w:i/>
          <w:szCs w:val="24"/>
        </w:rPr>
        <w:t>The impact of intimate partner abuse on battered women’s parenting</w:t>
      </w:r>
      <w:r w:rsidRPr="00C60426">
        <w:rPr>
          <w:rFonts w:ascii="Times New Roman" w:hAnsi="Times New Roman"/>
          <w:szCs w:val="24"/>
        </w:rPr>
        <w:t xml:space="preserve"> </w:t>
      </w:r>
    </w:p>
    <w:p w14:paraId="4809C1F6"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(2002). California State University, Department of Psychology, IRR release award.</w:t>
      </w:r>
    </w:p>
    <w:p w14:paraId="3962C2F9" w14:textId="77777777" w:rsidR="0042638C" w:rsidRPr="00C60426" w:rsidRDefault="0042638C">
      <w:pPr>
        <w:pStyle w:val="Heading4"/>
        <w:ind w:firstLine="0"/>
        <w:rPr>
          <w:rFonts w:ascii="Times New Roman" w:hAnsi="Times New Roman"/>
          <w:sz w:val="24"/>
          <w:szCs w:val="24"/>
        </w:rPr>
      </w:pPr>
    </w:p>
    <w:p w14:paraId="1CDEA4AC" w14:textId="77777777" w:rsidR="0042638C" w:rsidRPr="00C60426" w:rsidRDefault="0042638C">
      <w:pPr>
        <w:pStyle w:val="Heading4"/>
        <w:rPr>
          <w:rFonts w:ascii="Times New Roman" w:hAnsi="Times New Roman"/>
          <w:sz w:val="24"/>
          <w:szCs w:val="24"/>
        </w:rPr>
      </w:pPr>
      <w:r w:rsidRPr="00C60426">
        <w:rPr>
          <w:rFonts w:ascii="Times New Roman" w:hAnsi="Times New Roman"/>
          <w:sz w:val="24"/>
          <w:szCs w:val="24"/>
        </w:rPr>
        <w:t>Grant Consultation</w:t>
      </w:r>
    </w:p>
    <w:p w14:paraId="246028A3" w14:textId="77777777" w:rsidR="0042638C" w:rsidRPr="00C60426" w:rsidRDefault="0042638C" w:rsidP="0042638C">
      <w:pPr>
        <w:rPr>
          <w:rFonts w:ascii="Times New Roman" w:hAnsi="Times New Roman"/>
          <w:i/>
          <w:szCs w:val="24"/>
        </w:rPr>
      </w:pPr>
      <w:r w:rsidRPr="00C60426">
        <w:rPr>
          <w:rFonts w:ascii="Times New Roman" w:hAnsi="Times New Roman"/>
          <w:szCs w:val="24"/>
        </w:rPr>
        <w:t>Consultant/Local Research Partner,</w:t>
      </w:r>
      <w:r w:rsidRPr="00C60426">
        <w:rPr>
          <w:rFonts w:ascii="Times New Roman" w:hAnsi="Times New Roman"/>
          <w:szCs w:val="24"/>
          <w:u w:val="single"/>
        </w:rPr>
        <w:t xml:space="preserve"> </w:t>
      </w:r>
      <w:r w:rsidRPr="00C60426">
        <w:rPr>
          <w:rFonts w:ascii="Times New Roman" w:hAnsi="Times New Roman"/>
          <w:i/>
          <w:szCs w:val="24"/>
        </w:rPr>
        <w:t xml:space="preserve">St. Louis County Domestic Violence and Child Maltreatment </w:t>
      </w:r>
    </w:p>
    <w:p w14:paraId="1803BA00" w14:textId="77777777" w:rsidR="0042638C" w:rsidRPr="00C60426" w:rsidRDefault="0042638C" w:rsidP="0042638C">
      <w:pPr>
        <w:ind w:firstLine="720"/>
        <w:rPr>
          <w:rFonts w:ascii="Times New Roman" w:hAnsi="Times New Roman"/>
          <w:szCs w:val="24"/>
        </w:rPr>
      </w:pPr>
      <w:r w:rsidRPr="00C60426">
        <w:rPr>
          <w:rFonts w:ascii="Times New Roman" w:hAnsi="Times New Roman"/>
          <w:i/>
          <w:szCs w:val="24"/>
        </w:rPr>
        <w:t>Demonstration Initiative</w:t>
      </w:r>
      <w:r w:rsidRPr="00C60426">
        <w:rPr>
          <w:rFonts w:ascii="Times New Roman" w:hAnsi="Times New Roman"/>
          <w:szCs w:val="24"/>
        </w:rPr>
        <w:t xml:space="preserve"> (HHS/DOJ)  (April, 2001, funded).</w:t>
      </w:r>
    </w:p>
    <w:p w14:paraId="62036219" w14:textId="77777777" w:rsidR="0042638C" w:rsidRPr="00C60426" w:rsidRDefault="0042638C">
      <w:pPr>
        <w:rPr>
          <w:rFonts w:ascii="Times New Roman" w:hAnsi="Times New Roman"/>
          <w:szCs w:val="24"/>
        </w:rPr>
      </w:pPr>
    </w:p>
    <w:p w14:paraId="36D73997"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Consultant, </w:t>
      </w:r>
      <w:r w:rsidRPr="00C60426">
        <w:rPr>
          <w:rFonts w:ascii="Times New Roman" w:hAnsi="Times New Roman"/>
          <w:i/>
          <w:szCs w:val="24"/>
        </w:rPr>
        <w:t xml:space="preserve">Community-based curriculum for training nursing students in the health care needs </w:t>
      </w:r>
    </w:p>
    <w:p w14:paraId="79C92DE5" w14:textId="77777777" w:rsidR="0042638C" w:rsidRPr="00C60426" w:rsidRDefault="0042638C" w:rsidP="0055267C">
      <w:pPr>
        <w:ind w:firstLine="720"/>
        <w:rPr>
          <w:rFonts w:ascii="Times New Roman" w:hAnsi="Times New Roman"/>
          <w:szCs w:val="24"/>
        </w:rPr>
      </w:pPr>
      <w:r w:rsidRPr="00C60426">
        <w:rPr>
          <w:rFonts w:ascii="Times New Roman" w:hAnsi="Times New Roman"/>
          <w:i/>
          <w:szCs w:val="24"/>
        </w:rPr>
        <w:t>of incarcerated women</w:t>
      </w:r>
      <w:r w:rsidRPr="00C60426">
        <w:rPr>
          <w:rFonts w:ascii="Times New Roman" w:hAnsi="Times New Roman"/>
          <w:szCs w:val="24"/>
        </w:rPr>
        <w:t>, Helene Fuld Health Trust  (2000, funded).</w:t>
      </w:r>
    </w:p>
    <w:p w14:paraId="35F29471" w14:textId="0D03A38E" w:rsidR="0042638C" w:rsidRDefault="0042638C">
      <w:pPr>
        <w:pStyle w:val="Heading3"/>
        <w:rPr>
          <w:rFonts w:ascii="Times New Roman" w:hAnsi="Times New Roman"/>
          <w:szCs w:val="24"/>
        </w:rPr>
      </w:pPr>
    </w:p>
    <w:p w14:paraId="5FA62420" w14:textId="77777777" w:rsidR="00CF021F" w:rsidRPr="00CF021F" w:rsidRDefault="00CF021F" w:rsidP="00CF021F"/>
    <w:p w14:paraId="36357C68" w14:textId="77777777" w:rsidR="0042638C" w:rsidRPr="00C60426" w:rsidRDefault="0042638C">
      <w:pPr>
        <w:pStyle w:val="Heading3"/>
        <w:rPr>
          <w:rFonts w:ascii="Times New Roman" w:hAnsi="Times New Roman"/>
          <w:szCs w:val="24"/>
        </w:rPr>
      </w:pPr>
      <w:r w:rsidRPr="00C60426">
        <w:rPr>
          <w:rFonts w:ascii="Times New Roman" w:hAnsi="Times New Roman"/>
          <w:szCs w:val="24"/>
        </w:rPr>
        <w:t>Publications</w:t>
      </w:r>
    </w:p>
    <w:p w14:paraId="3CF274F4" w14:textId="77777777" w:rsidR="005F056A" w:rsidRPr="00C60426" w:rsidRDefault="0042638C" w:rsidP="005F056A">
      <w:pPr>
        <w:ind w:firstLine="720"/>
        <w:rPr>
          <w:rFonts w:ascii="Times New Roman" w:hAnsi="Times New Roman"/>
          <w:b/>
          <w:szCs w:val="24"/>
          <w:u w:val="single"/>
        </w:rPr>
      </w:pPr>
      <w:r w:rsidRPr="00C60426">
        <w:rPr>
          <w:rFonts w:ascii="Times New Roman" w:hAnsi="Times New Roman"/>
          <w:b/>
          <w:szCs w:val="24"/>
          <w:u w:val="single"/>
        </w:rPr>
        <w:t>Books</w:t>
      </w:r>
    </w:p>
    <w:p w14:paraId="3C7D7FF2" w14:textId="77777777" w:rsidR="005F056A" w:rsidRPr="00C60426" w:rsidRDefault="005F056A" w:rsidP="005F056A">
      <w:pPr>
        <w:widowControl w:val="0"/>
        <w:autoSpaceDE w:val="0"/>
        <w:autoSpaceDN w:val="0"/>
        <w:adjustRightInd w:val="0"/>
        <w:rPr>
          <w:rFonts w:ascii="Times New Roman" w:hAnsi="Times New Roman"/>
          <w:i/>
          <w:color w:val="353535"/>
          <w:szCs w:val="24"/>
        </w:rPr>
      </w:pPr>
      <w:r w:rsidRPr="00C60426">
        <w:rPr>
          <w:rFonts w:ascii="Times New Roman" w:hAnsi="Times New Roman"/>
          <w:szCs w:val="24"/>
        </w:rPr>
        <w:t xml:space="preserve">Mechanic, M.B. (in progress). </w:t>
      </w:r>
      <w:r w:rsidRPr="00C60426">
        <w:rPr>
          <w:rFonts w:ascii="Times New Roman" w:hAnsi="Times New Roman"/>
          <w:i/>
          <w:color w:val="353535"/>
          <w:szCs w:val="24"/>
        </w:rPr>
        <w:t xml:space="preserve">Explaining victim behavior: Using expert psychological </w:t>
      </w:r>
    </w:p>
    <w:p w14:paraId="35A22F72" w14:textId="77777777" w:rsidR="005F056A" w:rsidRPr="00C60426" w:rsidRDefault="005F056A" w:rsidP="005F056A">
      <w:pPr>
        <w:widowControl w:val="0"/>
        <w:autoSpaceDE w:val="0"/>
        <w:autoSpaceDN w:val="0"/>
        <w:adjustRightInd w:val="0"/>
        <w:ind w:left="720"/>
        <w:rPr>
          <w:rFonts w:ascii="Times New Roman" w:hAnsi="Times New Roman"/>
          <w:color w:val="353535"/>
          <w:szCs w:val="24"/>
        </w:rPr>
      </w:pPr>
      <w:r w:rsidRPr="00C60426">
        <w:rPr>
          <w:rFonts w:ascii="Times New Roman" w:hAnsi="Times New Roman"/>
          <w:i/>
          <w:color w:val="353535"/>
          <w:szCs w:val="24"/>
        </w:rPr>
        <w:t>evidence to prosecute sexual assault, stalking and intimate partner violence cases</w:t>
      </w:r>
      <w:r w:rsidRPr="00C60426">
        <w:rPr>
          <w:rFonts w:ascii="Times New Roman" w:hAnsi="Times New Roman"/>
          <w:color w:val="353535"/>
          <w:szCs w:val="24"/>
        </w:rPr>
        <w:t>.</w:t>
      </w:r>
    </w:p>
    <w:p w14:paraId="2A02FBA9" w14:textId="77777777" w:rsidR="005F056A" w:rsidRPr="00C60426" w:rsidRDefault="005F056A" w:rsidP="0042638C">
      <w:pPr>
        <w:rPr>
          <w:rFonts w:ascii="Times New Roman" w:hAnsi="Times New Roman"/>
          <w:szCs w:val="24"/>
        </w:rPr>
      </w:pPr>
    </w:p>
    <w:p w14:paraId="4F7D54AA" w14:textId="77777777" w:rsidR="0042638C" w:rsidRPr="00C60426" w:rsidRDefault="005F056A" w:rsidP="0042638C">
      <w:pPr>
        <w:rPr>
          <w:rFonts w:ascii="Times New Roman" w:hAnsi="Times New Roman"/>
          <w:i/>
          <w:szCs w:val="24"/>
        </w:rPr>
      </w:pPr>
      <w:r w:rsidRPr="00C60426">
        <w:rPr>
          <w:rFonts w:ascii="Times New Roman" w:hAnsi="Times New Roman"/>
          <w:szCs w:val="24"/>
        </w:rPr>
        <w:t>Mechanic, M.B. (in progress</w:t>
      </w:r>
      <w:r w:rsidR="0042638C" w:rsidRPr="00C60426">
        <w:rPr>
          <w:rFonts w:ascii="Times New Roman" w:hAnsi="Times New Roman"/>
          <w:szCs w:val="24"/>
        </w:rPr>
        <w:t xml:space="preserve">). </w:t>
      </w:r>
      <w:r w:rsidR="0042638C" w:rsidRPr="00C60426">
        <w:rPr>
          <w:rFonts w:ascii="Times New Roman" w:hAnsi="Times New Roman"/>
          <w:i/>
          <w:szCs w:val="24"/>
        </w:rPr>
        <w:t xml:space="preserve">Criminal Cases Involving Battered Women Defendants </w:t>
      </w:r>
    </w:p>
    <w:p w14:paraId="1625E889" w14:textId="77777777" w:rsidR="007E6370" w:rsidRPr="00C60426" w:rsidRDefault="0042638C" w:rsidP="007E6370">
      <w:pPr>
        <w:ind w:left="720"/>
        <w:rPr>
          <w:rFonts w:ascii="Times New Roman" w:hAnsi="Times New Roman"/>
          <w:szCs w:val="24"/>
        </w:rPr>
      </w:pPr>
      <w:r w:rsidRPr="00C60426">
        <w:rPr>
          <w:rFonts w:ascii="Times New Roman" w:hAnsi="Times New Roman"/>
          <w:i/>
          <w:szCs w:val="24"/>
        </w:rPr>
        <w:t>and Witnesses: Expert Evidence on Intimate Partner Battering and Its Effects</w:t>
      </w:r>
      <w:r w:rsidRPr="00C60426">
        <w:rPr>
          <w:rFonts w:ascii="Times New Roman" w:hAnsi="Times New Roman"/>
          <w:szCs w:val="24"/>
        </w:rPr>
        <w:t xml:space="preserve">. Oxford University Press. </w:t>
      </w:r>
    </w:p>
    <w:p w14:paraId="5C07444B" w14:textId="77777777" w:rsidR="00E13E60" w:rsidRDefault="00E13E60" w:rsidP="002C5AE3">
      <w:pPr>
        <w:pStyle w:val="Heading4"/>
        <w:ind w:firstLine="0"/>
        <w:rPr>
          <w:rFonts w:ascii="Times New Roman" w:hAnsi="Times New Roman"/>
          <w:sz w:val="24"/>
          <w:szCs w:val="24"/>
        </w:rPr>
      </w:pPr>
    </w:p>
    <w:p w14:paraId="1DD3C76B" w14:textId="77777777" w:rsidR="0042638C" w:rsidRPr="00C60426" w:rsidRDefault="0042638C">
      <w:pPr>
        <w:pStyle w:val="Heading4"/>
        <w:rPr>
          <w:rFonts w:ascii="Times New Roman" w:hAnsi="Times New Roman"/>
          <w:sz w:val="24"/>
          <w:szCs w:val="24"/>
        </w:rPr>
      </w:pPr>
      <w:r w:rsidRPr="00C60426">
        <w:rPr>
          <w:rFonts w:ascii="Times New Roman" w:hAnsi="Times New Roman"/>
          <w:sz w:val="24"/>
          <w:szCs w:val="24"/>
        </w:rPr>
        <w:t>Journal Articles</w:t>
      </w:r>
    </w:p>
    <w:p w14:paraId="60960300" w14:textId="77777777" w:rsidR="00A01CBB" w:rsidRPr="00C60426" w:rsidRDefault="007E6370" w:rsidP="00D52DA8">
      <w:pPr>
        <w:rPr>
          <w:rFonts w:ascii="Times New Roman" w:hAnsi="Times New Roman"/>
          <w:i/>
          <w:szCs w:val="24"/>
        </w:rPr>
      </w:pPr>
      <w:r w:rsidRPr="00C60426">
        <w:rPr>
          <w:rFonts w:ascii="Times New Roman" w:hAnsi="Times New Roman"/>
          <w:i/>
          <w:szCs w:val="24"/>
        </w:rPr>
        <w:t>(under review)</w:t>
      </w:r>
    </w:p>
    <w:p w14:paraId="75FDFA80" w14:textId="168A2B1E" w:rsidR="008F5188" w:rsidRPr="00C60426" w:rsidRDefault="00A01CBB" w:rsidP="008F5188">
      <w:pPr>
        <w:shd w:val="clear" w:color="auto" w:fill="FFFFFF"/>
        <w:ind w:left="7"/>
        <w:rPr>
          <w:rFonts w:ascii="Times New Roman" w:hAnsi="Times New Roman"/>
          <w:szCs w:val="24"/>
        </w:rPr>
      </w:pPr>
      <w:proofErr w:type="spellStart"/>
      <w:r w:rsidRPr="00C60426">
        <w:rPr>
          <w:rFonts w:ascii="Times New Roman" w:hAnsi="Times New Roman"/>
          <w:szCs w:val="24"/>
        </w:rPr>
        <w:t>Valdov</w:t>
      </w:r>
      <w:r w:rsidR="00527453" w:rsidRPr="00C60426">
        <w:rPr>
          <w:rFonts w:ascii="Times New Roman" w:hAnsi="Times New Roman"/>
          <w:szCs w:val="24"/>
        </w:rPr>
        <w:t>inos</w:t>
      </w:r>
      <w:proofErr w:type="spellEnd"/>
      <w:r w:rsidR="00527453" w:rsidRPr="00C60426">
        <w:rPr>
          <w:rFonts w:ascii="Times New Roman" w:hAnsi="Times New Roman"/>
          <w:szCs w:val="24"/>
        </w:rPr>
        <w:t>, M., &amp; Mechanic, M.B. (20</w:t>
      </w:r>
      <w:r w:rsidR="008052F5">
        <w:rPr>
          <w:rFonts w:ascii="Times New Roman" w:hAnsi="Times New Roman"/>
          <w:szCs w:val="24"/>
        </w:rPr>
        <w:t>21</w:t>
      </w:r>
      <w:r w:rsidRPr="00C60426">
        <w:rPr>
          <w:rFonts w:ascii="Times New Roman" w:hAnsi="Times New Roman"/>
          <w:szCs w:val="24"/>
        </w:rPr>
        <w:t xml:space="preserve">, under review). </w:t>
      </w:r>
      <w:r w:rsidR="008F5188" w:rsidRPr="00C60426">
        <w:rPr>
          <w:rFonts w:ascii="Times New Roman" w:hAnsi="Times New Roman"/>
          <w:szCs w:val="24"/>
        </w:rPr>
        <w:t xml:space="preserve">“Where mama duck goes, little </w:t>
      </w:r>
    </w:p>
    <w:p w14:paraId="2B800919" w14:textId="4DA4D425" w:rsidR="008F5188" w:rsidRDefault="008F5188" w:rsidP="008F5188">
      <w:pPr>
        <w:shd w:val="clear" w:color="auto" w:fill="FFFFFF"/>
        <w:ind w:left="720"/>
        <w:rPr>
          <w:rFonts w:ascii="Times New Roman" w:hAnsi="Times New Roman"/>
          <w:szCs w:val="24"/>
        </w:rPr>
      </w:pPr>
      <w:r w:rsidRPr="00C60426">
        <w:rPr>
          <w:rFonts w:ascii="Times New Roman" w:hAnsi="Times New Roman"/>
          <w:szCs w:val="24"/>
        </w:rPr>
        <w:t>ducklings follow”: Exploring the Parenting Experiences of Latina Intimate Partner Violence Survivors.</w:t>
      </w:r>
    </w:p>
    <w:p w14:paraId="2A1FE9FB" w14:textId="6812C5C6" w:rsidR="008052F5" w:rsidRPr="00C60426" w:rsidRDefault="008052F5" w:rsidP="008052F5">
      <w:pPr>
        <w:shd w:val="clear" w:color="auto" w:fill="FFFFFF"/>
        <w:rPr>
          <w:rFonts w:ascii="Times New Roman" w:hAnsi="Times New Roman"/>
          <w:szCs w:val="24"/>
        </w:rPr>
      </w:pPr>
    </w:p>
    <w:p w14:paraId="46F731D4" w14:textId="4CD51B43" w:rsidR="00732013" w:rsidRDefault="0042638C" w:rsidP="00732013">
      <w:pPr>
        <w:pStyle w:val="BodyText"/>
        <w:rPr>
          <w:rFonts w:ascii="Times New Roman" w:hAnsi="Times New Roman"/>
          <w:i/>
          <w:sz w:val="24"/>
          <w:szCs w:val="24"/>
        </w:rPr>
      </w:pPr>
      <w:r w:rsidRPr="00C60426">
        <w:rPr>
          <w:rFonts w:ascii="Times New Roman" w:hAnsi="Times New Roman"/>
          <w:i/>
          <w:sz w:val="24"/>
          <w:szCs w:val="24"/>
        </w:rPr>
        <w:t>(published)</w:t>
      </w:r>
    </w:p>
    <w:p w14:paraId="23A372B9" w14:textId="7F201C14" w:rsidR="007E5EFC" w:rsidRDefault="007E5EFC" w:rsidP="007E5EFC">
      <w:pPr>
        <w:jc w:val="both"/>
      </w:pPr>
      <w:r>
        <w:rPr>
          <w:rFonts w:ascii="Times New Roman" w:hAnsi="Times New Roman"/>
          <w:szCs w:val="24"/>
        </w:rPr>
        <w:t xml:space="preserve">Mechanic, </w:t>
      </w:r>
      <w:proofErr w:type="gramStart"/>
      <w:r>
        <w:rPr>
          <w:rFonts w:ascii="Times New Roman" w:hAnsi="Times New Roman"/>
          <w:szCs w:val="24"/>
        </w:rPr>
        <w:t>M.B..</w:t>
      </w:r>
      <w:proofErr w:type="gramEnd"/>
      <w:r>
        <w:rPr>
          <w:rFonts w:ascii="Times New Roman" w:hAnsi="Times New Roman"/>
          <w:szCs w:val="24"/>
        </w:rPr>
        <w:t xml:space="preserve"> (202</w:t>
      </w:r>
      <w:r w:rsidR="00843289">
        <w:rPr>
          <w:rFonts w:ascii="Times New Roman" w:hAnsi="Times New Roman"/>
          <w:szCs w:val="24"/>
        </w:rPr>
        <w:t>3</w:t>
      </w:r>
      <w:r>
        <w:rPr>
          <w:rFonts w:ascii="Times New Roman" w:hAnsi="Times New Roman"/>
          <w:szCs w:val="24"/>
        </w:rPr>
        <w:t xml:space="preserve">). </w:t>
      </w:r>
      <w:r w:rsidRPr="00837E42">
        <w:t xml:space="preserve">Battered </w:t>
      </w:r>
      <w:r>
        <w:t>w</w:t>
      </w:r>
      <w:r w:rsidRPr="00837E42">
        <w:t xml:space="preserve">omen </w:t>
      </w:r>
      <w:r>
        <w:t>c</w:t>
      </w:r>
      <w:r w:rsidRPr="00837E42">
        <w:t xml:space="preserve">harged with </w:t>
      </w:r>
      <w:r>
        <w:t>h</w:t>
      </w:r>
      <w:r w:rsidRPr="00837E42">
        <w:t xml:space="preserve">omicide: Expert </w:t>
      </w:r>
    </w:p>
    <w:p w14:paraId="5074F208" w14:textId="57FDFABF" w:rsidR="007E5EFC" w:rsidRPr="00837E42" w:rsidRDefault="007E5EFC" w:rsidP="007E5EFC">
      <w:pPr>
        <w:ind w:left="720"/>
        <w:jc w:val="both"/>
      </w:pPr>
      <w:r>
        <w:t>c</w:t>
      </w:r>
      <w:r w:rsidRPr="00837E42">
        <w:t xml:space="preserve">onsultation, </w:t>
      </w:r>
      <w:r>
        <w:t>e</w:t>
      </w:r>
      <w:r w:rsidRPr="00837E42">
        <w:t xml:space="preserve">valuation, and </w:t>
      </w:r>
      <w:r>
        <w:t>t</w:t>
      </w:r>
      <w:r w:rsidRPr="00837E42">
        <w:t>estimony</w:t>
      </w:r>
      <w:r>
        <w:t xml:space="preserve">.  </w:t>
      </w:r>
      <w:r w:rsidRPr="007E5EFC">
        <w:rPr>
          <w:i/>
          <w:iCs/>
        </w:rPr>
        <w:t>Journal of Aggression, Maltreatment and Trauma</w:t>
      </w:r>
      <w:r w:rsidR="00843289">
        <w:t>, 32 (1-2), 198-221.</w:t>
      </w:r>
    </w:p>
    <w:p w14:paraId="226C6A1D" w14:textId="77777777" w:rsidR="002C5AE3" w:rsidRPr="00520B1C" w:rsidRDefault="002C5AE3" w:rsidP="00CF021F">
      <w:pPr>
        <w:rPr>
          <w:rFonts w:ascii="Times New Roman" w:hAnsi="Times New Roman"/>
          <w:szCs w:val="24"/>
        </w:rPr>
      </w:pPr>
    </w:p>
    <w:p w14:paraId="54A9B14C" w14:textId="77777777" w:rsidR="00CF021F" w:rsidRDefault="002C5AE3" w:rsidP="002C5AE3">
      <w:pPr>
        <w:rPr>
          <w:rFonts w:ascii="Times New Roman" w:hAnsi="Times New Roman"/>
          <w:szCs w:val="24"/>
        </w:rPr>
      </w:pPr>
      <w:r>
        <w:rPr>
          <w:rFonts w:ascii="Times New Roman" w:hAnsi="Times New Roman"/>
          <w:szCs w:val="24"/>
        </w:rPr>
        <w:t xml:space="preserve">Ahrens, C., </w:t>
      </w:r>
      <w:r w:rsidRPr="00520B1C">
        <w:rPr>
          <w:rFonts w:ascii="Times New Roman" w:hAnsi="Times New Roman"/>
          <w:szCs w:val="24"/>
        </w:rPr>
        <w:t xml:space="preserve">Nguyen, </w:t>
      </w:r>
      <w:r>
        <w:rPr>
          <w:rFonts w:ascii="Times New Roman" w:hAnsi="Times New Roman"/>
          <w:szCs w:val="24"/>
        </w:rPr>
        <w:t>P., Phan, S., &amp; Mechanic, M.B. (2</w:t>
      </w:r>
      <w:r w:rsidR="00CF021F">
        <w:rPr>
          <w:rFonts w:ascii="Times New Roman" w:hAnsi="Times New Roman"/>
          <w:szCs w:val="24"/>
        </w:rPr>
        <w:t xml:space="preserve">021). </w:t>
      </w:r>
      <w:r w:rsidRPr="00520B1C">
        <w:rPr>
          <w:rFonts w:ascii="Times New Roman" w:hAnsi="Times New Roman"/>
          <w:szCs w:val="24"/>
        </w:rPr>
        <w:t xml:space="preserve">Creating </w:t>
      </w:r>
      <w:r>
        <w:rPr>
          <w:rFonts w:ascii="Times New Roman" w:hAnsi="Times New Roman"/>
          <w:szCs w:val="24"/>
        </w:rPr>
        <w:t>c</w:t>
      </w:r>
      <w:r w:rsidRPr="00520B1C">
        <w:rPr>
          <w:rFonts w:ascii="Times New Roman" w:hAnsi="Times New Roman"/>
          <w:szCs w:val="24"/>
        </w:rPr>
        <w:t xml:space="preserve">ulturally </w:t>
      </w:r>
      <w:r>
        <w:rPr>
          <w:rFonts w:ascii="Times New Roman" w:hAnsi="Times New Roman"/>
          <w:szCs w:val="24"/>
        </w:rPr>
        <w:t>r</w:t>
      </w:r>
      <w:r w:rsidRPr="00520B1C">
        <w:rPr>
          <w:rFonts w:ascii="Times New Roman" w:hAnsi="Times New Roman"/>
          <w:szCs w:val="24"/>
        </w:rPr>
        <w:t xml:space="preserve">esponsive </w:t>
      </w:r>
    </w:p>
    <w:p w14:paraId="342F938E" w14:textId="52AD1273" w:rsidR="002C5AE3" w:rsidRDefault="002C5AE3" w:rsidP="00CF021F">
      <w:pPr>
        <w:ind w:left="720"/>
        <w:rPr>
          <w:rFonts w:ascii="Times New Roman" w:hAnsi="Times New Roman"/>
          <w:szCs w:val="24"/>
        </w:rPr>
      </w:pPr>
      <w:r>
        <w:rPr>
          <w:rFonts w:ascii="Times New Roman" w:hAnsi="Times New Roman"/>
          <w:szCs w:val="24"/>
        </w:rPr>
        <w:t>s</w:t>
      </w:r>
      <w:r w:rsidRPr="00520B1C">
        <w:rPr>
          <w:rFonts w:ascii="Times New Roman" w:hAnsi="Times New Roman"/>
          <w:szCs w:val="24"/>
        </w:rPr>
        <w:t xml:space="preserve">ervices for </w:t>
      </w:r>
      <w:proofErr w:type="spellStart"/>
      <w:r>
        <w:rPr>
          <w:rFonts w:ascii="Times New Roman" w:hAnsi="Times New Roman"/>
          <w:szCs w:val="24"/>
        </w:rPr>
        <w:t>v</w:t>
      </w:r>
      <w:r w:rsidRPr="00520B1C">
        <w:rPr>
          <w:rFonts w:ascii="Times New Roman" w:hAnsi="Times New Roman"/>
          <w:szCs w:val="24"/>
        </w:rPr>
        <w:t>ietnamese</w:t>
      </w:r>
      <w:proofErr w:type="spellEnd"/>
      <w:r w:rsidRPr="00520B1C">
        <w:rPr>
          <w:rFonts w:ascii="Times New Roman" w:hAnsi="Times New Roman"/>
          <w:szCs w:val="24"/>
        </w:rPr>
        <w:t>-</w:t>
      </w:r>
      <w:r>
        <w:rPr>
          <w:rFonts w:ascii="Times New Roman" w:hAnsi="Times New Roman"/>
          <w:szCs w:val="24"/>
        </w:rPr>
        <w:t>h</w:t>
      </w:r>
      <w:r w:rsidRPr="00520B1C">
        <w:rPr>
          <w:rFonts w:ascii="Times New Roman" w:hAnsi="Times New Roman"/>
          <w:szCs w:val="24"/>
        </w:rPr>
        <w:t xml:space="preserve">eritage </w:t>
      </w:r>
      <w:r>
        <w:rPr>
          <w:rFonts w:ascii="Times New Roman" w:hAnsi="Times New Roman"/>
          <w:szCs w:val="24"/>
        </w:rPr>
        <w:t>s</w:t>
      </w:r>
      <w:r w:rsidRPr="00520B1C">
        <w:rPr>
          <w:rFonts w:ascii="Times New Roman" w:hAnsi="Times New Roman"/>
          <w:szCs w:val="24"/>
        </w:rPr>
        <w:t xml:space="preserve">urvivors of </w:t>
      </w:r>
      <w:r>
        <w:rPr>
          <w:rFonts w:ascii="Times New Roman" w:hAnsi="Times New Roman"/>
          <w:szCs w:val="24"/>
        </w:rPr>
        <w:t>i</w:t>
      </w:r>
      <w:r w:rsidRPr="00520B1C">
        <w:rPr>
          <w:rFonts w:ascii="Times New Roman" w:hAnsi="Times New Roman"/>
          <w:szCs w:val="24"/>
        </w:rPr>
        <w:t xml:space="preserve">ntimate </w:t>
      </w:r>
      <w:r>
        <w:rPr>
          <w:rFonts w:ascii="Times New Roman" w:hAnsi="Times New Roman"/>
          <w:szCs w:val="24"/>
        </w:rPr>
        <w:t>p</w:t>
      </w:r>
      <w:r w:rsidRPr="00520B1C">
        <w:rPr>
          <w:rFonts w:ascii="Times New Roman" w:hAnsi="Times New Roman"/>
          <w:szCs w:val="24"/>
        </w:rPr>
        <w:t>artner Violence</w:t>
      </w:r>
      <w:r w:rsidRPr="00CF021F">
        <w:rPr>
          <w:rFonts w:ascii="Times New Roman" w:hAnsi="Times New Roman"/>
          <w:i/>
          <w:iCs/>
          <w:szCs w:val="24"/>
        </w:rPr>
        <w:t>. Journal of Family Violence</w:t>
      </w:r>
      <w:r>
        <w:rPr>
          <w:rFonts w:ascii="Times New Roman" w:hAnsi="Times New Roman"/>
          <w:szCs w:val="24"/>
        </w:rPr>
        <w:t xml:space="preserve"> (accepted for publication, February 2021).</w:t>
      </w:r>
    </w:p>
    <w:p w14:paraId="6DD62E7D" w14:textId="77777777" w:rsidR="002C5AE3" w:rsidRPr="00520B1C" w:rsidRDefault="002C5AE3" w:rsidP="002C5AE3">
      <w:pPr>
        <w:rPr>
          <w:rFonts w:ascii="Times New Roman" w:hAnsi="Times New Roman"/>
          <w:szCs w:val="24"/>
        </w:rPr>
      </w:pPr>
    </w:p>
    <w:p w14:paraId="143F5FB8" w14:textId="20E06C20" w:rsidR="001E1365" w:rsidRDefault="00732013" w:rsidP="001E1365">
      <w:pPr>
        <w:pStyle w:val="BodyText"/>
        <w:rPr>
          <w:rFonts w:ascii="Times New Roman" w:hAnsi="Times New Roman"/>
          <w:sz w:val="24"/>
          <w:szCs w:val="24"/>
        </w:rPr>
      </w:pPr>
      <w:proofErr w:type="spellStart"/>
      <w:r w:rsidRPr="00732013">
        <w:rPr>
          <w:rFonts w:ascii="Times New Roman" w:hAnsi="Times New Roman"/>
          <w:sz w:val="24"/>
          <w:szCs w:val="24"/>
        </w:rPr>
        <w:t>Dardis</w:t>
      </w:r>
      <w:proofErr w:type="spellEnd"/>
      <w:r w:rsidRPr="00732013">
        <w:rPr>
          <w:rFonts w:ascii="Times New Roman" w:hAnsi="Times New Roman"/>
          <w:sz w:val="24"/>
          <w:szCs w:val="24"/>
        </w:rPr>
        <w:t xml:space="preserve">, C.M., Ahrens, C., Howard, R.L., &amp; Mechanic, M.B. </w:t>
      </w:r>
      <w:r w:rsidR="008052F5">
        <w:rPr>
          <w:rFonts w:ascii="Times New Roman" w:hAnsi="Times New Roman"/>
          <w:sz w:val="24"/>
          <w:szCs w:val="24"/>
        </w:rPr>
        <w:t>(</w:t>
      </w:r>
      <w:r w:rsidRPr="00732013">
        <w:rPr>
          <w:rFonts w:ascii="Times New Roman" w:hAnsi="Times New Roman"/>
          <w:sz w:val="24"/>
          <w:szCs w:val="24"/>
        </w:rPr>
        <w:t>2020</w:t>
      </w:r>
      <w:r w:rsidR="008052F5">
        <w:rPr>
          <w:rFonts w:ascii="Times New Roman" w:hAnsi="Times New Roman"/>
          <w:sz w:val="24"/>
          <w:szCs w:val="24"/>
        </w:rPr>
        <w:t>)</w:t>
      </w:r>
      <w:r w:rsidRPr="00732013">
        <w:rPr>
          <w:rFonts w:ascii="Times New Roman" w:hAnsi="Times New Roman"/>
          <w:sz w:val="24"/>
          <w:szCs w:val="24"/>
        </w:rPr>
        <w:t xml:space="preserve"> </w:t>
      </w:r>
      <w:r w:rsidR="001E1365">
        <w:rPr>
          <w:rFonts w:ascii="Times New Roman" w:hAnsi="Times New Roman"/>
          <w:sz w:val="24"/>
          <w:szCs w:val="24"/>
        </w:rPr>
        <w:t>Patterns of</w:t>
      </w:r>
      <w:r w:rsidR="001E1365" w:rsidRPr="002468B6">
        <w:rPr>
          <w:rFonts w:ascii="Times New Roman" w:hAnsi="Times New Roman"/>
          <w:sz w:val="24"/>
          <w:szCs w:val="24"/>
        </w:rPr>
        <w:t xml:space="preserve"> </w:t>
      </w:r>
    </w:p>
    <w:p w14:paraId="5E47D72E" w14:textId="3700AD42" w:rsidR="001E1365" w:rsidRPr="002468B6" w:rsidRDefault="001E1365" w:rsidP="001E1365">
      <w:pPr>
        <w:pStyle w:val="BodyText"/>
        <w:ind w:left="720"/>
        <w:rPr>
          <w:rFonts w:ascii="Times New Roman" w:hAnsi="Times New Roman"/>
          <w:sz w:val="24"/>
          <w:szCs w:val="24"/>
        </w:rPr>
      </w:pPr>
      <w:r>
        <w:rPr>
          <w:rFonts w:ascii="Times New Roman" w:hAnsi="Times New Roman"/>
          <w:sz w:val="24"/>
          <w:szCs w:val="24"/>
        </w:rPr>
        <w:t>s</w:t>
      </w:r>
      <w:r w:rsidRPr="002468B6">
        <w:rPr>
          <w:rFonts w:ascii="Times New Roman" w:hAnsi="Times New Roman"/>
          <w:sz w:val="24"/>
          <w:szCs w:val="24"/>
        </w:rPr>
        <w:t>urveillance</w:t>
      </w:r>
      <w:r>
        <w:rPr>
          <w:rFonts w:ascii="Times New Roman" w:hAnsi="Times New Roman"/>
          <w:sz w:val="24"/>
          <w:szCs w:val="24"/>
        </w:rPr>
        <w:t>, control, and abuse</w:t>
      </w:r>
      <w:r w:rsidRPr="002468B6">
        <w:rPr>
          <w:rFonts w:ascii="Times New Roman" w:hAnsi="Times New Roman"/>
          <w:sz w:val="24"/>
          <w:szCs w:val="24"/>
        </w:rPr>
        <w:t xml:space="preserve"> </w:t>
      </w:r>
      <w:r>
        <w:rPr>
          <w:rFonts w:ascii="Times New Roman" w:hAnsi="Times New Roman"/>
          <w:sz w:val="24"/>
          <w:szCs w:val="24"/>
        </w:rPr>
        <w:t>a</w:t>
      </w:r>
      <w:r w:rsidRPr="002468B6">
        <w:rPr>
          <w:rFonts w:ascii="Times New Roman" w:hAnsi="Times New Roman"/>
          <w:sz w:val="24"/>
          <w:szCs w:val="24"/>
        </w:rPr>
        <w:t xml:space="preserve">mong a </w:t>
      </w:r>
      <w:r>
        <w:rPr>
          <w:rFonts w:ascii="Times New Roman" w:hAnsi="Times New Roman"/>
          <w:sz w:val="24"/>
          <w:szCs w:val="24"/>
        </w:rPr>
        <w:t>d</w:t>
      </w:r>
      <w:r w:rsidRPr="002468B6">
        <w:rPr>
          <w:rFonts w:ascii="Times New Roman" w:hAnsi="Times New Roman"/>
          <w:sz w:val="24"/>
          <w:szCs w:val="24"/>
        </w:rPr>
        <w:t xml:space="preserve">iverse </w:t>
      </w:r>
      <w:r>
        <w:rPr>
          <w:rFonts w:ascii="Times New Roman" w:hAnsi="Times New Roman"/>
          <w:sz w:val="24"/>
          <w:szCs w:val="24"/>
        </w:rPr>
        <w:t>s</w:t>
      </w:r>
      <w:r w:rsidRPr="002468B6">
        <w:rPr>
          <w:rFonts w:ascii="Times New Roman" w:hAnsi="Times New Roman"/>
          <w:sz w:val="24"/>
          <w:szCs w:val="24"/>
        </w:rPr>
        <w:t xml:space="preserve">ample of </w:t>
      </w:r>
      <w:r>
        <w:rPr>
          <w:rFonts w:ascii="Times New Roman" w:hAnsi="Times New Roman"/>
          <w:sz w:val="24"/>
          <w:szCs w:val="24"/>
        </w:rPr>
        <w:t>i</w:t>
      </w:r>
      <w:r w:rsidRPr="002468B6">
        <w:rPr>
          <w:rFonts w:ascii="Times New Roman" w:hAnsi="Times New Roman"/>
          <w:sz w:val="24"/>
          <w:szCs w:val="24"/>
        </w:rPr>
        <w:t xml:space="preserve">ntimate </w:t>
      </w:r>
      <w:r>
        <w:rPr>
          <w:rFonts w:ascii="Times New Roman" w:hAnsi="Times New Roman"/>
          <w:sz w:val="24"/>
          <w:szCs w:val="24"/>
        </w:rPr>
        <w:t>p</w:t>
      </w:r>
      <w:r w:rsidRPr="002468B6">
        <w:rPr>
          <w:rFonts w:ascii="Times New Roman" w:hAnsi="Times New Roman"/>
          <w:sz w:val="24"/>
          <w:szCs w:val="24"/>
        </w:rPr>
        <w:t xml:space="preserve">artner </w:t>
      </w:r>
      <w:r>
        <w:rPr>
          <w:rFonts w:ascii="Times New Roman" w:hAnsi="Times New Roman"/>
          <w:sz w:val="24"/>
          <w:szCs w:val="24"/>
        </w:rPr>
        <w:t>a</w:t>
      </w:r>
      <w:r w:rsidRPr="002468B6">
        <w:rPr>
          <w:rFonts w:ascii="Times New Roman" w:hAnsi="Times New Roman"/>
          <w:sz w:val="24"/>
          <w:szCs w:val="24"/>
        </w:rPr>
        <w:t xml:space="preserve">buse </w:t>
      </w:r>
      <w:r>
        <w:rPr>
          <w:rFonts w:ascii="Times New Roman" w:hAnsi="Times New Roman"/>
          <w:sz w:val="24"/>
          <w:szCs w:val="24"/>
        </w:rPr>
        <w:t>s</w:t>
      </w:r>
      <w:r w:rsidRPr="002468B6">
        <w:rPr>
          <w:rFonts w:ascii="Times New Roman" w:hAnsi="Times New Roman"/>
          <w:sz w:val="24"/>
          <w:szCs w:val="24"/>
        </w:rPr>
        <w:t>urvivors</w:t>
      </w:r>
      <w:r>
        <w:rPr>
          <w:rFonts w:ascii="Times New Roman" w:hAnsi="Times New Roman"/>
          <w:sz w:val="24"/>
          <w:szCs w:val="24"/>
        </w:rPr>
        <w:t xml:space="preserve">, </w:t>
      </w:r>
      <w:r w:rsidRPr="001E1365">
        <w:rPr>
          <w:rFonts w:ascii="Times New Roman" w:hAnsi="Times New Roman"/>
          <w:i/>
          <w:iCs/>
          <w:sz w:val="24"/>
          <w:szCs w:val="24"/>
        </w:rPr>
        <w:t>Violence Against Women</w:t>
      </w:r>
      <w:r w:rsidR="008052F5">
        <w:rPr>
          <w:rFonts w:ascii="Times New Roman" w:hAnsi="Times New Roman"/>
          <w:i/>
          <w:iCs/>
          <w:sz w:val="24"/>
          <w:szCs w:val="24"/>
        </w:rPr>
        <w:t xml:space="preserve">, </w:t>
      </w:r>
      <w:r w:rsidR="008052F5" w:rsidRPr="008052F5">
        <w:rPr>
          <w:rFonts w:ascii="Times New Roman" w:hAnsi="Times New Roman"/>
          <w:sz w:val="24"/>
          <w:szCs w:val="24"/>
        </w:rPr>
        <w:t>1-28.</w:t>
      </w:r>
    </w:p>
    <w:p w14:paraId="0516E88A" w14:textId="77777777" w:rsidR="00732013" w:rsidRPr="00732013" w:rsidRDefault="00732013" w:rsidP="00732013">
      <w:pPr>
        <w:pStyle w:val="BodyText"/>
        <w:rPr>
          <w:rFonts w:ascii="Times New Roman" w:hAnsi="Times New Roman"/>
          <w:sz w:val="24"/>
          <w:szCs w:val="24"/>
        </w:rPr>
      </w:pPr>
    </w:p>
    <w:p w14:paraId="5AE3AE07" w14:textId="77777777" w:rsidR="00F52C13" w:rsidRPr="00C60426" w:rsidRDefault="00856DC9" w:rsidP="002F2DDA">
      <w:pPr>
        <w:rPr>
          <w:rFonts w:ascii="Times New Roman" w:eastAsia="Times New Roman" w:hAnsi="Times New Roman"/>
          <w:color w:val="000000"/>
          <w:szCs w:val="24"/>
          <w:shd w:val="clear" w:color="auto" w:fill="FFFFFF"/>
        </w:rPr>
      </w:pPr>
      <w:proofErr w:type="spellStart"/>
      <w:r w:rsidRPr="00C60426">
        <w:rPr>
          <w:rFonts w:ascii="Times New Roman" w:eastAsia="Times New Roman" w:hAnsi="Times New Roman"/>
          <w:color w:val="000000"/>
          <w:szCs w:val="24"/>
          <w:shd w:val="clear" w:color="auto" w:fill="FFFFFF"/>
        </w:rPr>
        <w:t>Valdovinos</w:t>
      </w:r>
      <w:proofErr w:type="spellEnd"/>
      <w:r w:rsidRPr="00C60426">
        <w:rPr>
          <w:rFonts w:ascii="Times New Roman" w:eastAsia="Times New Roman" w:hAnsi="Times New Roman"/>
          <w:color w:val="000000"/>
          <w:szCs w:val="24"/>
          <w:shd w:val="clear" w:color="auto" w:fill="FFFFFF"/>
        </w:rPr>
        <w:t xml:space="preserve">, M. G., &amp; Mechanic, M. B. (2017). Sexual coercion in marriage: Narrative accounts </w:t>
      </w:r>
    </w:p>
    <w:p w14:paraId="6B982FB6" w14:textId="77777777" w:rsidR="002F2DDA" w:rsidRPr="00C60426" w:rsidRDefault="00856DC9" w:rsidP="00F52C13">
      <w:pPr>
        <w:ind w:left="720"/>
        <w:rPr>
          <w:rFonts w:ascii="Times New Roman" w:eastAsia="Times New Roman" w:hAnsi="Times New Roman"/>
          <w:szCs w:val="24"/>
        </w:rPr>
      </w:pPr>
      <w:r w:rsidRPr="00C60426">
        <w:rPr>
          <w:rFonts w:ascii="Times New Roman" w:eastAsia="Times New Roman" w:hAnsi="Times New Roman"/>
          <w:color w:val="000000"/>
          <w:szCs w:val="24"/>
          <w:shd w:val="clear" w:color="auto" w:fill="FFFFFF"/>
        </w:rPr>
        <w:t xml:space="preserve">of abused </w:t>
      </w:r>
      <w:proofErr w:type="gramStart"/>
      <w:r w:rsidRPr="00C60426">
        <w:rPr>
          <w:rFonts w:ascii="Times New Roman" w:eastAsia="Times New Roman" w:hAnsi="Times New Roman"/>
          <w:color w:val="000000"/>
          <w:szCs w:val="24"/>
          <w:shd w:val="clear" w:color="auto" w:fill="FFFFFF"/>
        </w:rPr>
        <w:t>Mexican-American</w:t>
      </w:r>
      <w:proofErr w:type="gramEnd"/>
      <w:r w:rsidRPr="00C60426">
        <w:rPr>
          <w:rFonts w:ascii="Times New Roman" w:eastAsia="Times New Roman" w:hAnsi="Times New Roman"/>
          <w:color w:val="000000"/>
          <w:szCs w:val="24"/>
          <w:shd w:val="clear" w:color="auto" w:fill="FFFFFF"/>
        </w:rPr>
        <w:t xml:space="preserve"> women. </w:t>
      </w:r>
      <w:r w:rsidRPr="00C60426">
        <w:rPr>
          <w:rFonts w:ascii="Times New Roman" w:eastAsia="Times New Roman" w:hAnsi="Times New Roman"/>
          <w:i/>
          <w:iCs/>
          <w:color w:val="000000"/>
          <w:szCs w:val="24"/>
        </w:rPr>
        <w:t>Journal of Ethnic &amp; Cultural Diversity in Social Work. </w:t>
      </w:r>
      <w:r w:rsidR="00F52C13" w:rsidRPr="00C60426">
        <w:rPr>
          <w:rFonts w:ascii="Times New Roman" w:eastAsia="Times New Roman" w:hAnsi="Times New Roman"/>
          <w:color w:val="000000"/>
          <w:szCs w:val="24"/>
        </w:rPr>
        <w:t>1-20,</w:t>
      </w:r>
      <w:r w:rsidR="002F2DDA" w:rsidRPr="00C60426">
        <w:rPr>
          <w:rFonts w:ascii="Times New Roman" w:eastAsia="Times New Roman" w:hAnsi="Times New Roman"/>
          <w:color w:val="000000"/>
          <w:szCs w:val="24"/>
        </w:rPr>
        <w:t xml:space="preserve"> Published online: 09 May 2017</w:t>
      </w:r>
    </w:p>
    <w:p w14:paraId="486B4BE8" w14:textId="77777777" w:rsidR="00F52C13" w:rsidRPr="00C60426" w:rsidRDefault="00F52C13" w:rsidP="000B7B4F">
      <w:pPr>
        <w:rPr>
          <w:rFonts w:ascii="Times New Roman" w:eastAsia="Times New Roman" w:hAnsi="Times New Roman"/>
          <w:color w:val="000000"/>
          <w:szCs w:val="24"/>
          <w:shd w:val="clear" w:color="auto" w:fill="FFFFFF"/>
        </w:rPr>
      </w:pPr>
    </w:p>
    <w:p w14:paraId="574BE79C" w14:textId="77777777" w:rsidR="00DE63F1" w:rsidRPr="00C60426" w:rsidRDefault="00A3734C" w:rsidP="000B7B4F">
      <w:pPr>
        <w:rPr>
          <w:rFonts w:ascii="Times New Roman" w:hAnsi="Times New Roman"/>
          <w:bCs/>
          <w:iCs/>
          <w:szCs w:val="24"/>
        </w:rPr>
      </w:pPr>
      <w:r w:rsidRPr="00C60426">
        <w:rPr>
          <w:rFonts w:ascii="Times New Roman" w:hAnsi="Times New Roman"/>
          <w:bCs/>
          <w:iCs/>
          <w:szCs w:val="24"/>
        </w:rPr>
        <w:t xml:space="preserve">Segal, N.L., Cortez, F.A., </w:t>
      </w:r>
      <w:proofErr w:type="spellStart"/>
      <w:r w:rsidRPr="00C60426">
        <w:rPr>
          <w:rFonts w:ascii="Times New Roman" w:hAnsi="Times New Roman"/>
          <w:bCs/>
          <w:iCs/>
          <w:szCs w:val="24"/>
        </w:rPr>
        <w:t>Zettel</w:t>
      </w:r>
      <w:proofErr w:type="spellEnd"/>
      <w:r w:rsidRPr="00C60426">
        <w:rPr>
          <w:rFonts w:ascii="Times New Roman" w:hAnsi="Times New Roman"/>
          <w:bCs/>
          <w:iCs/>
          <w:szCs w:val="24"/>
        </w:rPr>
        <w:t xml:space="preserve">-Watson., L.E., Mechanic, M.B., Munson, J.E., Velázquez, </w:t>
      </w:r>
    </w:p>
    <w:p w14:paraId="16012DD5" w14:textId="77777777" w:rsidR="00A3734C" w:rsidRPr="00C60426" w:rsidRDefault="00A3734C" w:rsidP="00DE63F1">
      <w:pPr>
        <w:ind w:left="720"/>
        <w:rPr>
          <w:rFonts w:ascii="Times New Roman" w:hAnsi="Times New Roman"/>
          <w:bCs/>
          <w:iCs/>
          <w:szCs w:val="24"/>
        </w:rPr>
      </w:pPr>
      <w:r w:rsidRPr="00C60426">
        <w:rPr>
          <w:rFonts w:ascii="Times New Roman" w:hAnsi="Times New Roman"/>
          <w:bCs/>
          <w:iCs/>
          <w:szCs w:val="24"/>
        </w:rPr>
        <w:lastRenderedPageBreak/>
        <w:t xml:space="preserve">J.M.A., </w:t>
      </w:r>
      <w:r w:rsidR="00DE63F1" w:rsidRPr="00C60426">
        <w:rPr>
          <w:rFonts w:ascii="Times New Roman" w:hAnsi="Times New Roman"/>
          <w:bCs/>
          <w:iCs/>
          <w:szCs w:val="24"/>
        </w:rPr>
        <w:t xml:space="preserve">&amp; Reed, B. (2015). Genetic and experiential influences on behavior: Twins reunited at 78 years.  </w:t>
      </w:r>
      <w:r w:rsidR="00DE63F1" w:rsidRPr="00C60426">
        <w:rPr>
          <w:rFonts w:ascii="Times New Roman" w:hAnsi="Times New Roman"/>
          <w:bCs/>
          <w:i/>
          <w:iCs/>
          <w:szCs w:val="24"/>
        </w:rPr>
        <w:t>Personality and Individual Differences, 73,</w:t>
      </w:r>
      <w:r w:rsidR="008E2238" w:rsidRPr="00C60426">
        <w:rPr>
          <w:rFonts w:ascii="Times New Roman" w:hAnsi="Times New Roman"/>
          <w:bCs/>
          <w:iCs/>
          <w:szCs w:val="24"/>
        </w:rPr>
        <w:t xml:space="preserve"> 110-117.</w:t>
      </w:r>
    </w:p>
    <w:p w14:paraId="4647F5E8" w14:textId="77777777" w:rsidR="00A3734C" w:rsidRPr="00C60426" w:rsidRDefault="00A3734C" w:rsidP="000B7B4F">
      <w:pPr>
        <w:rPr>
          <w:rFonts w:ascii="Times New Roman" w:hAnsi="Times New Roman"/>
          <w:bCs/>
          <w:iCs/>
          <w:szCs w:val="24"/>
        </w:rPr>
      </w:pPr>
    </w:p>
    <w:p w14:paraId="51B1A198" w14:textId="77777777" w:rsidR="006212F6" w:rsidRPr="00C60426" w:rsidRDefault="006B41E3" w:rsidP="000B7B4F">
      <w:pPr>
        <w:rPr>
          <w:rFonts w:ascii="Times New Roman" w:hAnsi="Times New Roman"/>
          <w:bCs/>
          <w:iCs/>
          <w:szCs w:val="24"/>
        </w:rPr>
      </w:pPr>
      <w:proofErr w:type="spellStart"/>
      <w:r w:rsidRPr="00C60426">
        <w:rPr>
          <w:rFonts w:ascii="Times New Roman" w:hAnsi="Times New Roman"/>
          <w:bCs/>
          <w:iCs/>
          <w:szCs w:val="24"/>
        </w:rPr>
        <w:t>Pfaendler</w:t>
      </w:r>
      <w:proofErr w:type="spellEnd"/>
      <w:r w:rsidRPr="00C60426">
        <w:rPr>
          <w:rFonts w:ascii="Times New Roman" w:hAnsi="Times New Roman"/>
          <w:bCs/>
          <w:iCs/>
          <w:szCs w:val="24"/>
        </w:rPr>
        <w:t xml:space="preserve">, K., Wenzel, L., Mechanic, M.B., &amp; Penner, K.R. (2015). Cervical cancer </w:t>
      </w:r>
    </w:p>
    <w:p w14:paraId="269115AB" w14:textId="77777777" w:rsidR="006B41E3" w:rsidRPr="00C60426" w:rsidRDefault="006B41E3" w:rsidP="006212F6">
      <w:pPr>
        <w:ind w:left="720"/>
        <w:rPr>
          <w:rFonts w:ascii="Times New Roman" w:hAnsi="Times New Roman"/>
          <w:bCs/>
          <w:iCs/>
          <w:szCs w:val="24"/>
        </w:rPr>
      </w:pPr>
      <w:r w:rsidRPr="00C60426">
        <w:rPr>
          <w:rFonts w:ascii="Times New Roman" w:hAnsi="Times New Roman"/>
          <w:bCs/>
          <w:iCs/>
          <w:szCs w:val="24"/>
        </w:rPr>
        <w:t xml:space="preserve">survivorship: Long-term quality of life </w:t>
      </w:r>
      <w:r w:rsidR="006212F6" w:rsidRPr="00C60426">
        <w:rPr>
          <w:rFonts w:ascii="Times New Roman" w:hAnsi="Times New Roman"/>
          <w:bCs/>
          <w:iCs/>
          <w:szCs w:val="24"/>
        </w:rPr>
        <w:t xml:space="preserve">and social support.  </w:t>
      </w:r>
      <w:r w:rsidR="006212F6" w:rsidRPr="00C60426">
        <w:rPr>
          <w:rFonts w:ascii="Times New Roman" w:hAnsi="Times New Roman"/>
          <w:bCs/>
          <w:i/>
          <w:iCs/>
          <w:szCs w:val="24"/>
        </w:rPr>
        <w:t>Clinical Therapeutics</w:t>
      </w:r>
      <w:r w:rsidR="006212F6" w:rsidRPr="00C60426">
        <w:rPr>
          <w:rFonts w:ascii="Times New Roman" w:hAnsi="Times New Roman"/>
          <w:bCs/>
          <w:iCs/>
          <w:szCs w:val="24"/>
        </w:rPr>
        <w:t>, 37, 39-48.</w:t>
      </w:r>
    </w:p>
    <w:p w14:paraId="26F9059B" w14:textId="77777777" w:rsidR="00432293" w:rsidRPr="00C60426" w:rsidRDefault="00432293" w:rsidP="000B7B4F">
      <w:pPr>
        <w:ind w:left="720"/>
        <w:rPr>
          <w:rFonts w:ascii="Times New Roman" w:hAnsi="Times New Roman"/>
          <w:bCs/>
          <w:iCs/>
          <w:szCs w:val="24"/>
        </w:rPr>
      </w:pPr>
    </w:p>
    <w:p w14:paraId="3A58E5E6" w14:textId="77777777" w:rsidR="00B702EB" w:rsidRPr="00C60426" w:rsidRDefault="00F842B9" w:rsidP="00B702EB">
      <w:pPr>
        <w:rPr>
          <w:rFonts w:ascii="Times New Roman" w:hAnsi="Times New Roman"/>
          <w:bCs/>
          <w:iCs/>
          <w:szCs w:val="24"/>
        </w:rPr>
      </w:pPr>
      <w:r w:rsidRPr="00C60426">
        <w:rPr>
          <w:rFonts w:ascii="Times New Roman" w:hAnsi="Times New Roman"/>
          <w:bCs/>
          <w:iCs/>
          <w:szCs w:val="24"/>
        </w:rPr>
        <w:t>Shepherd</w:t>
      </w:r>
      <w:r w:rsidR="00432293" w:rsidRPr="00C60426">
        <w:rPr>
          <w:rFonts w:ascii="Times New Roman" w:hAnsi="Times New Roman"/>
          <w:bCs/>
          <w:iCs/>
          <w:szCs w:val="24"/>
        </w:rPr>
        <w:t>-McMullen, C., Stokes, J., Mea</w:t>
      </w:r>
      <w:r w:rsidRPr="00C60426">
        <w:rPr>
          <w:rFonts w:ascii="Times New Roman" w:hAnsi="Times New Roman"/>
          <w:bCs/>
          <w:iCs/>
          <w:szCs w:val="24"/>
        </w:rPr>
        <w:t>rns, J., &amp; Mechanic, M.B. (2015</w:t>
      </w:r>
      <w:r w:rsidR="00B702EB" w:rsidRPr="00C60426">
        <w:rPr>
          <w:rFonts w:ascii="Times New Roman" w:hAnsi="Times New Roman"/>
          <w:bCs/>
          <w:iCs/>
          <w:szCs w:val="24"/>
        </w:rPr>
        <w:t>)</w:t>
      </w:r>
    </w:p>
    <w:p w14:paraId="7F78732E" w14:textId="77777777" w:rsidR="00432293" w:rsidRPr="00C60426" w:rsidRDefault="00432293" w:rsidP="00432293">
      <w:pPr>
        <w:ind w:left="720"/>
        <w:rPr>
          <w:rFonts w:ascii="Times New Roman" w:eastAsia="Times New Roman" w:hAnsi="Times New Roman"/>
          <w:szCs w:val="24"/>
        </w:rPr>
      </w:pPr>
      <w:r w:rsidRPr="00C60426">
        <w:rPr>
          <w:rFonts w:ascii="Times New Roman" w:eastAsia="Times New Roman" w:hAnsi="Times New Roman"/>
          <w:szCs w:val="24"/>
        </w:rPr>
        <w:t>Negative Mood Regulation Expectancies Moderate the Relationship</w:t>
      </w:r>
      <w:r w:rsidR="00124724">
        <w:rPr>
          <w:rFonts w:ascii="Times New Roman" w:eastAsia="Times New Roman" w:hAnsi="Times New Roman"/>
          <w:szCs w:val="24"/>
        </w:rPr>
        <w:t xml:space="preserve"> </w:t>
      </w:r>
      <w:r w:rsidRPr="00C60426">
        <w:rPr>
          <w:rFonts w:ascii="Times New Roman" w:eastAsia="Times New Roman" w:hAnsi="Times New Roman"/>
          <w:szCs w:val="24"/>
        </w:rPr>
        <w:t xml:space="preserve">between Psychological Abuse and Avoidant Coping.  </w:t>
      </w:r>
      <w:r w:rsidRPr="00C60426">
        <w:rPr>
          <w:rFonts w:ascii="Times New Roman" w:eastAsia="Times New Roman" w:hAnsi="Times New Roman"/>
          <w:i/>
          <w:szCs w:val="24"/>
        </w:rPr>
        <w:t>Journal of Interpersonal Violence</w:t>
      </w:r>
      <w:r w:rsidRPr="00C60426">
        <w:rPr>
          <w:rFonts w:ascii="Times New Roman" w:eastAsia="Times New Roman" w:hAnsi="Times New Roman"/>
          <w:szCs w:val="24"/>
        </w:rPr>
        <w:t xml:space="preserve">. </w:t>
      </w:r>
      <w:r w:rsidR="008D6843" w:rsidRPr="00C60426">
        <w:rPr>
          <w:rFonts w:ascii="Times New Roman" w:eastAsia="Times New Roman" w:hAnsi="Times New Roman"/>
          <w:i/>
          <w:szCs w:val="24"/>
        </w:rPr>
        <w:t>30</w:t>
      </w:r>
      <w:r w:rsidR="008D6843" w:rsidRPr="00C60426">
        <w:rPr>
          <w:rFonts w:ascii="Times New Roman" w:eastAsia="Times New Roman" w:hAnsi="Times New Roman"/>
          <w:szCs w:val="24"/>
        </w:rPr>
        <w:t>, 1553-</w:t>
      </w:r>
      <w:r w:rsidR="00261890" w:rsidRPr="00C60426">
        <w:rPr>
          <w:rFonts w:ascii="Times New Roman" w:eastAsia="Times New Roman" w:hAnsi="Times New Roman"/>
          <w:szCs w:val="24"/>
        </w:rPr>
        <w:t>1556</w:t>
      </w:r>
    </w:p>
    <w:p w14:paraId="4AE7A89E" w14:textId="77777777" w:rsidR="008E2238" w:rsidRPr="00C60426" w:rsidRDefault="008E2238" w:rsidP="008E2238">
      <w:pPr>
        <w:rPr>
          <w:rFonts w:ascii="Times New Roman" w:hAnsi="Times New Roman"/>
          <w:bCs/>
          <w:iCs/>
          <w:szCs w:val="24"/>
        </w:rPr>
      </w:pPr>
    </w:p>
    <w:p w14:paraId="343C8772" w14:textId="77777777" w:rsidR="008E2238" w:rsidRPr="00C60426" w:rsidRDefault="008E2238" w:rsidP="008E2238">
      <w:pPr>
        <w:rPr>
          <w:rFonts w:ascii="Times New Roman" w:hAnsi="Times New Roman"/>
          <w:bCs/>
          <w:iCs/>
          <w:szCs w:val="24"/>
        </w:rPr>
      </w:pPr>
      <w:proofErr w:type="spellStart"/>
      <w:r w:rsidRPr="00C60426">
        <w:rPr>
          <w:rFonts w:ascii="Times New Roman" w:hAnsi="Times New Roman"/>
          <w:bCs/>
          <w:iCs/>
          <w:szCs w:val="24"/>
        </w:rPr>
        <w:t>Daftary-Kapur</w:t>
      </w:r>
      <w:proofErr w:type="spellEnd"/>
      <w:r w:rsidRPr="00C60426">
        <w:rPr>
          <w:rFonts w:ascii="Times New Roman" w:hAnsi="Times New Roman"/>
          <w:bCs/>
          <w:iCs/>
          <w:szCs w:val="24"/>
        </w:rPr>
        <w:t xml:space="preserve">, T., O’Connor, M., &amp; Mechanic, M.B. (2014). Gender </w:t>
      </w:r>
    </w:p>
    <w:p w14:paraId="1124F649" w14:textId="77777777" w:rsidR="008E2238" w:rsidRPr="00C60426" w:rsidRDefault="008E2238" w:rsidP="008E2238">
      <w:pPr>
        <w:ind w:left="720"/>
        <w:rPr>
          <w:rFonts w:ascii="Times New Roman" w:hAnsi="Times New Roman"/>
          <w:bCs/>
          <w:iCs/>
          <w:szCs w:val="24"/>
        </w:rPr>
      </w:pPr>
      <w:r w:rsidRPr="00C60426">
        <w:rPr>
          <w:rFonts w:ascii="Times New Roman" w:hAnsi="Times New Roman"/>
          <w:bCs/>
          <w:iCs/>
          <w:szCs w:val="24"/>
        </w:rPr>
        <w:t xml:space="preserve">intrusive questioning: A survey of expert witnesses.  </w:t>
      </w:r>
      <w:r w:rsidRPr="00C60426">
        <w:rPr>
          <w:rFonts w:ascii="Times New Roman" w:hAnsi="Times New Roman"/>
          <w:bCs/>
          <w:i/>
          <w:iCs/>
          <w:szCs w:val="24"/>
        </w:rPr>
        <w:t>Behavioral Sciences and the Law</w:t>
      </w:r>
      <w:r w:rsidRPr="00C60426">
        <w:rPr>
          <w:rFonts w:ascii="Times New Roman" w:hAnsi="Times New Roman"/>
          <w:bCs/>
          <w:iCs/>
          <w:szCs w:val="24"/>
        </w:rPr>
        <w:t>, 32, 180-194.</w:t>
      </w:r>
    </w:p>
    <w:p w14:paraId="52090823" w14:textId="77777777" w:rsidR="008E2238" w:rsidRPr="00C60426" w:rsidRDefault="008E2238" w:rsidP="00432293">
      <w:pPr>
        <w:ind w:left="720"/>
        <w:rPr>
          <w:rFonts w:ascii="Times New Roman" w:hAnsi="Times New Roman"/>
          <w:szCs w:val="24"/>
        </w:rPr>
      </w:pPr>
    </w:p>
    <w:p w14:paraId="3F8A1AB4" w14:textId="77777777" w:rsidR="000B7B4F" w:rsidRPr="00C60426" w:rsidRDefault="0055267C" w:rsidP="000B7B4F">
      <w:pPr>
        <w:rPr>
          <w:rFonts w:ascii="Times New Roman" w:hAnsi="Times New Roman"/>
          <w:szCs w:val="24"/>
        </w:rPr>
      </w:pPr>
      <w:r w:rsidRPr="00C60426">
        <w:rPr>
          <w:rFonts w:ascii="Times New Roman" w:hAnsi="Times New Roman"/>
          <w:szCs w:val="24"/>
        </w:rPr>
        <w:t xml:space="preserve">Mechanic, M.B., &amp; Pole, </w:t>
      </w:r>
      <w:r w:rsidR="000B7B4F" w:rsidRPr="00C60426">
        <w:rPr>
          <w:rFonts w:ascii="Times New Roman" w:hAnsi="Times New Roman"/>
          <w:szCs w:val="24"/>
        </w:rPr>
        <w:t>N. (2013</w:t>
      </w:r>
      <w:r w:rsidRPr="00C60426">
        <w:rPr>
          <w:rFonts w:ascii="Times New Roman" w:hAnsi="Times New Roman"/>
          <w:szCs w:val="24"/>
        </w:rPr>
        <w:t xml:space="preserve">). Methodological Considerations in Conducting </w:t>
      </w:r>
    </w:p>
    <w:p w14:paraId="302F4C20" w14:textId="77777777" w:rsidR="0055267C" w:rsidRPr="00C60426" w:rsidRDefault="0055267C" w:rsidP="000B7B4F">
      <w:pPr>
        <w:ind w:left="720"/>
        <w:rPr>
          <w:rFonts w:ascii="Times New Roman" w:hAnsi="Times New Roman"/>
          <w:szCs w:val="24"/>
        </w:rPr>
      </w:pPr>
      <w:proofErr w:type="spellStart"/>
      <w:r w:rsidRPr="00C60426">
        <w:rPr>
          <w:rFonts w:ascii="Times New Roman" w:hAnsi="Times New Roman"/>
          <w:szCs w:val="24"/>
        </w:rPr>
        <w:t>Ethnocultrally</w:t>
      </w:r>
      <w:proofErr w:type="spellEnd"/>
      <w:r w:rsidRPr="00C60426">
        <w:rPr>
          <w:rFonts w:ascii="Times New Roman" w:hAnsi="Times New Roman"/>
          <w:szCs w:val="24"/>
        </w:rPr>
        <w:t xml:space="preserve"> Sensitive Research on Intimate Partner Abuse and its Multidimensional Consequences, </w:t>
      </w:r>
      <w:r w:rsidRPr="00C60426">
        <w:rPr>
          <w:rFonts w:ascii="Times New Roman" w:hAnsi="Times New Roman"/>
          <w:i/>
          <w:szCs w:val="24"/>
        </w:rPr>
        <w:t>Sex Roles</w:t>
      </w:r>
      <w:r w:rsidRPr="00C60426">
        <w:rPr>
          <w:rFonts w:ascii="Times New Roman" w:hAnsi="Times New Roman"/>
          <w:szCs w:val="24"/>
        </w:rPr>
        <w:t>.</w:t>
      </w:r>
      <w:r w:rsidR="000B7B4F" w:rsidRPr="00C60426">
        <w:rPr>
          <w:rFonts w:ascii="Times New Roman" w:hAnsi="Times New Roman"/>
          <w:color w:val="131413"/>
          <w:szCs w:val="24"/>
        </w:rPr>
        <w:t xml:space="preserve"> 69, 205–225</w:t>
      </w:r>
    </w:p>
    <w:p w14:paraId="21882E36" w14:textId="77777777" w:rsidR="0055267C" w:rsidRPr="00C60426" w:rsidRDefault="0055267C" w:rsidP="0042638C">
      <w:pPr>
        <w:rPr>
          <w:rFonts w:ascii="Times New Roman" w:hAnsi="Times New Roman"/>
          <w:szCs w:val="24"/>
        </w:rPr>
      </w:pPr>
    </w:p>
    <w:p w14:paraId="00618525"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Beck, C.J.A., Walsh, M.E., Mechanic, M.B. &amp; Taylor, C.S. (2010). Intimate partner violence </w:t>
      </w:r>
    </w:p>
    <w:p w14:paraId="383D8068"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screening and accommodations provided in mandatory divorce mediation. </w:t>
      </w:r>
      <w:r w:rsidRPr="00C60426">
        <w:rPr>
          <w:rFonts w:ascii="Times New Roman" w:hAnsi="Times New Roman"/>
          <w:i/>
          <w:szCs w:val="24"/>
        </w:rPr>
        <w:t xml:space="preserve">Law and Human Behavior, 34 (3), </w:t>
      </w:r>
      <w:r w:rsidRPr="00C60426">
        <w:rPr>
          <w:rFonts w:ascii="Times New Roman" w:hAnsi="Times New Roman"/>
          <w:szCs w:val="24"/>
        </w:rPr>
        <w:t>227-241.</w:t>
      </w:r>
    </w:p>
    <w:p w14:paraId="2A73F6D1" w14:textId="77777777" w:rsidR="0042638C" w:rsidRPr="00C60426" w:rsidRDefault="0042638C">
      <w:pPr>
        <w:pStyle w:val="BodyText"/>
        <w:rPr>
          <w:rFonts w:ascii="Times New Roman" w:hAnsi="Times New Roman"/>
          <w:sz w:val="24"/>
          <w:szCs w:val="24"/>
        </w:rPr>
      </w:pPr>
    </w:p>
    <w:p w14:paraId="3DD07A68"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Mechanic, M.B., Weaver, T.L.,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(2008a). Mental health consequences of </w:t>
      </w:r>
    </w:p>
    <w:p w14:paraId="01F4B064"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intimate partner abuse:  A multidimensional assessment of four different forms of abuse. </w:t>
      </w:r>
      <w:r w:rsidRPr="00C60426">
        <w:rPr>
          <w:rFonts w:ascii="Times New Roman" w:hAnsi="Times New Roman"/>
          <w:i/>
          <w:szCs w:val="24"/>
        </w:rPr>
        <w:t>Violence Against Women, 14 (6),</w:t>
      </w:r>
      <w:r w:rsidRPr="00C60426">
        <w:rPr>
          <w:rFonts w:ascii="Times New Roman" w:hAnsi="Times New Roman"/>
          <w:szCs w:val="24"/>
        </w:rPr>
        <w:t xml:space="preserve"> 634-654.</w:t>
      </w:r>
    </w:p>
    <w:p w14:paraId="231FA02E" w14:textId="77777777" w:rsidR="0042638C" w:rsidRPr="00C60426" w:rsidRDefault="0042638C" w:rsidP="0042638C">
      <w:pPr>
        <w:rPr>
          <w:rFonts w:ascii="Times New Roman" w:hAnsi="Times New Roman"/>
          <w:szCs w:val="24"/>
        </w:rPr>
      </w:pPr>
    </w:p>
    <w:p w14:paraId="0F50D2DE"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Mechanic, M.B., Weaver, T.L.,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(2008b). Risk factors for physical injury </w:t>
      </w:r>
    </w:p>
    <w:p w14:paraId="2AB64413"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among help-seeking battered women: An examination of abuse dimensions. </w:t>
      </w:r>
      <w:r w:rsidRPr="00C60426">
        <w:rPr>
          <w:rFonts w:ascii="Times New Roman" w:hAnsi="Times New Roman"/>
          <w:i/>
          <w:szCs w:val="24"/>
        </w:rPr>
        <w:t>Violence Against Women, 14 (10)</w:t>
      </w:r>
      <w:r w:rsidRPr="00C60426">
        <w:rPr>
          <w:rFonts w:ascii="Times New Roman" w:hAnsi="Times New Roman"/>
          <w:szCs w:val="24"/>
        </w:rPr>
        <w:t>, 1148-1165.</w:t>
      </w:r>
    </w:p>
    <w:p w14:paraId="2D5E53F0" w14:textId="77777777" w:rsidR="0042638C" w:rsidRPr="00C60426" w:rsidRDefault="0042638C" w:rsidP="0042638C">
      <w:pPr>
        <w:rPr>
          <w:rFonts w:ascii="Times New Roman" w:hAnsi="Times New Roman"/>
          <w:szCs w:val="24"/>
        </w:rPr>
      </w:pPr>
    </w:p>
    <w:p w14:paraId="16C6D929" w14:textId="77777777" w:rsidR="0042638C" w:rsidRPr="00C60426" w:rsidRDefault="0042638C" w:rsidP="0042638C">
      <w:pPr>
        <w:rPr>
          <w:rFonts w:ascii="Times New Roman" w:hAnsi="Times New Roman"/>
          <w:szCs w:val="24"/>
        </w:rPr>
      </w:pPr>
      <w:proofErr w:type="spellStart"/>
      <w:r w:rsidRPr="00C60426">
        <w:rPr>
          <w:rFonts w:ascii="Times New Roman" w:hAnsi="Times New Roman"/>
          <w:szCs w:val="24"/>
        </w:rPr>
        <w:t>Marelich</w:t>
      </w:r>
      <w:proofErr w:type="spellEnd"/>
      <w:r w:rsidRPr="00C60426">
        <w:rPr>
          <w:rFonts w:ascii="Times New Roman" w:hAnsi="Times New Roman"/>
          <w:szCs w:val="24"/>
        </w:rPr>
        <w:t xml:space="preserve">, W.D., Lundquist, J., Painter, K., &amp; Mechanic, M. B (2008). Sexual Deception </w:t>
      </w:r>
    </w:p>
    <w:p w14:paraId="6585AB7F"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as a Social-Exchange Process:  Development of a Behavior-Based Sexual Deception Scale.  </w:t>
      </w:r>
      <w:r w:rsidRPr="00C60426">
        <w:rPr>
          <w:rFonts w:ascii="Times New Roman" w:hAnsi="Times New Roman"/>
          <w:i/>
          <w:szCs w:val="24"/>
        </w:rPr>
        <w:t>The Journal of Sex Research</w:t>
      </w:r>
      <w:r w:rsidRPr="00C60426">
        <w:rPr>
          <w:rFonts w:ascii="Times New Roman" w:hAnsi="Times New Roman"/>
          <w:szCs w:val="24"/>
        </w:rPr>
        <w:t>, 45 (1), 27-35.</w:t>
      </w:r>
    </w:p>
    <w:p w14:paraId="54110A6A" w14:textId="77777777" w:rsidR="0042638C" w:rsidRPr="00C60426" w:rsidRDefault="0042638C" w:rsidP="0042638C">
      <w:pPr>
        <w:rPr>
          <w:rFonts w:ascii="Times New Roman" w:hAnsi="Times New Roman"/>
          <w:szCs w:val="24"/>
        </w:rPr>
      </w:pPr>
    </w:p>
    <w:p w14:paraId="2CC97833"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Taft, C. T.,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 A., </w:t>
      </w:r>
      <w:proofErr w:type="spellStart"/>
      <w:r w:rsidRPr="00C60426">
        <w:rPr>
          <w:rFonts w:ascii="Times New Roman" w:hAnsi="Times New Roman"/>
          <w:szCs w:val="24"/>
        </w:rPr>
        <w:t>Panuzio</w:t>
      </w:r>
      <w:proofErr w:type="spellEnd"/>
      <w:r w:rsidRPr="00C60426">
        <w:rPr>
          <w:rFonts w:ascii="Times New Roman" w:hAnsi="Times New Roman"/>
          <w:szCs w:val="24"/>
        </w:rPr>
        <w:t xml:space="preserve">, J., Vogt, D. S., &amp; Mechanic, M. B. (2007). </w:t>
      </w:r>
    </w:p>
    <w:p w14:paraId="48150163"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Coping among Victims of Relationship Abuse: A Longitudinal Examination. </w:t>
      </w:r>
      <w:r w:rsidRPr="00C60426">
        <w:rPr>
          <w:rFonts w:ascii="Times New Roman" w:hAnsi="Times New Roman"/>
          <w:i/>
          <w:szCs w:val="24"/>
        </w:rPr>
        <w:t>Violence and Victims, 408-418.</w:t>
      </w:r>
      <w:r w:rsidRPr="00C60426">
        <w:rPr>
          <w:rFonts w:ascii="Times New Roman" w:hAnsi="Times New Roman"/>
          <w:i/>
          <w:szCs w:val="24"/>
        </w:rPr>
        <w:br/>
      </w:r>
    </w:p>
    <w:p w14:paraId="68E30A08"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Taft, C. T., Vogt, D. S.,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 A., &amp; Mechanic, M. B. (2007). Posttraumatic </w:t>
      </w:r>
    </w:p>
    <w:p w14:paraId="6904B14A"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stress disorder and physical health symptoms among help seeking battered women. </w:t>
      </w:r>
      <w:r w:rsidRPr="00C60426">
        <w:rPr>
          <w:rFonts w:ascii="Times New Roman" w:hAnsi="Times New Roman"/>
          <w:i/>
          <w:szCs w:val="24"/>
        </w:rPr>
        <w:t>Journal of Family Psychology, 354-362.</w:t>
      </w:r>
      <w:r w:rsidRPr="00C60426">
        <w:rPr>
          <w:rFonts w:ascii="Times New Roman" w:hAnsi="Times New Roman"/>
          <w:i/>
          <w:szCs w:val="24"/>
        </w:rPr>
        <w:br/>
      </w:r>
    </w:p>
    <w:p w14:paraId="741262A9"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Taft, C. T.,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 A., </w:t>
      </w:r>
      <w:proofErr w:type="spellStart"/>
      <w:r w:rsidRPr="00C60426">
        <w:rPr>
          <w:rFonts w:ascii="Times New Roman" w:hAnsi="Times New Roman"/>
          <w:szCs w:val="24"/>
        </w:rPr>
        <w:t>Panuzio</w:t>
      </w:r>
      <w:proofErr w:type="spellEnd"/>
      <w:r w:rsidRPr="00C60426">
        <w:rPr>
          <w:rFonts w:ascii="Times New Roman" w:hAnsi="Times New Roman"/>
          <w:szCs w:val="24"/>
        </w:rPr>
        <w:t xml:space="preserve">, J., Vogt, D. S., &amp; Mechanic, M. B. (2007). </w:t>
      </w:r>
    </w:p>
    <w:p w14:paraId="005FD420"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lastRenderedPageBreak/>
        <w:t xml:space="preserve">Examining the correlates of engagement and disengagement coping among help seeking battered women. </w:t>
      </w:r>
      <w:r w:rsidRPr="00C60426">
        <w:rPr>
          <w:rFonts w:ascii="Times New Roman" w:hAnsi="Times New Roman"/>
          <w:i/>
          <w:szCs w:val="24"/>
        </w:rPr>
        <w:t>Violence and Victims</w:t>
      </w:r>
      <w:r w:rsidRPr="00C60426">
        <w:rPr>
          <w:rFonts w:ascii="Times New Roman" w:hAnsi="Times New Roman"/>
          <w:szCs w:val="24"/>
        </w:rPr>
        <w:t>. 22 (1), 3-17.</w:t>
      </w:r>
    </w:p>
    <w:p w14:paraId="7759844C" w14:textId="77777777" w:rsidR="0042638C" w:rsidRPr="00C60426" w:rsidRDefault="0042638C" w:rsidP="0042638C">
      <w:pPr>
        <w:rPr>
          <w:rFonts w:ascii="Times New Roman" w:hAnsi="Times New Roman"/>
          <w:szCs w:val="24"/>
        </w:rPr>
      </w:pPr>
    </w:p>
    <w:p w14:paraId="40354C0D" w14:textId="77777777" w:rsidR="0042638C" w:rsidRPr="00C60426" w:rsidRDefault="0042638C" w:rsidP="0042638C">
      <w:pPr>
        <w:widowControl w:val="0"/>
        <w:autoSpaceDE w:val="0"/>
        <w:autoSpaceDN w:val="0"/>
        <w:adjustRightInd w:val="0"/>
        <w:rPr>
          <w:rFonts w:ascii="Times New Roman" w:eastAsia="Times New Roman" w:hAnsi="Times New Roman"/>
          <w:szCs w:val="24"/>
        </w:rPr>
      </w:pPr>
      <w:r w:rsidRPr="00C60426">
        <w:rPr>
          <w:rFonts w:ascii="Times New Roman" w:eastAsia="Times New Roman" w:hAnsi="Times New Roman"/>
          <w:szCs w:val="24"/>
        </w:rPr>
        <w:t xml:space="preserve">Segal, N.L., </w:t>
      </w:r>
      <w:proofErr w:type="spellStart"/>
      <w:r w:rsidRPr="00C60426">
        <w:rPr>
          <w:rFonts w:ascii="Times New Roman" w:eastAsia="Times New Roman" w:hAnsi="Times New Roman"/>
          <w:szCs w:val="24"/>
        </w:rPr>
        <w:t>Seghers</w:t>
      </w:r>
      <w:proofErr w:type="spellEnd"/>
      <w:r w:rsidRPr="00C60426">
        <w:rPr>
          <w:rFonts w:ascii="Times New Roman" w:eastAsia="Times New Roman" w:hAnsi="Times New Roman"/>
          <w:szCs w:val="24"/>
        </w:rPr>
        <w:t xml:space="preserve">, J.P.,  </w:t>
      </w:r>
      <w:proofErr w:type="spellStart"/>
      <w:r w:rsidRPr="00C60426">
        <w:rPr>
          <w:rFonts w:ascii="Times New Roman" w:eastAsia="Times New Roman" w:hAnsi="Times New Roman"/>
          <w:szCs w:val="24"/>
        </w:rPr>
        <w:t>Marelich</w:t>
      </w:r>
      <w:proofErr w:type="spellEnd"/>
      <w:r w:rsidRPr="00C60426">
        <w:rPr>
          <w:rFonts w:ascii="Times New Roman" w:eastAsia="Times New Roman" w:hAnsi="Times New Roman"/>
          <w:szCs w:val="24"/>
        </w:rPr>
        <w:t xml:space="preserve">, W.D., Mechanic, M.,  &amp; Castillo, R. (2007). </w:t>
      </w:r>
    </w:p>
    <w:p w14:paraId="57B35AEC" w14:textId="77777777" w:rsidR="0042638C" w:rsidRPr="00C60426" w:rsidRDefault="0042638C" w:rsidP="0042638C">
      <w:pPr>
        <w:widowControl w:val="0"/>
        <w:autoSpaceDE w:val="0"/>
        <w:autoSpaceDN w:val="0"/>
        <w:adjustRightInd w:val="0"/>
        <w:ind w:firstLine="720"/>
        <w:rPr>
          <w:rFonts w:ascii="Times New Roman" w:eastAsia="Times New Roman" w:hAnsi="Times New Roman"/>
          <w:szCs w:val="24"/>
        </w:rPr>
      </w:pPr>
      <w:r w:rsidRPr="00C60426">
        <w:rPr>
          <w:rFonts w:ascii="Times New Roman" w:eastAsia="Times New Roman" w:hAnsi="Times New Roman"/>
          <w:szCs w:val="24"/>
        </w:rPr>
        <w:t>Social closeness of monozygotic and dizygotic twin parents toward their</w:t>
      </w:r>
    </w:p>
    <w:p w14:paraId="16B40586" w14:textId="77777777" w:rsidR="0042638C" w:rsidRPr="00C60426" w:rsidRDefault="0042638C" w:rsidP="0042638C">
      <w:pPr>
        <w:widowControl w:val="0"/>
        <w:autoSpaceDE w:val="0"/>
        <w:autoSpaceDN w:val="0"/>
        <w:adjustRightInd w:val="0"/>
        <w:ind w:firstLine="720"/>
        <w:rPr>
          <w:rFonts w:ascii="Times New Roman" w:eastAsia="Times New Roman" w:hAnsi="Times New Roman"/>
          <w:szCs w:val="24"/>
        </w:rPr>
      </w:pPr>
      <w:r w:rsidRPr="00C60426">
        <w:rPr>
          <w:rFonts w:ascii="Times New Roman" w:eastAsia="Times New Roman" w:hAnsi="Times New Roman"/>
          <w:szCs w:val="24"/>
        </w:rPr>
        <w:t xml:space="preserve">nieces and nephews. </w:t>
      </w:r>
      <w:r w:rsidRPr="00C60426">
        <w:rPr>
          <w:rFonts w:ascii="Times New Roman" w:eastAsia="Times New Roman" w:hAnsi="Times New Roman"/>
          <w:i/>
          <w:szCs w:val="24"/>
        </w:rPr>
        <w:t>European Journal of Personality</w:t>
      </w:r>
      <w:r w:rsidRPr="00C60426">
        <w:rPr>
          <w:rFonts w:ascii="Times New Roman" w:eastAsia="Times New Roman" w:hAnsi="Times New Roman"/>
          <w:szCs w:val="24"/>
        </w:rPr>
        <w:t>, 487-506.</w:t>
      </w:r>
    </w:p>
    <w:p w14:paraId="1344ADD7" w14:textId="77777777" w:rsidR="0042638C" w:rsidRPr="00C60426" w:rsidRDefault="0042638C" w:rsidP="0042638C">
      <w:pPr>
        <w:pStyle w:val="BodyText"/>
        <w:rPr>
          <w:rFonts w:ascii="Times New Roman" w:hAnsi="Times New Roman"/>
          <w:sz w:val="24"/>
          <w:szCs w:val="24"/>
        </w:rPr>
      </w:pPr>
    </w:p>
    <w:p w14:paraId="4CCDC182" w14:textId="77777777" w:rsidR="0042638C" w:rsidRPr="00C60426" w:rsidRDefault="0042638C" w:rsidP="0042638C">
      <w:pPr>
        <w:pStyle w:val="BodyText"/>
        <w:rPr>
          <w:rFonts w:ascii="Times New Roman" w:hAnsi="Times New Roman"/>
          <w:sz w:val="24"/>
          <w:szCs w:val="24"/>
        </w:rPr>
      </w:pPr>
      <w:r w:rsidRPr="00C60426">
        <w:rPr>
          <w:rFonts w:ascii="Times New Roman" w:hAnsi="Times New Roman"/>
          <w:sz w:val="24"/>
          <w:szCs w:val="24"/>
        </w:rPr>
        <w:t xml:space="preserve">Griffin, M.G., </w:t>
      </w:r>
      <w:proofErr w:type="spellStart"/>
      <w:r w:rsidRPr="00C60426">
        <w:rPr>
          <w:rFonts w:ascii="Times New Roman" w:hAnsi="Times New Roman"/>
          <w:sz w:val="24"/>
          <w:szCs w:val="24"/>
        </w:rPr>
        <w:t>Uhlmansiek</w:t>
      </w:r>
      <w:proofErr w:type="spellEnd"/>
      <w:r w:rsidRPr="00C60426">
        <w:rPr>
          <w:rFonts w:ascii="Times New Roman" w:hAnsi="Times New Roman"/>
          <w:sz w:val="24"/>
          <w:szCs w:val="24"/>
        </w:rPr>
        <w:t xml:space="preserve">, M.H., </w:t>
      </w:r>
      <w:proofErr w:type="spellStart"/>
      <w:r w:rsidRPr="00C60426">
        <w:rPr>
          <w:rFonts w:ascii="Times New Roman" w:hAnsi="Times New Roman"/>
          <w:sz w:val="24"/>
          <w:szCs w:val="24"/>
        </w:rPr>
        <w:t>Resick</w:t>
      </w:r>
      <w:proofErr w:type="spellEnd"/>
      <w:r w:rsidRPr="00C60426">
        <w:rPr>
          <w:rFonts w:ascii="Times New Roman" w:hAnsi="Times New Roman"/>
          <w:sz w:val="24"/>
          <w:szCs w:val="24"/>
        </w:rPr>
        <w:t xml:space="preserve">, P.A., &amp; Mechanic, M.B. (2004). </w:t>
      </w:r>
    </w:p>
    <w:p w14:paraId="0C857F1B" w14:textId="77777777" w:rsidR="0042638C" w:rsidRPr="00C60426" w:rsidRDefault="0042638C" w:rsidP="0042638C">
      <w:pPr>
        <w:pStyle w:val="BodyText"/>
        <w:ind w:left="720"/>
        <w:rPr>
          <w:rFonts w:ascii="Times New Roman" w:hAnsi="Times New Roman"/>
          <w:sz w:val="24"/>
          <w:szCs w:val="24"/>
        </w:rPr>
      </w:pPr>
      <w:r w:rsidRPr="00C60426">
        <w:rPr>
          <w:rFonts w:ascii="Times New Roman" w:hAnsi="Times New Roman"/>
          <w:sz w:val="24"/>
          <w:szCs w:val="24"/>
        </w:rPr>
        <w:t>Assessment of posttraumatic stress disorder in domestic violence survivors: Comparison of an interviewer-based versus a self-report measure</w:t>
      </w:r>
      <w:r w:rsidRPr="00C60426">
        <w:rPr>
          <w:rFonts w:ascii="Times New Roman" w:hAnsi="Times New Roman"/>
          <w:i/>
          <w:sz w:val="24"/>
          <w:szCs w:val="24"/>
        </w:rPr>
        <w:t>, Journal of Traumatic Stress</w:t>
      </w:r>
      <w:r w:rsidRPr="00C60426">
        <w:rPr>
          <w:rFonts w:ascii="Times New Roman" w:hAnsi="Times New Roman"/>
          <w:sz w:val="24"/>
          <w:szCs w:val="24"/>
        </w:rPr>
        <w:t>, 17 (6), 497-503.</w:t>
      </w:r>
    </w:p>
    <w:p w14:paraId="7869F158" w14:textId="77777777" w:rsidR="0042638C" w:rsidRPr="00C60426" w:rsidRDefault="0042638C">
      <w:pPr>
        <w:pStyle w:val="BodyText"/>
        <w:rPr>
          <w:rFonts w:ascii="Times New Roman" w:hAnsi="Times New Roman"/>
          <w:sz w:val="24"/>
          <w:szCs w:val="24"/>
        </w:rPr>
      </w:pPr>
    </w:p>
    <w:p w14:paraId="135CA233" w14:textId="77777777" w:rsidR="0042638C" w:rsidRPr="00C60426" w:rsidRDefault="0042638C">
      <w:pPr>
        <w:pStyle w:val="BodyText"/>
        <w:rPr>
          <w:rFonts w:ascii="Times New Roman" w:hAnsi="Times New Roman"/>
          <w:sz w:val="24"/>
          <w:szCs w:val="24"/>
        </w:rPr>
      </w:pPr>
      <w:r w:rsidRPr="00C60426">
        <w:rPr>
          <w:rFonts w:ascii="Times New Roman" w:hAnsi="Times New Roman"/>
          <w:sz w:val="24"/>
          <w:szCs w:val="24"/>
        </w:rPr>
        <w:t xml:space="preserve">Mechanic, M.B. (2004). Beyond PTSD: Mental health consequences of violence </w:t>
      </w:r>
    </w:p>
    <w:p w14:paraId="63C74149" w14:textId="77777777" w:rsidR="0042638C" w:rsidRPr="00C60426" w:rsidRDefault="0042638C">
      <w:pPr>
        <w:pStyle w:val="BodyText"/>
        <w:ind w:firstLine="720"/>
        <w:rPr>
          <w:rFonts w:ascii="Times New Roman" w:hAnsi="Times New Roman"/>
          <w:sz w:val="24"/>
          <w:szCs w:val="24"/>
        </w:rPr>
      </w:pPr>
      <w:r w:rsidRPr="00C60426">
        <w:rPr>
          <w:rFonts w:ascii="Times New Roman" w:hAnsi="Times New Roman"/>
          <w:sz w:val="24"/>
          <w:szCs w:val="24"/>
        </w:rPr>
        <w:t xml:space="preserve">against women: A response to Briere and Jordan.  </w:t>
      </w:r>
      <w:r w:rsidRPr="00C60426">
        <w:rPr>
          <w:rFonts w:ascii="Times New Roman" w:hAnsi="Times New Roman"/>
          <w:i/>
          <w:sz w:val="24"/>
          <w:szCs w:val="24"/>
        </w:rPr>
        <w:t>Journal of Interpersonal Violence.</w:t>
      </w:r>
      <w:r w:rsidRPr="00C60426">
        <w:rPr>
          <w:rFonts w:ascii="Times New Roman" w:hAnsi="Times New Roman"/>
          <w:sz w:val="24"/>
          <w:szCs w:val="24"/>
        </w:rPr>
        <w:t xml:space="preserve">  18, </w:t>
      </w:r>
      <w:r w:rsidRPr="00C60426">
        <w:rPr>
          <w:rFonts w:ascii="Times New Roman" w:hAnsi="Times New Roman"/>
          <w:sz w:val="24"/>
          <w:szCs w:val="24"/>
        </w:rPr>
        <w:tab/>
        <w:t>1-7.</w:t>
      </w:r>
    </w:p>
    <w:p w14:paraId="6E2087A6" w14:textId="77777777" w:rsidR="0042638C" w:rsidRPr="00C60426" w:rsidRDefault="0042638C">
      <w:pPr>
        <w:pStyle w:val="BodyText"/>
        <w:ind w:firstLine="720"/>
        <w:rPr>
          <w:rFonts w:ascii="Times New Roman" w:hAnsi="Times New Roman"/>
          <w:sz w:val="24"/>
          <w:szCs w:val="24"/>
        </w:rPr>
      </w:pPr>
    </w:p>
    <w:p w14:paraId="7100EE5A" w14:textId="77777777" w:rsidR="0042638C" w:rsidRPr="00C60426" w:rsidRDefault="0042638C">
      <w:pPr>
        <w:pStyle w:val="BodyText"/>
        <w:rPr>
          <w:rFonts w:ascii="Times New Roman" w:hAnsi="Times New Roman"/>
          <w:sz w:val="24"/>
          <w:szCs w:val="24"/>
        </w:rPr>
      </w:pPr>
      <w:r w:rsidRPr="00C60426">
        <w:rPr>
          <w:rFonts w:ascii="Times New Roman" w:hAnsi="Times New Roman"/>
          <w:sz w:val="24"/>
          <w:szCs w:val="24"/>
        </w:rPr>
        <w:t xml:space="preserve">Weaver, T.L., Chard, K.M., Mechanic, M.B., &amp; Etzel, J.C. (2004). Self-injurious </w:t>
      </w:r>
    </w:p>
    <w:p w14:paraId="4BC4E70F" w14:textId="77777777" w:rsidR="0042638C" w:rsidRPr="00C60426" w:rsidRDefault="0042638C">
      <w:pPr>
        <w:pStyle w:val="BodyText"/>
        <w:ind w:left="720"/>
        <w:rPr>
          <w:rFonts w:ascii="Times New Roman" w:hAnsi="Times New Roman"/>
          <w:sz w:val="24"/>
          <w:szCs w:val="24"/>
        </w:rPr>
      </w:pPr>
      <w:r w:rsidRPr="00C60426">
        <w:rPr>
          <w:rFonts w:ascii="Times New Roman" w:hAnsi="Times New Roman"/>
          <w:sz w:val="24"/>
          <w:szCs w:val="24"/>
        </w:rPr>
        <w:t xml:space="preserve">behaviors, PTSD arousal, and general health Complaints within a treatment-seeking sample of sexually abused women.  </w:t>
      </w:r>
      <w:r w:rsidRPr="00C60426">
        <w:rPr>
          <w:rFonts w:ascii="Times New Roman" w:hAnsi="Times New Roman"/>
          <w:i/>
          <w:sz w:val="24"/>
          <w:szCs w:val="24"/>
        </w:rPr>
        <w:t>Journal of Interpersonal Violence, 19</w:t>
      </w:r>
      <w:r w:rsidRPr="00C60426">
        <w:rPr>
          <w:rFonts w:ascii="Times New Roman" w:hAnsi="Times New Roman"/>
          <w:sz w:val="24"/>
          <w:szCs w:val="24"/>
        </w:rPr>
        <w:t xml:space="preserve"> (5), 558-575.</w:t>
      </w:r>
    </w:p>
    <w:p w14:paraId="5BE107BC" w14:textId="77777777" w:rsidR="0042638C" w:rsidRPr="00C60426" w:rsidRDefault="0042638C">
      <w:pPr>
        <w:ind w:firstLine="720"/>
        <w:rPr>
          <w:rFonts w:ascii="Times New Roman" w:hAnsi="Times New Roman"/>
          <w:szCs w:val="24"/>
        </w:rPr>
      </w:pPr>
    </w:p>
    <w:p w14:paraId="62F2969B" w14:textId="77777777" w:rsidR="0042638C" w:rsidRPr="00C60426" w:rsidRDefault="0042638C">
      <w:pPr>
        <w:rPr>
          <w:rFonts w:ascii="Times New Roman" w:hAnsi="Times New Roman"/>
          <w:szCs w:val="24"/>
        </w:rPr>
      </w:pPr>
      <w:r w:rsidRPr="00C60426">
        <w:rPr>
          <w:rFonts w:ascii="Times New Roman" w:hAnsi="Times New Roman"/>
          <w:szCs w:val="24"/>
        </w:rPr>
        <w:t xml:space="preserve">Griffin, M.G.,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Waldrop, A., &amp; Mechanic, M.B. (2003). Reactions to participation </w:t>
      </w:r>
    </w:p>
    <w:p w14:paraId="0F8893F3" w14:textId="77777777" w:rsidR="0042638C" w:rsidRPr="00C60426" w:rsidRDefault="0042638C">
      <w:pPr>
        <w:ind w:firstLine="720"/>
        <w:rPr>
          <w:rFonts w:ascii="Times New Roman" w:hAnsi="Times New Roman"/>
          <w:szCs w:val="24"/>
        </w:rPr>
      </w:pPr>
      <w:r w:rsidRPr="00C60426">
        <w:rPr>
          <w:rFonts w:ascii="Times New Roman" w:hAnsi="Times New Roman"/>
          <w:szCs w:val="24"/>
        </w:rPr>
        <w:t xml:space="preserve">in trauma research: Is there evidence of harm?  </w:t>
      </w:r>
      <w:r w:rsidRPr="00C60426">
        <w:rPr>
          <w:rFonts w:ascii="Times New Roman" w:hAnsi="Times New Roman"/>
          <w:i/>
          <w:szCs w:val="24"/>
        </w:rPr>
        <w:t>Journal of Traumatic Stress 16</w:t>
      </w:r>
      <w:r w:rsidRPr="00C60426">
        <w:rPr>
          <w:rFonts w:ascii="Times New Roman" w:hAnsi="Times New Roman"/>
          <w:szCs w:val="24"/>
        </w:rPr>
        <w:t>, 221-227.</w:t>
      </w:r>
    </w:p>
    <w:p w14:paraId="05A08A60" w14:textId="77777777" w:rsidR="0042638C" w:rsidRPr="00C60426" w:rsidRDefault="0042638C">
      <w:pPr>
        <w:ind w:firstLine="720"/>
        <w:rPr>
          <w:rFonts w:ascii="Times New Roman" w:hAnsi="Times New Roman"/>
          <w:szCs w:val="24"/>
        </w:rPr>
      </w:pPr>
    </w:p>
    <w:p w14:paraId="7AE94815" w14:textId="77777777" w:rsidR="0042638C" w:rsidRPr="00C60426" w:rsidRDefault="0042638C">
      <w:pPr>
        <w:rPr>
          <w:rFonts w:ascii="Times New Roman" w:hAnsi="Times New Roman"/>
          <w:szCs w:val="24"/>
        </w:rPr>
      </w:pPr>
      <w:proofErr w:type="spellStart"/>
      <w:r w:rsidRPr="00C60426">
        <w:rPr>
          <w:rFonts w:ascii="Times New Roman" w:hAnsi="Times New Roman"/>
          <w:szCs w:val="24"/>
        </w:rPr>
        <w:t>Bennice</w:t>
      </w:r>
      <w:proofErr w:type="spellEnd"/>
      <w:r w:rsidRPr="00C60426">
        <w:rPr>
          <w:rFonts w:ascii="Times New Roman" w:hAnsi="Times New Roman"/>
          <w:szCs w:val="24"/>
        </w:rPr>
        <w:t xml:space="preserve">, J.A.,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Mechanic, M.B., &amp; </w:t>
      </w:r>
      <w:proofErr w:type="spellStart"/>
      <w:r w:rsidRPr="00C60426">
        <w:rPr>
          <w:rFonts w:ascii="Times New Roman" w:hAnsi="Times New Roman"/>
          <w:szCs w:val="24"/>
        </w:rPr>
        <w:t>Astin</w:t>
      </w:r>
      <w:proofErr w:type="spellEnd"/>
      <w:r w:rsidRPr="00C60426">
        <w:rPr>
          <w:rFonts w:ascii="Times New Roman" w:hAnsi="Times New Roman"/>
          <w:szCs w:val="24"/>
        </w:rPr>
        <w:t xml:space="preserve">, M. (2003).  The relative effects of </w:t>
      </w:r>
    </w:p>
    <w:p w14:paraId="627F4B35"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intimate partner physical and sexual violence on posttraumatic stress disorder symptomatology. </w:t>
      </w:r>
      <w:r w:rsidRPr="00C60426">
        <w:rPr>
          <w:rFonts w:ascii="Times New Roman" w:hAnsi="Times New Roman"/>
          <w:i/>
          <w:szCs w:val="24"/>
        </w:rPr>
        <w:t>Violence and Victims, 18 (1),</w:t>
      </w:r>
      <w:r w:rsidRPr="00C60426">
        <w:rPr>
          <w:rFonts w:ascii="Times New Roman" w:hAnsi="Times New Roman"/>
          <w:szCs w:val="24"/>
        </w:rPr>
        <w:t xml:space="preserve"> 87-94.</w:t>
      </w:r>
    </w:p>
    <w:p w14:paraId="48751A94" w14:textId="77777777" w:rsidR="0042638C" w:rsidRPr="00C60426" w:rsidRDefault="0042638C">
      <w:pPr>
        <w:rPr>
          <w:rFonts w:ascii="Times New Roman" w:hAnsi="Times New Roman"/>
          <w:szCs w:val="24"/>
        </w:rPr>
      </w:pPr>
    </w:p>
    <w:p w14:paraId="4F896FF0" w14:textId="77777777" w:rsidR="0042638C" w:rsidRPr="00C60426" w:rsidRDefault="0042638C">
      <w:pPr>
        <w:rPr>
          <w:rFonts w:ascii="Times New Roman" w:hAnsi="Times New Roman"/>
          <w:szCs w:val="24"/>
        </w:rPr>
      </w:pPr>
      <w:r w:rsidRPr="00C60426">
        <w:rPr>
          <w:rFonts w:ascii="Times New Roman" w:hAnsi="Times New Roman"/>
          <w:szCs w:val="24"/>
        </w:rPr>
        <w:t xml:space="preserve">Lee, R.K., Sanders-Thompson, V.L., &amp; Mechanic, M.B. (2002).  Intimate partner violence and </w:t>
      </w:r>
    </w:p>
    <w:p w14:paraId="669831A9"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women of color: A call for innovation. </w:t>
      </w:r>
      <w:r w:rsidRPr="00C60426">
        <w:rPr>
          <w:rFonts w:ascii="Times New Roman" w:hAnsi="Times New Roman"/>
          <w:i/>
          <w:szCs w:val="24"/>
        </w:rPr>
        <w:t>American Journal of Public Health, 92</w:t>
      </w:r>
      <w:r w:rsidRPr="00C60426">
        <w:rPr>
          <w:rFonts w:ascii="Times New Roman" w:hAnsi="Times New Roman"/>
          <w:szCs w:val="24"/>
        </w:rPr>
        <w:t xml:space="preserve"> (4), 530-534.</w:t>
      </w:r>
    </w:p>
    <w:p w14:paraId="77B61AAD" w14:textId="77777777" w:rsidR="0042638C" w:rsidRPr="00C60426" w:rsidRDefault="0042638C">
      <w:pPr>
        <w:rPr>
          <w:rFonts w:ascii="Times New Roman" w:hAnsi="Times New Roman"/>
          <w:szCs w:val="24"/>
        </w:rPr>
      </w:pPr>
    </w:p>
    <w:p w14:paraId="202A4979" w14:textId="77777777" w:rsidR="0042638C" w:rsidRPr="00C60426" w:rsidRDefault="0042638C">
      <w:pPr>
        <w:rPr>
          <w:rFonts w:ascii="Times New Roman" w:hAnsi="Times New Roman"/>
          <w:szCs w:val="24"/>
        </w:rPr>
      </w:pPr>
      <w:r w:rsidRPr="00C60426">
        <w:rPr>
          <w:rFonts w:ascii="Times New Roman" w:hAnsi="Times New Roman"/>
          <w:szCs w:val="24"/>
        </w:rPr>
        <w:t xml:space="preserve">Rose, S., &amp; Mechanic, M.  (2002).  Homophobic bias crimes: An examination of crime features, </w:t>
      </w:r>
    </w:p>
    <w:p w14:paraId="11516CB8" w14:textId="77777777" w:rsidR="0042638C" w:rsidRPr="00C60426" w:rsidRDefault="0042638C">
      <w:pPr>
        <w:ind w:left="720"/>
        <w:rPr>
          <w:rFonts w:ascii="Times New Roman" w:hAnsi="Times New Roman"/>
          <w:szCs w:val="24"/>
          <w:u w:val="single"/>
        </w:rPr>
      </w:pPr>
      <w:r w:rsidRPr="00C60426">
        <w:rPr>
          <w:rFonts w:ascii="Times New Roman" w:hAnsi="Times New Roman"/>
          <w:szCs w:val="24"/>
        </w:rPr>
        <w:t xml:space="preserve">psychological distress and help-seeking behavior. </w:t>
      </w:r>
      <w:r w:rsidRPr="00C60426">
        <w:rPr>
          <w:rFonts w:ascii="Times New Roman" w:hAnsi="Times New Roman"/>
          <w:i/>
          <w:szCs w:val="24"/>
        </w:rPr>
        <w:t>American Behavioral Scientist, 46</w:t>
      </w:r>
      <w:r w:rsidRPr="00C60426">
        <w:rPr>
          <w:rFonts w:ascii="Times New Roman" w:hAnsi="Times New Roman"/>
          <w:szCs w:val="24"/>
          <w:u w:val="single"/>
        </w:rPr>
        <w:t xml:space="preserve"> </w:t>
      </w:r>
      <w:r w:rsidRPr="00C60426">
        <w:rPr>
          <w:rFonts w:ascii="Times New Roman" w:hAnsi="Times New Roman"/>
          <w:szCs w:val="24"/>
        </w:rPr>
        <w:t>(1), 14-26.</w:t>
      </w:r>
    </w:p>
    <w:p w14:paraId="7BC48670" w14:textId="77777777" w:rsidR="0042638C" w:rsidRPr="00C60426" w:rsidRDefault="0042638C">
      <w:pPr>
        <w:rPr>
          <w:rFonts w:ascii="Times New Roman" w:hAnsi="Times New Roman"/>
          <w:szCs w:val="24"/>
        </w:rPr>
      </w:pPr>
    </w:p>
    <w:p w14:paraId="3D666E59"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Weaver, T.L.,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(2000).  Intimate partner violence and stalking </w:t>
      </w:r>
    </w:p>
    <w:p w14:paraId="1DA42952" w14:textId="77777777" w:rsidR="0042638C" w:rsidRPr="00C60426" w:rsidRDefault="0042638C">
      <w:pPr>
        <w:ind w:left="720"/>
        <w:rPr>
          <w:rFonts w:ascii="Times New Roman" w:hAnsi="Times New Roman"/>
          <w:szCs w:val="24"/>
        </w:rPr>
      </w:pPr>
      <w:r w:rsidRPr="00C60426">
        <w:rPr>
          <w:rFonts w:ascii="Times New Roman" w:hAnsi="Times New Roman"/>
          <w:szCs w:val="24"/>
        </w:rPr>
        <w:t>behavior: Exploration of patterns and correlates in a sample of acutely battered women</w:t>
      </w:r>
      <w:r w:rsidRPr="00C60426">
        <w:rPr>
          <w:rFonts w:ascii="Times New Roman" w:hAnsi="Times New Roman"/>
          <w:i/>
          <w:szCs w:val="24"/>
        </w:rPr>
        <w:t>. Violence and Victims, 15</w:t>
      </w:r>
      <w:r w:rsidRPr="00C60426">
        <w:rPr>
          <w:rFonts w:ascii="Times New Roman" w:hAnsi="Times New Roman"/>
          <w:szCs w:val="24"/>
        </w:rPr>
        <w:t xml:space="preserve"> (1), 55-72.</w:t>
      </w:r>
    </w:p>
    <w:p w14:paraId="3DD1F23A" w14:textId="77777777" w:rsidR="0042638C" w:rsidRPr="00C60426" w:rsidRDefault="0042638C">
      <w:pPr>
        <w:rPr>
          <w:rFonts w:ascii="Times New Roman" w:hAnsi="Times New Roman"/>
          <w:szCs w:val="24"/>
        </w:rPr>
      </w:pPr>
    </w:p>
    <w:p w14:paraId="3A4660D4"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---Reprinted in: K.E. Davis, I.H. Frieze,  &amp; R.E. </w:t>
      </w:r>
      <w:proofErr w:type="spellStart"/>
      <w:r w:rsidRPr="00C60426">
        <w:rPr>
          <w:rFonts w:ascii="Times New Roman" w:hAnsi="Times New Roman"/>
          <w:szCs w:val="24"/>
        </w:rPr>
        <w:t>Maiuro</w:t>
      </w:r>
      <w:proofErr w:type="spellEnd"/>
      <w:r w:rsidRPr="00C60426">
        <w:rPr>
          <w:rFonts w:ascii="Times New Roman" w:hAnsi="Times New Roman"/>
          <w:szCs w:val="24"/>
        </w:rPr>
        <w:t xml:space="preserve"> (Eds.)  </w:t>
      </w:r>
      <w:r w:rsidRPr="00C60426">
        <w:rPr>
          <w:rFonts w:ascii="Times New Roman" w:hAnsi="Times New Roman"/>
          <w:i/>
          <w:szCs w:val="24"/>
        </w:rPr>
        <w:t xml:space="preserve">Stalking and obsessive behavior: Perspectives on victims and perpetrators.  </w:t>
      </w:r>
      <w:r w:rsidRPr="00C60426">
        <w:rPr>
          <w:rFonts w:ascii="Times New Roman" w:hAnsi="Times New Roman"/>
          <w:szCs w:val="24"/>
        </w:rPr>
        <w:t>Springer Publications (2002), pp. 62-88.</w:t>
      </w:r>
    </w:p>
    <w:p w14:paraId="38FD82FA" w14:textId="77777777" w:rsidR="003A19BE" w:rsidRPr="00C60426" w:rsidRDefault="003A19BE">
      <w:pPr>
        <w:ind w:left="720"/>
        <w:rPr>
          <w:rFonts w:ascii="Times New Roman" w:hAnsi="Times New Roman"/>
          <w:szCs w:val="24"/>
        </w:rPr>
      </w:pPr>
    </w:p>
    <w:p w14:paraId="7096821D" w14:textId="77777777" w:rsidR="003A19BE" w:rsidRPr="00C60426" w:rsidRDefault="003A19BE">
      <w:pPr>
        <w:ind w:left="720"/>
        <w:rPr>
          <w:rFonts w:ascii="Times New Roman" w:hAnsi="Times New Roman"/>
          <w:szCs w:val="24"/>
        </w:rPr>
      </w:pPr>
      <w:r w:rsidRPr="00C60426">
        <w:rPr>
          <w:rFonts w:ascii="Times New Roman" w:hAnsi="Times New Roman"/>
          <w:szCs w:val="24"/>
        </w:rPr>
        <w:t xml:space="preserve">--Reprinted in </w:t>
      </w:r>
      <w:r w:rsidR="003E7FBD" w:rsidRPr="00C60426">
        <w:rPr>
          <w:rFonts w:ascii="Times New Roman" w:hAnsi="Times New Roman"/>
          <w:szCs w:val="24"/>
        </w:rPr>
        <w:t xml:space="preserve">R. </w:t>
      </w:r>
      <w:proofErr w:type="spellStart"/>
      <w:r w:rsidR="003E7FBD" w:rsidRPr="00C60426">
        <w:rPr>
          <w:rFonts w:ascii="Times New Roman" w:hAnsi="Times New Roman"/>
          <w:szCs w:val="24"/>
        </w:rPr>
        <w:t>Maiuro</w:t>
      </w:r>
      <w:proofErr w:type="spellEnd"/>
      <w:r w:rsidR="003E7FBD" w:rsidRPr="00C60426">
        <w:rPr>
          <w:rFonts w:ascii="Times New Roman" w:hAnsi="Times New Roman"/>
          <w:szCs w:val="24"/>
        </w:rPr>
        <w:t xml:space="preserve"> (Ed.) Perspectives on Stalking: Victims, Perpetrators, </w:t>
      </w:r>
      <w:r w:rsidR="00054A39" w:rsidRPr="00C60426">
        <w:rPr>
          <w:rFonts w:ascii="Times New Roman" w:hAnsi="Times New Roman"/>
          <w:szCs w:val="24"/>
        </w:rPr>
        <w:t>and Cyberstalking.  Springer Publications (2015), pp. 157-172.</w:t>
      </w:r>
    </w:p>
    <w:p w14:paraId="590A95CF" w14:textId="77777777" w:rsidR="0042638C" w:rsidRPr="00C60426" w:rsidRDefault="0042638C">
      <w:pPr>
        <w:rPr>
          <w:rFonts w:ascii="Times New Roman" w:hAnsi="Times New Roman"/>
          <w:szCs w:val="24"/>
        </w:rPr>
      </w:pPr>
    </w:p>
    <w:p w14:paraId="06220909" w14:textId="77777777" w:rsidR="0042638C" w:rsidRPr="00C60426" w:rsidRDefault="0042638C">
      <w:pPr>
        <w:pStyle w:val="Footer"/>
        <w:tabs>
          <w:tab w:val="clear" w:pos="4320"/>
          <w:tab w:val="clear" w:pos="8640"/>
        </w:tabs>
        <w:rPr>
          <w:rFonts w:ascii="Times New Roman" w:hAnsi="Times New Roman"/>
          <w:szCs w:val="24"/>
        </w:rPr>
      </w:pPr>
      <w:r w:rsidRPr="00C60426">
        <w:rPr>
          <w:rFonts w:ascii="Times New Roman" w:hAnsi="Times New Roman"/>
          <w:szCs w:val="24"/>
        </w:rPr>
        <w:lastRenderedPageBreak/>
        <w:t xml:space="preserve">Mechanic, M.B., </w:t>
      </w:r>
      <w:proofErr w:type="spellStart"/>
      <w:r w:rsidRPr="00C60426">
        <w:rPr>
          <w:rFonts w:ascii="Times New Roman" w:hAnsi="Times New Roman"/>
          <w:szCs w:val="24"/>
        </w:rPr>
        <w:t>Uhlmansiek</w:t>
      </w:r>
      <w:proofErr w:type="spellEnd"/>
      <w:r w:rsidRPr="00C60426">
        <w:rPr>
          <w:rFonts w:ascii="Times New Roman" w:hAnsi="Times New Roman"/>
          <w:szCs w:val="24"/>
        </w:rPr>
        <w:t xml:space="preserve">, M. H., Weaver, T.W.,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(2000). The impact of </w:t>
      </w:r>
    </w:p>
    <w:p w14:paraId="62C141C9"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severe stalking experienced by acutely battered women: An examination of violence, psychological symptoms, and strategic responding. </w:t>
      </w:r>
      <w:r w:rsidRPr="00C60426">
        <w:rPr>
          <w:rFonts w:ascii="Times New Roman" w:hAnsi="Times New Roman"/>
          <w:i/>
          <w:szCs w:val="24"/>
        </w:rPr>
        <w:t>Violence and Victims, 15,</w:t>
      </w:r>
      <w:r w:rsidRPr="00C60426">
        <w:rPr>
          <w:rFonts w:ascii="Times New Roman" w:hAnsi="Times New Roman"/>
          <w:szCs w:val="24"/>
        </w:rPr>
        <w:t xml:space="preserve"> (4), 443-458.</w:t>
      </w:r>
    </w:p>
    <w:p w14:paraId="2B05999B" w14:textId="77777777" w:rsidR="0042638C" w:rsidRPr="00C60426" w:rsidRDefault="0042638C">
      <w:pPr>
        <w:rPr>
          <w:rFonts w:ascii="Times New Roman" w:hAnsi="Times New Roman"/>
          <w:szCs w:val="24"/>
        </w:rPr>
      </w:pPr>
      <w:r w:rsidRPr="00C60426">
        <w:rPr>
          <w:rFonts w:ascii="Times New Roman" w:hAnsi="Times New Roman"/>
          <w:szCs w:val="24"/>
        </w:rPr>
        <w:tab/>
      </w:r>
    </w:p>
    <w:p w14:paraId="10E2A421"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---Reprinted in: K.E. Davis, I.H. Frieze,  &amp; R.E. </w:t>
      </w:r>
      <w:proofErr w:type="spellStart"/>
      <w:r w:rsidRPr="00C60426">
        <w:rPr>
          <w:rFonts w:ascii="Times New Roman" w:hAnsi="Times New Roman"/>
          <w:szCs w:val="24"/>
        </w:rPr>
        <w:t>Maiuro</w:t>
      </w:r>
      <w:proofErr w:type="spellEnd"/>
      <w:r w:rsidRPr="00C60426">
        <w:rPr>
          <w:rFonts w:ascii="Times New Roman" w:hAnsi="Times New Roman"/>
          <w:szCs w:val="24"/>
        </w:rPr>
        <w:t xml:space="preserve"> (Eds.)  </w:t>
      </w:r>
      <w:r w:rsidRPr="00C60426">
        <w:rPr>
          <w:rFonts w:ascii="Times New Roman" w:hAnsi="Times New Roman"/>
          <w:i/>
          <w:szCs w:val="24"/>
        </w:rPr>
        <w:t xml:space="preserve">Stalking and obsessive behavior: Perspectives on victims and perpetrators.  </w:t>
      </w:r>
      <w:r w:rsidRPr="00C60426">
        <w:rPr>
          <w:rFonts w:ascii="Times New Roman" w:hAnsi="Times New Roman"/>
          <w:szCs w:val="24"/>
        </w:rPr>
        <w:t>Springer Publications (2002), pp. 89-111.</w:t>
      </w:r>
    </w:p>
    <w:p w14:paraId="61BF5124" w14:textId="77777777" w:rsidR="0042638C" w:rsidRPr="00C60426" w:rsidRDefault="0042638C">
      <w:pPr>
        <w:rPr>
          <w:rFonts w:ascii="Times New Roman" w:hAnsi="Times New Roman"/>
          <w:szCs w:val="24"/>
        </w:rPr>
      </w:pPr>
    </w:p>
    <w:p w14:paraId="0398B30A" w14:textId="77777777" w:rsidR="0042638C" w:rsidRPr="00C60426" w:rsidRDefault="0042638C">
      <w:pPr>
        <w:pStyle w:val="Footer"/>
        <w:tabs>
          <w:tab w:val="clear" w:pos="4320"/>
          <w:tab w:val="clear" w:pos="8640"/>
        </w:tabs>
        <w:rPr>
          <w:rFonts w:ascii="Times New Roman" w:hAnsi="Times New Roman"/>
          <w:szCs w:val="24"/>
        </w:rPr>
      </w:pPr>
      <w:proofErr w:type="spellStart"/>
      <w:r w:rsidRPr="00C60426">
        <w:rPr>
          <w:rFonts w:ascii="Times New Roman" w:hAnsi="Times New Roman"/>
          <w:szCs w:val="24"/>
        </w:rPr>
        <w:t>Lurigio</w:t>
      </w:r>
      <w:proofErr w:type="spellEnd"/>
      <w:r w:rsidRPr="00C60426">
        <w:rPr>
          <w:rFonts w:ascii="Times New Roman" w:hAnsi="Times New Roman"/>
          <w:szCs w:val="24"/>
        </w:rPr>
        <w:t xml:space="preserve">, A.J., &amp; Mechanic, M.B. (2000,).  The importance of being sensitive and responsive to </w:t>
      </w:r>
    </w:p>
    <w:p w14:paraId="14193BC3" w14:textId="77777777" w:rsidR="0042638C" w:rsidRPr="00C60426" w:rsidRDefault="0042638C">
      <w:pPr>
        <w:ind w:firstLine="720"/>
        <w:rPr>
          <w:rFonts w:ascii="Times New Roman" w:hAnsi="Times New Roman"/>
          <w:szCs w:val="24"/>
        </w:rPr>
      </w:pPr>
      <w:r w:rsidRPr="00C60426">
        <w:rPr>
          <w:rFonts w:ascii="Times New Roman" w:hAnsi="Times New Roman"/>
          <w:szCs w:val="24"/>
        </w:rPr>
        <w:t xml:space="preserve">crime victims. </w:t>
      </w:r>
      <w:r w:rsidRPr="00C60426">
        <w:rPr>
          <w:rFonts w:ascii="Times New Roman" w:hAnsi="Times New Roman"/>
          <w:i/>
          <w:szCs w:val="24"/>
        </w:rPr>
        <w:t>Police, 24</w:t>
      </w:r>
      <w:r w:rsidRPr="00C60426">
        <w:rPr>
          <w:rFonts w:ascii="Times New Roman" w:hAnsi="Times New Roman"/>
          <w:szCs w:val="24"/>
        </w:rPr>
        <w:t xml:space="preserve"> (1), 22-28.</w:t>
      </w:r>
    </w:p>
    <w:p w14:paraId="27165300" w14:textId="77777777" w:rsidR="0042638C" w:rsidRPr="00C60426" w:rsidRDefault="0042638C">
      <w:pPr>
        <w:pStyle w:val="Footer"/>
        <w:tabs>
          <w:tab w:val="clear" w:pos="4320"/>
          <w:tab w:val="clear" w:pos="8640"/>
        </w:tabs>
        <w:rPr>
          <w:rFonts w:ascii="Times New Roman" w:hAnsi="Times New Roman"/>
          <w:szCs w:val="24"/>
        </w:rPr>
      </w:pPr>
    </w:p>
    <w:p w14:paraId="1E7AF275" w14:textId="77777777" w:rsidR="0042638C" w:rsidRPr="00C60426" w:rsidRDefault="0042638C">
      <w:pPr>
        <w:rPr>
          <w:rFonts w:ascii="Times New Roman" w:hAnsi="Times New Roman"/>
          <w:szCs w:val="24"/>
        </w:rPr>
      </w:pPr>
      <w:r w:rsidRPr="00C60426">
        <w:rPr>
          <w:rFonts w:ascii="Times New Roman" w:hAnsi="Times New Roman"/>
          <w:szCs w:val="24"/>
        </w:rPr>
        <w:t xml:space="preserve">Nishith, P., 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(2000).  Prior interpersonal trauma: The contribution </w:t>
      </w:r>
    </w:p>
    <w:p w14:paraId="6DB4229B"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to current PTSD symptoms in female rape victims. </w:t>
      </w:r>
      <w:r w:rsidRPr="00C60426">
        <w:rPr>
          <w:rFonts w:ascii="Times New Roman" w:hAnsi="Times New Roman"/>
          <w:i/>
          <w:szCs w:val="24"/>
        </w:rPr>
        <w:t>Journal of Abnormal Psychology,109</w:t>
      </w:r>
      <w:r w:rsidRPr="00C60426">
        <w:rPr>
          <w:rFonts w:ascii="Times New Roman" w:hAnsi="Times New Roman"/>
          <w:szCs w:val="24"/>
        </w:rPr>
        <w:t xml:space="preserve"> (1), 20-25.</w:t>
      </w:r>
    </w:p>
    <w:p w14:paraId="32A085AD" w14:textId="77777777" w:rsidR="0042638C" w:rsidRPr="00C60426" w:rsidRDefault="0042638C">
      <w:pPr>
        <w:rPr>
          <w:rFonts w:ascii="Times New Roman" w:hAnsi="Times New Roman"/>
          <w:szCs w:val="24"/>
        </w:rPr>
      </w:pPr>
    </w:p>
    <w:p w14:paraId="533510F1"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Griffin, M.G. (1998). A Comparison of Normal Forgetting, </w:t>
      </w:r>
    </w:p>
    <w:p w14:paraId="35D7D840"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Psychopathology, and Information Processing Models of Reported Amnesia for Recent Sexual Trauma.  </w:t>
      </w:r>
      <w:r w:rsidRPr="00C60426">
        <w:rPr>
          <w:rFonts w:ascii="Times New Roman" w:hAnsi="Times New Roman"/>
          <w:i/>
          <w:szCs w:val="24"/>
        </w:rPr>
        <w:t>Journal of Consulting and Clinical Psychology, 66 (6),</w:t>
      </w:r>
      <w:r w:rsidRPr="00C60426">
        <w:rPr>
          <w:rFonts w:ascii="Times New Roman" w:hAnsi="Times New Roman"/>
          <w:szCs w:val="24"/>
        </w:rPr>
        <w:t xml:space="preserve"> 948-957.</w:t>
      </w:r>
    </w:p>
    <w:p w14:paraId="348FDBE7" w14:textId="77777777" w:rsidR="0042638C" w:rsidRPr="00C60426" w:rsidRDefault="0042638C">
      <w:pPr>
        <w:pStyle w:val="Footer"/>
        <w:tabs>
          <w:tab w:val="clear" w:pos="4320"/>
          <w:tab w:val="clear" w:pos="8640"/>
        </w:tabs>
        <w:rPr>
          <w:rFonts w:ascii="Times New Roman" w:hAnsi="Times New Roman"/>
          <w:szCs w:val="24"/>
        </w:rPr>
      </w:pPr>
      <w:r w:rsidRPr="00C60426">
        <w:rPr>
          <w:rFonts w:ascii="Times New Roman" w:hAnsi="Times New Roman"/>
          <w:szCs w:val="24"/>
        </w:rPr>
        <w:tab/>
      </w:r>
    </w:p>
    <w:p w14:paraId="0DF3FFCB"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&amp; Aber, M.S. (1997).  O.J. Simpson: A threat to internal validity?  </w:t>
      </w:r>
      <w:r w:rsidRPr="00C60426">
        <w:rPr>
          <w:rFonts w:ascii="Times New Roman" w:hAnsi="Times New Roman"/>
          <w:i/>
          <w:szCs w:val="24"/>
        </w:rPr>
        <w:t>Journal of</w:t>
      </w:r>
      <w:r w:rsidRPr="00C60426">
        <w:rPr>
          <w:rFonts w:ascii="Times New Roman" w:hAnsi="Times New Roman"/>
          <w:szCs w:val="24"/>
        </w:rPr>
        <w:t xml:space="preserve"> </w:t>
      </w:r>
    </w:p>
    <w:p w14:paraId="64A8BE2C" w14:textId="77777777" w:rsidR="0042638C" w:rsidRPr="00C60426" w:rsidRDefault="0042638C" w:rsidP="0042638C">
      <w:pPr>
        <w:ind w:firstLine="720"/>
        <w:rPr>
          <w:rFonts w:ascii="Times New Roman" w:hAnsi="Times New Roman"/>
          <w:szCs w:val="24"/>
        </w:rPr>
      </w:pPr>
      <w:r w:rsidRPr="00C60426">
        <w:rPr>
          <w:rFonts w:ascii="Times New Roman" w:hAnsi="Times New Roman"/>
          <w:i/>
          <w:szCs w:val="24"/>
        </w:rPr>
        <w:t>Social Issues, 53 (3),</w:t>
      </w:r>
      <w:r w:rsidRPr="00C60426">
        <w:rPr>
          <w:rFonts w:ascii="Times New Roman" w:hAnsi="Times New Roman"/>
          <w:szCs w:val="24"/>
        </w:rPr>
        <w:t xml:space="preserve"> 517-530.</w:t>
      </w:r>
    </w:p>
    <w:p w14:paraId="38949D5D" w14:textId="77777777" w:rsidR="0042638C" w:rsidRPr="00C60426" w:rsidRDefault="0042638C">
      <w:pPr>
        <w:rPr>
          <w:rFonts w:ascii="Times New Roman" w:hAnsi="Times New Roman"/>
          <w:szCs w:val="24"/>
        </w:rPr>
      </w:pPr>
    </w:p>
    <w:p w14:paraId="3865CA88" w14:textId="77777777" w:rsidR="0042638C" w:rsidRPr="00C60426" w:rsidRDefault="0042638C">
      <w:pPr>
        <w:rPr>
          <w:rFonts w:ascii="Times New Roman" w:hAnsi="Times New Roman"/>
          <w:szCs w:val="24"/>
        </w:rPr>
      </w:pPr>
      <w:r w:rsidRPr="00C60426">
        <w:rPr>
          <w:rFonts w:ascii="Times New Roman" w:hAnsi="Times New Roman"/>
          <w:szCs w:val="24"/>
        </w:rPr>
        <w:t>Griffin, M.G.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Mechanic, M.B, and Evans, T.  (1997).  Psychophysiological and </w:t>
      </w:r>
    </w:p>
    <w:p w14:paraId="3417A3C4"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nonverbal assessment of peritraumatic dissociation in rape victims .  </w:t>
      </w:r>
      <w:r w:rsidRPr="00C60426">
        <w:rPr>
          <w:rFonts w:ascii="Times New Roman" w:hAnsi="Times New Roman"/>
          <w:i/>
          <w:szCs w:val="24"/>
        </w:rPr>
        <w:t>American Journal of Psychiatry,154,</w:t>
      </w:r>
      <w:r w:rsidRPr="00C60426">
        <w:rPr>
          <w:rFonts w:ascii="Times New Roman" w:hAnsi="Times New Roman"/>
          <w:szCs w:val="24"/>
        </w:rPr>
        <w:t>1081-1088.</w:t>
      </w:r>
    </w:p>
    <w:p w14:paraId="09F26050" w14:textId="77777777" w:rsidR="0042638C" w:rsidRPr="00C60426" w:rsidRDefault="0042638C">
      <w:pPr>
        <w:rPr>
          <w:rFonts w:ascii="Times New Roman" w:hAnsi="Times New Roman"/>
          <w:szCs w:val="24"/>
        </w:rPr>
      </w:pPr>
    </w:p>
    <w:p w14:paraId="326582D4" w14:textId="77777777" w:rsidR="0042638C" w:rsidRPr="00C60426" w:rsidRDefault="0042638C">
      <w:pPr>
        <w:rPr>
          <w:rFonts w:ascii="Times New Roman" w:hAnsi="Times New Roman"/>
          <w:szCs w:val="24"/>
        </w:rPr>
      </w:pPr>
      <w:r w:rsidRPr="00C60426">
        <w:rPr>
          <w:rFonts w:ascii="Times New Roman" w:hAnsi="Times New Roman"/>
          <w:szCs w:val="24"/>
        </w:rPr>
        <w:t xml:space="preserve">Abramson, P.R., &amp; Mechanic, M.B. (1983). Sex and the media: Three decades of best-selling  </w:t>
      </w:r>
    </w:p>
    <w:p w14:paraId="7B58C778" w14:textId="77777777" w:rsidR="0042638C" w:rsidRPr="00C60426" w:rsidRDefault="0042638C">
      <w:pPr>
        <w:ind w:firstLine="720"/>
        <w:rPr>
          <w:rFonts w:ascii="Times New Roman" w:hAnsi="Times New Roman"/>
          <w:szCs w:val="24"/>
        </w:rPr>
      </w:pPr>
      <w:r w:rsidRPr="00C60426">
        <w:rPr>
          <w:rFonts w:ascii="Times New Roman" w:hAnsi="Times New Roman"/>
          <w:szCs w:val="24"/>
        </w:rPr>
        <w:t>novels and major motion pictures.</w:t>
      </w:r>
      <w:r w:rsidRPr="00C60426">
        <w:rPr>
          <w:rFonts w:ascii="Times New Roman" w:hAnsi="Times New Roman"/>
          <w:i/>
          <w:szCs w:val="24"/>
        </w:rPr>
        <w:t xml:space="preserve"> Archives of Sexual Behavior, 12</w:t>
      </w:r>
      <w:r w:rsidRPr="00C60426">
        <w:rPr>
          <w:rFonts w:ascii="Times New Roman" w:hAnsi="Times New Roman"/>
          <w:szCs w:val="24"/>
        </w:rPr>
        <w:t>, 185-206.</w:t>
      </w:r>
    </w:p>
    <w:p w14:paraId="17E9393D" w14:textId="77777777" w:rsidR="0042638C" w:rsidRPr="00C60426" w:rsidRDefault="0042638C">
      <w:pPr>
        <w:ind w:firstLine="720"/>
        <w:rPr>
          <w:rFonts w:ascii="Times New Roman" w:hAnsi="Times New Roman"/>
          <w:szCs w:val="24"/>
        </w:rPr>
      </w:pPr>
    </w:p>
    <w:p w14:paraId="69458956" w14:textId="77777777" w:rsidR="0042638C" w:rsidRPr="00C60426" w:rsidRDefault="0042638C">
      <w:pPr>
        <w:ind w:firstLine="720"/>
        <w:rPr>
          <w:rFonts w:ascii="Times New Roman" w:hAnsi="Times New Roman"/>
          <w:b/>
          <w:szCs w:val="24"/>
          <w:u w:val="single"/>
        </w:rPr>
      </w:pPr>
      <w:r w:rsidRPr="00C60426">
        <w:rPr>
          <w:rFonts w:ascii="Times New Roman" w:hAnsi="Times New Roman"/>
          <w:b/>
          <w:szCs w:val="24"/>
          <w:u w:val="single"/>
        </w:rPr>
        <w:t>Contributing Author</w:t>
      </w:r>
    </w:p>
    <w:p w14:paraId="2BB2A094"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Moriarty, J.C. (1996). Psychological and scientific evidence in criminal trial.  Thomson/West </w:t>
      </w:r>
    </w:p>
    <w:p w14:paraId="7EC71CA9"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Publishers. [Contributed to Chapt</w:t>
      </w:r>
      <w:r w:rsidR="004B4CD1" w:rsidRPr="00C60426">
        <w:rPr>
          <w:rFonts w:ascii="Times New Roman" w:hAnsi="Times New Roman"/>
          <w:szCs w:val="24"/>
        </w:rPr>
        <w:t>ers 5 &amp; 6, 2005/2006 Supplement</w:t>
      </w:r>
      <w:r w:rsidRPr="00C60426">
        <w:rPr>
          <w:rFonts w:ascii="Times New Roman" w:hAnsi="Times New Roman"/>
          <w:szCs w:val="24"/>
        </w:rPr>
        <w:t>].</w:t>
      </w:r>
    </w:p>
    <w:p w14:paraId="37A389DD" w14:textId="77777777" w:rsidR="004B4CD1" w:rsidRPr="00C60426" w:rsidRDefault="004B4CD1" w:rsidP="0042638C">
      <w:pPr>
        <w:ind w:firstLine="720"/>
        <w:rPr>
          <w:rFonts w:ascii="Times New Roman" w:hAnsi="Times New Roman"/>
          <w:szCs w:val="24"/>
        </w:rPr>
      </w:pPr>
    </w:p>
    <w:p w14:paraId="17ECB08A" w14:textId="4861C65D" w:rsidR="004B4CD1" w:rsidRPr="00C60426" w:rsidRDefault="00C72F5D" w:rsidP="0042638C">
      <w:pPr>
        <w:ind w:firstLine="720"/>
        <w:rPr>
          <w:rFonts w:ascii="Times New Roman" w:hAnsi="Times New Roman"/>
          <w:b/>
          <w:szCs w:val="24"/>
          <w:u w:val="single"/>
        </w:rPr>
      </w:pPr>
      <w:r w:rsidRPr="00C60426">
        <w:rPr>
          <w:rFonts w:ascii="Times New Roman" w:hAnsi="Times New Roman"/>
          <w:b/>
          <w:szCs w:val="24"/>
          <w:u w:val="single"/>
        </w:rPr>
        <w:t>Co-</w:t>
      </w:r>
      <w:r w:rsidR="004B4CD1" w:rsidRPr="00C60426">
        <w:rPr>
          <w:rFonts w:ascii="Times New Roman" w:hAnsi="Times New Roman"/>
          <w:b/>
          <w:szCs w:val="24"/>
          <w:u w:val="single"/>
        </w:rPr>
        <w:t>Editor</w:t>
      </w:r>
      <w:r w:rsidR="00021E23">
        <w:rPr>
          <w:rFonts w:ascii="Times New Roman" w:hAnsi="Times New Roman"/>
          <w:b/>
          <w:szCs w:val="24"/>
          <w:u w:val="single"/>
        </w:rPr>
        <w:t>/Section-Editor</w:t>
      </w:r>
    </w:p>
    <w:p w14:paraId="6E3D5C05" w14:textId="77777777" w:rsidR="004B4CD1" w:rsidRPr="00C60426" w:rsidRDefault="004B4CD1" w:rsidP="004B4CD1">
      <w:pPr>
        <w:rPr>
          <w:rFonts w:ascii="Times New Roman" w:hAnsi="Times New Roman"/>
          <w:szCs w:val="24"/>
        </w:rPr>
      </w:pPr>
      <w:r w:rsidRPr="00C60426">
        <w:rPr>
          <w:rFonts w:ascii="Times New Roman" w:hAnsi="Times New Roman"/>
          <w:szCs w:val="24"/>
        </w:rPr>
        <w:t>Me</w:t>
      </w:r>
      <w:r w:rsidR="00802FAE" w:rsidRPr="00C60426">
        <w:rPr>
          <w:rFonts w:ascii="Times New Roman" w:hAnsi="Times New Roman"/>
          <w:szCs w:val="24"/>
        </w:rPr>
        <w:t xml:space="preserve">chanic, M.B.  (2015). </w:t>
      </w:r>
      <w:r w:rsidRPr="00C60426">
        <w:rPr>
          <w:rFonts w:ascii="Times New Roman" w:hAnsi="Times New Roman"/>
          <w:i/>
          <w:szCs w:val="24"/>
        </w:rPr>
        <w:t>Encyclopedia of Mental Health.</w:t>
      </w:r>
      <w:r w:rsidRPr="00C60426">
        <w:rPr>
          <w:rFonts w:ascii="Times New Roman" w:hAnsi="Times New Roman"/>
          <w:szCs w:val="24"/>
        </w:rPr>
        <w:t xml:space="preserve">  </w:t>
      </w:r>
      <w:r w:rsidR="004D6772" w:rsidRPr="00C60426">
        <w:rPr>
          <w:rFonts w:ascii="Times New Roman" w:hAnsi="Times New Roman"/>
          <w:szCs w:val="24"/>
        </w:rPr>
        <w:t xml:space="preserve">Oxford, England: </w:t>
      </w:r>
      <w:r w:rsidRPr="00C60426">
        <w:rPr>
          <w:rFonts w:ascii="Times New Roman" w:hAnsi="Times New Roman"/>
          <w:szCs w:val="24"/>
        </w:rPr>
        <w:t>Els</w:t>
      </w:r>
      <w:r w:rsidR="00802FAE" w:rsidRPr="00C60426">
        <w:rPr>
          <w:rFonts w:ascii="Times New Roman" w:hAnsi="Times New Roman"/>
          <w:szCs w:val="24"/>
        </w:rPr>
        <w:t>evier Pres</w:t>
      </w:r>
      <w:r w:rsidR="004D6772" w:rsidRPr="00C60426">
        <w:rPr>
          <w:rFonts w:ascii="Times New Roman" w:hAnsi="Times New Roman"/>
          <w:szCs w:val="24"/>
        </w:rPr>
        <w:t xml:space="preserve">s. </w:t>
      </w:r>
    </w:p>
    <w:p w14:paraId="7FD60491" w14:textId="77777777" w:rsidR="00021E23" w:rsidRDefault="00021E23" w:rsidP="00021E23">
      <w:pPr>
        <w:rPr>
          <w:rFonts w:ascii="Times New Roman" w:hAnsi="Times New Roman"/>
          <w:szCs w:val="24"/>
        </w:rPr>
      </w:pPr>
      <w:r w:rsidRPr="00C60426">
        <w:rPr>
          <w:rFonts w:ascii="Times New Roman" w:hAnsi="Times New Roman"/>
          <w:szCs w:val="24"/>
        </w:rPr>
        <w:t>Mechanic, M.B.  (2</w:t>
      </w:r>
      <w:r>
        <w:rPr>
          <w:rFonts w:ascii="Times New Roman" w:hAnsi="Times New Roman"/>
          <w:szCs w:val="24"/>
        </w:rPr>
        <w:t>021, in progress)</w:t>
      </w:r>
      <w:r w:rsidRPr="00C60426">
        <w:rPr>
          <w:rFonts w:ascii="Times New Roman" w:hAnsi="Times New Roman"/>
          <w:szCs w:val="24"/>
        </w:rPr>
        <w:t xml:space="preserve">. </w:t>
      </w:r>
      <w:r w:rsidRPr="00C60426">
        <w:rPr>
          <w:rFonts w:ascii="Times New Roman" w:hAnsi="Times New Roman"/>
          <w:i/>
          <w:szCs w:val="24"/>
        </w:rPr>
        <w:t>Encyclopedia of Mental Health</w:t>
      </w:r>
      <w:r>
        <w:rPr>
          <w:rFonts w:ascii="Times New Roman" w:hAnsi="Times New Roman"/>
          <w:i/>
          <w:szCs w:val="24"/>
        </w:rPr>
        <w:t>, 2</w:t>
      </w:r>
      <w:r w:rsidRPr="00021E23">
        <w:rPr>
          <w:rFonts w:ascii="Times New Roman" w:hAnsi="Times New Roman"/>
          <w:i/>
          <w:szCs w:val="24"/>
          <w:vertAlign w:val="superscript"/>
        </w:rPr>
        <w:t>nd</w:t>
      </w:r>
      <w:r>
        <w:rPr>
          <w:rFonts w:ascii="Times New Roman" w:hAnsi="Times New Roman"/>
          <w:i/>
          <w:szCs w:val="24"/>
        </w:rPr>
        <w:t xml:space="preserve"> edition</w:t>
      </w:r>
      <w:r w:rsidRPr="00C60426">
        <w:rPr>
          <w:rFonts w:ascii="Times New Roman" w:hAnsi="Times New Roman"/>
          <w:i/>
          <w:szCs w:val="24"/>
        </w:rPr>
        <w:t>.</w:t>
      </w:r>
      <w:r w:rsidRPr="00C60426">
        <w:rPr>
          <w:rFonts w:ascii="Times New Roman" w:hAnsi="Times New Roman"/>
          <w:szCs w:val="24"/>
        </w:rPr>
        <w:t xml:space="preserve">  Oxford, </w:t>
      </w:r>
    </w:p>
    <w:p w14:paraId="43002D5E" w14:textId="1ED3CDBC" w:rsidR="0042638C" w:rsidRPr="00C60426" w:rsidRDefault="00021E23" w:rsidP="009501B7">
      <w:pPr>
        <w:ind w:firstLine="720"/>
        <w:rPr>
          <w:rFonts w:ascii="Times New Roman" w:hAnsi="Times New Roman"/>
          <w:szCs w:val="24"/>
        </w:rPr>
      </w:pPr>
      <w:r w:rsidRPr="00C60426">
        <w:rPr>
          <w:rFonts w:ascii="Times New Roman" w:hAnsi="Times New Roman"/>
          <w:szCs w:val="24"/>
        </w:rPr>
        <w:t xml:space="preserve">England: Elsevier Press. </w:t>
      </w:r>
    </w:p>
    <w:p w14:paraId="78D94B3B" w14:textId="77777777" w:rsidR="002B2CF9" w:rsidRDefault="0042638C">
      <w:pPr>
        <w:rPr>
          <w:rFonts w:ascii="Times New Roman" w:hAnsi="Times New Roman"/>
          <w:szCs w:val="24"/>
        </w:rPr>
      </w:pPr>
      <w:r w:rsidRPr="00C60426">
        <w:rPr>
          <w:rFonts w:ascii="Times New Roman" w:hAnsi="Times New Roman"/>
          <w:szCs w:val="24"/>
        </w:rPr>
        <w:tab/>
      </w:r>
    </w:p>
    <w:p w14:paraId="43281FB4" w14:textId="77777777" w:rsidR="0042638C" w:rsidRPr="00C60426" w:rsidRDefault="0042638C">
      <w:pPr>
        <w:rPr>
          <w:rFonts w:ascii="Times New Roman" w:hAnsi="Times New Roman"/>
          <w:szCs w:val="24"/>
        </w:rPr>
      </w:pPr>
      <w:r w:rsidRPr="00C60426">
        <w:rPr>
          <w:rFonts w:ascii="Times New Roman" w:hAnsi="Times New Roman"/>
          <w:b/>
          <w:szCs w:val="24"/>
          <w:u w:val="single"/>
        </w:rPr>
        <w:t>Chapters in Edited Volumes</w:t>
      </w:r>
      <w:r w:rsidRPr="00C60426">
        <w:rPr>
          <w:rFonts w:ascii="Times New Roman" w:hAnsi="Times New Roman"/>
          <w:szCs w:val="24"/>
        </w:rPr>
        <w:tab/>
      </w:r>
    </w:p>
    <w:p w14:paraId="75550D3C" w14:textId="77777777" w:rsidR="0042638C" w:rsidRPr="00C60426" w:rsidRDefault="0042638C" w:rsidP="0042638C">
      <w:pPr>
        <w:pStyle w:val="Footer"/>
        <w:tabs>
          <w:tab w:val="clear" w:pos="4320"/>
          <w:tab w:val="clear" w:pos="8640"/>
        </w:tabs>
        <w:rPr>
          <w:rFonts w:ascii="Times New Roman" w:hAnsi="Times New Roman"/>
          <w:szCs w:val="24"/>
        </w:rPr>
      </w:pPr>
      <w:r w:rsidRPr="00C60426">
        <w:rPr>
          <w:rFonts w:ascii="Times New Roman" w:hAnsi="Times New Roman"/>
          <w:szCs w:val="24"/>
        </w:rPr>
        <w:t xml:space="preserve">Mechanic, M.B. (2011). Research on Intimate Partner Violence: Methodological and </w:t>
      </w:r>
    </w:p>
    <w:p w14:paraId="5AE9B6A0" w14:textId="77777777" w:rsidR="0042638C" w:rsidRPr="00C60426" w:rsidRDefault="0042638C" w:rsidP="0042638C">
      <w:pPr>
        <w:pStyle w:val="Footer"/>
        <w:tabs>
          <w:tab w:val="clear" w:pos="4320"/>
          <w:tab w:val="clear" w:pos="8640"/>
        </w:tabs>
        <w:ind w:left="720"/>
        <w:rPr>
          <w:rFonts w:ascii="Times New Roman" w:hAnsi="Times New Roman"/>
          <w:szCs w:val="24"/>
        </w:rPr>
      </w:pPr>
      <w:r w:rsidRPr="00C60426">
        <w:rPr>
          <w:rFonts w:ascii="Times New Roman" w:hAnsi="Times New Roman"/>
          <w:szCs w:val="24"/>
        </w:rPr>
        <w:t xml:space="preserve">Ethical Considerations. In B. Rosenfeld and S. Penrod (Eds.) </w:t>
      </w:r>
      <w:r w:rsidRPr="00C60426">
        <w:rPr>
          <w:rFonts w:ascii="Times New Roman" w:hAnsi="Times New Roman"/>
          <w:i/>
          <w:szCs w:val="24"/>
        </w:rPr>
        <w:t>Research Methods in Forensic Psychology.</w:t>
      </w:r>
      <w:r w:rsidRPr="00C60426">
        <w:rPr>
          <w:rFonts w:ascii="Times New Roman" w:hAnsi="Times New Roman"/>
          <w:szCs w:val="24"/>
        </w:rPr>
        <w:t xml:space="preserve">  New York: John Wiley Press (Chapter 26).</w:t>
      </w:r>
    </w:p>
    <w:p w14:paraId="530FED78" w14:textId="77777777" w:rsidR="0042638C" w:rsidRPr="00C60426" w:rsidRDefault="0042638C" w:rsidP="0042638C">
      <w:pPr>
        <w:pStyle w:val="Footer"/>
        <w:tabs>
          <w:tab w:val="clear" w:pos="4320"/>
          <w:tab w:val="clear" w:pos="8640"/>
        </w:tabs>
        <w:rPr>
          <w:rFonts w:ascii="Times New Roman" w:hAnsi="Times New Roman"/>
          <w:szCs w:val="24"/>
        </w:rPr>
      </w:pPr>
    </w:p>
    <w:p w14:paraId="2515EA2A" w14:textId="77777777" w:rsidR="0042638C" w:rsidRPr="00C60426" w:rsidRDefault="0042638C" w:rsidP="0042638C">
      <w:pPr>
        <w:pStyle w:val="Footer"/>
        <w:tabs>
          <w:tab w:val="clear" w:pos="4320"/>
          <w:tab w:val="clear" w:pos="8640"/>
        </w:tabs>
        <w:rPr>
          <w:rFonts w:ascii="Times New Roman" w:hAnsi="Times New Roman"/>
          <w:szCs w:val="24"/>
        </w:rPr>
      </w:pPr>
      <w:r w:rsidRPr="00C60426">
        <w:rPr>
          <w:rFonts w:ascii="Times New Roman" w:hAnsi="Times New Roman"/>
          <w:szCs w:val="24"/>
        </w:rPr>
        <w:t xml:space="preserve">Davis, K.E., &amp; Mechanic, M.B. (2009). Stalking victimization: The management of </w:t>
      </w:r>
    </w:p>
    <w:p w14:paraId="54C5115E" w14:textId="77777777" w:rsidR="0042638C" w:rsidRPr="00C60426" w:rsidRDefault="0042638C" w:rsidP="0042638C">
      <w:pPr>
        <w:pStyle w:val="Footer"/>
        <w:tabs>
          <w:tab w:val="clear" w:pos="4320"/>
          <w:tab w:val="clear" w:pos="8640"/>
        </w:tabs>
        <w:ind w:left="720"/>
        <w:rPr>
          <w:rFonts w:ascii="Times New Roman" w:hAnsi="Times New Roman"/>
          <w:szCs w:val="24"/>
        </w:rPr>
      </w:pPr>
      <w:r w:rsidRPr="00C60426">
        <w:rPr>
          <w:rFonts w:ascii="Times New Roman" w:hAnsi="Times New Roman"/>
          <w:szCs w:val="24"/>
        </w:rPr>
        <w:lastRenderedPageBreak/>
        <w:t xml:space="preserve">consequences. In C. Mitchell (Ed;) </w:t>
      </w:r>
      <w:r w:rsidRPr="00C60426">
        <w:rPr>
          <w:rFonts w:ascii="Times New Roman" w:hAnsi="Times New Roman"/>
          <w:i/>
          <w:szCs w:val="24"/>
        </w:rPr>
        <w:t>Intimate Partner Violence: A Health-Based Perspective</w:t>
      </w:r>
      <w:r w:rsidRPr="00C60426">
        <w:rPr>
          <w:rFonts w:ascii="Times New Roman" w:hAnsi="Times New Roman"/>
          <w:szCs w:val="24"/>
        </w:rPr>
        <w:t>. NY: Oxford University Press (Chapter 31).</w:t>
      </w:r>
    </w:p>
    <w:p w14:paraId="27382143" w14:textId="77777777" w:rsidR="0042638C" w:rsidRPr="00C60426" w:rsidRDefault="0042638C" w:rsidP="0042638C">
      <w:pPr>
        <w:pStyle w:val="Footer"/>
        <w:tabs>
          <w:tab w:val="clear" w:pos="4320"/>
          <w:tab w:val="clear" w:pos="8640"/>
        </w:tabs>
        <w:rPr>
          <w:rFonts w:ascii="Times New Roman" w:hAnsi="Times New Roman"/>
          <w:szCs w:val="24"/>
        </w:rPr>
      </w:pPr>
    </w:p>
    <w:p w14:paraId="2F60C036" w14:textId="77777777" w:rsidR="0042638C" w:rsidRPr="00C60426" w:rsidRDefault="0042638C" w:rsidP="0042638C">
      <w:pPr>
        <w:pStyle w:val="Footer"/>
        <w:tabs>
          <w:tab w:val="clear" w:pos="4320"/>
          <w:tab w:val="clear" w:pos="8640"/>
        </w:tabs>
        <w:rPr>
          <w:rFonts w:ascii="Times New Roman" w:hAnsi="Times New Roman"/>
          <w:szCs w:val="24"/>
        </w:rPr>
      </w:pPr>
      <w:r w:rsidRPr="00C60426">
        <w:rPr>
          <w:rFonts w:ascii="Times New Roman" w:hAnsi="Times New Roman"/>
          <w:szCs w:val="24"/>
        </w:rPr>
        <w:t xml:space="preserve">Lyon, T., &amp; Mechanic, M.B. (2006). Battered women and parenting.  In.  N. Dowd, D.G. Singer </w:t>
      </w:r>
    </w:p>
    <w:p w14:paraId="2DBAAC4A" w14:textId="77777777" w:rsidR="0042638C" w:rsidRPr="00C60426" w:rsidRDefault="0042638C" w:rsidP="0042638C">
      <w:pPr>
        <w:pStyle w:val="Footer"/>
        <w:tabs>
          <w:tab w:val="clear" w:pos="4320"/>
          <w:tab w:val="clear" w:pos="8640"/>
        </w:tabs>
        <w:ind w:left="720"/>
        <w:rPr>
          <w:rFonts w:ascii="Times New Roman" w:hAnsi="Times New Roman"/>
          <w:szCs w:val="24"/>
        </w:rPr>
      </w:pPr>
      <w:r w:rsidRPr="00C60426">
        <w:rPr>
          <w:rFonts w:ascii="Times New Roman" w:hAnsi="Times New Roman"/>
          <w:szCs w:val="24"/>
        </w:rPr>
        <w:t xml:space="preserve">&amp; R.F, Wilson (Eds.) </w:t>
      </w:r>
      <w:r w:rsidRPr="00C60426">
        <w:rPr>
          <w:rFonts w:ascii="Times New Roman" w:hAnsi="Times New Roman"/>
          <w:i/>
          <w:szCs w:val="24"/>
        </w:rPr>
        <w:t xml:space="preserve">Handbook on children, </w:t>
      </w:r>
      <w:proofErr w:type="gramStart"/>
      <w:r w:rsidRPr="00C60426">
        <w:rPr>
          <w:rFonts w:ascii="Times New Roman" w:hAnsi="Times New Roman"/>
          <w:i/>
          <w:szCs w:val="24"/>
        </w:rPr>
        <w:t>culture</w:t>
      </w:r>
      <w:proofErr w:type="gramEnd"/>
      <w:r w:rsidRPr="00C60426">
        <w:rPr>
          <w:rFonts w:ascii="Times New Roman" w:hAnsi="Times New Roman"/>
          <w:i/>
          <w:szCs w:val="24"/>
        </w:rPr>
        <w:t xml:space="preserve"> and violence</w:t>
      </w:r>
      <w:r w:rsidRPr="00C60426">
        <w:rPr>
          <w:rFonts w:ascii="Times New Roman" w:hAnsi="Times New Roman"/>
          <w:szCs w:val="24"/>
        </w:rPr>
        <w:t>. Newbury Park, CA: Sage Publications.</w:t>
      </w:r>
    </w:p>
    <w:p w14:paraId="6D705019" w14:textId="77777777" w:rsidR="0042638C" w:rsidRPr="00C60426" w:rsidRDefault="0042638C">
      <w:pPr>
        <w:pStyle w:val="Footer"/>
        <w:tabs>
          <w:tab w:val="clear" w:pos="4320"/>
          <w:tab w:val="clear" w:pos="8640"/>
        </w:tabs>
        <w:rPr>
          <w:rFonts w:ascii="Times New Roman" w:hAnsi="Times New Roman"/>
          <w:szCs w:val="24"/>
        </w:rPr>
      </w:pPr>
    </w:p>
    <w:p w14:paraId="08BDB849" w14:textId="77777777" w:rsidR="0042638C" w:rsidRPr="00C60426" w:rsidRDefault="0042638C">
      <w:pPr>
        <w:pStyle w:val="Footer"/>
        <w:tabs>
          <w:tab w:val="clear" w:pos="4320"/>
          <w:tab w:val="clear" w:pos="8640"/>
        </w:tabs>
        <w:rPr>
          <w:rFonts w:ascii="Times New Roman" w:hAnsi="Times New Roman"/>
          <w:szCs w:val="24"/>
        </w:rPr>
      </w:pPr>
      <w:r w:rsidRPr="00C60426">
        <w:rPr>
          <w:rFonts w:ascii="Times New Roman" w:hAnsi="Times New Roman"/>
          <w:szCs w:val="24"/>
        </w:rPr>
        <w:t xml:space="preserve">Mechanic, M.B. (2004).  Stalking victimization and intimate partner violence.  In T. Jackson &amp; </w:t>
      </w:r>
    </w:p>
    <w:p w14:paraId="71537CE4"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L. </w:t>
      </w:r>
      <w:proofErr w:type="spellStart"/>
      <w:r w:rsidRPr="00C60426">
        <w:rPr>
          <w:rFonts w:ascii="Times New Roman" w:hAnsi="Times New Roman"/>
          <w:szCs w:val="24"/>
        </w:rPr>
        <w:t>VandeCreek</w:t>
      </w:r>
      <w:proofErr w:type="spellEnd"/>
      <w:r w:rsidRPr="00C60426">
        <w:rPr>
          <w:rFonts w:ascii="Times New Roman" w:hAnsi="Times New Roman"/>
          <w:szCs w:val="24"/>
        </w:rPr>
        <w:t xml:space="preserve"> (Eds). </w:t>
      </w:r>
      <w:r w:rsidRPr="00C60426">
        <w:rPr>
          <w:rFonts w:ascii="Times New Roman" w:hAnsi="Times New Roman"/>
          <w:i/>
          <w:szCs w:val="24"/>
        </w:rPr>
        <w:t>Innovations in Clinical Practice: A sourcebook</w:t>
      </w:r>
      <w:r w:rsidRPr="00C60426">
        <w:rPr>
          <w:rFonts w:ascii="Times New Roman" w:hAnsi="Times New Roman"/>
          <w:szCs w:val="24"/>
        </w:rPr>
        <w:t xml:space="preserve">. Sarasota, FL: Professional Resource Press, pp. 21-34. </w:t>
      </w:r>
    </w:p>
    <w:p w14:paraId="2AEB35C2" w14:textId="77777777" w:rsidR="0042638C" w:rsidRPr="00C60426" w:rsidRDefault="0042638C">
      <w:pPr>
        <w:ind w:firstLine="720"/>
        <w:rPr>
          <w:rFonts w:ascii="Times New Roman" w:hAnsi="Times New Roman"/>
          <w:szCs w:val="24"/>
        </w:rPr>
      </w:pPr>
    </w:p>
    <w:p w14:paraId="1C7A21EE"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(2003). Responding to the psychological impact of stalking.  In M. Brewster </w:t>
      </w:r>
    </w:p>
    <w:p w14:paraId="147461C2"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(Ed.). </w:t>
      </w:r>
      <w:r w:rsidRPr="00C60426">
        <w:rPr>
          <w:rFonts w:ascii="Times New Roman" w:hAnsi="Times New Roman"/>
          <w:i/>
          <w:szCs w:val="24"/>
        </w:rPr>
        <w:t>Stalkers and their Victims</w:t>
      </w:r>
      <w:r w:rsidRPr="00C60426">
        <w:rPr>
          <w:rFonts w:ascii="Times New Roman" w:hAnsi="Times New Roman"/>
          <w:i/>
          <w:szCs w:val="24"/>
          <w:u w:val="single"/>
        </w:rPr>
        <w:t>:</w:t>
      </w:r>
      <w:r w:rsidRPr="00C60426">
        <w:rPr>
          <w:rFonts w:ascii="Times New Roman" w:hAnsi="Times New Roman"/>
          <w:i/>
          <w:szCs w:val="24"/>
        </w:rPr>
        <w:t xml:space="preserve"> Psychology, law, risk factors and interventions</w:t>
      </w:r>
      <w:r w:rsidRPr="00C60426">
        <w:rPr>
          <w:rFonts w:ascii="Times New Roman" w:hAnsi="Times New Roman"/>
          <w:szCs w:val="24"/>
        </w:rPr>
        <w:t>.  Kingston, N.J.: Civic Research Institute, Chapter 11, pp. 11_1-11_22.</w:t>
      </w:r>
    </w:p>
    <w:p w14:paraId="4FD70F17" w14:textId="77777777" w:rsidR="0042638C" w:rsidRPr="00C60426" w:rsidRDefault="0042638C">
      <w:pPr>
        <w:rPr>
          <w:rFonts w:ascii="Times New Roman" w:hAnsi="Times New Roman"/>
          <w:szCs w:val="24"/>
        </w:rPr>
      </w:pPr>
    </w:p>
    <w:p w14:paraId="086AC75E"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(2001).  Stalking Victimization: Clinical implications for assessment and </w:t>
      </w:r>
    </w:p>
    <w:p w14:paraId="036F04BE"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intervention. in K.E. Davis, I.H. Frieze &amp; R.E. </w:t>
      </w:r>
      <w:proofErr w:type="spellStart"/>
      <w:r w:rsidRPr="00C60426">
        <w:rPr>
          <w:rFonts w:ascii="Times New Roman" w:hAnsi="Times New Roman"/>
          <w:szCs w:val="24"/>
        </w:rPr>
        <w:t>Maiuro</w:t>
      </w:r>
      <w:proofErr w:type="spellEnd"/>
      <w:r w:rsidRPr="00C60426">
        <w:rPr>
          <w:rFonts w:ascii="Times New Roman" w:hAnsi="Times New Roman"/>
          <w:szCs w:val="24"/>
        </w:rPr>
        <w:t xml:space="preserve"> (Eds.)  </w:t>
      </w:r>
      <w:r w:rsidRPr="00C60426">
        <w:rPr>
          <w:rFonts w:ascii="Times New Roman" w:hAnsi="Times New Roman"/>
          <w:i/>
          <w:szCs w:val="24"/>
        </w:rPr>
        <w:t>Stalking and obsessive behavior: Perspectives on victims and perpetrators</w:t>
      </w:r>
      <w:r w:rsidRPr="00C60426">
        <w:rPr>
          <w:rFonts w:ascii="Times New Roman" w:hAnsi="Times New Roman"/>
          <w:szCs w:val="24"/>
        </w:rPr>
        <w:t>.  Springer Publications. pp. 31-61.</w:t>
      </w:r>
    </w:p>
    <w:p w14:paraId="5515AB37" w14:textId="77777777" w:rsidR="0042638C" w:rsidRPr="00C60426" w:rsidRDefault="0042638C">
      <w:pPr>
        <w:ind w:firstLine="720"/>
        <w:rPr>
          <w:rFonts w:ascii="Times New Roman" w:hAnsi="Times New Roman"/>
          <w:szCs w:val="24"/>
          <w:u w:val="single"/>
        </w:rPr>
      </w:pPr>
    </w:p>
    <w:p w14:paraId="3B562DAE"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(1996).  Battered women, </w:t>
      </w:r>
      <w:proofErr w:type="gramStart"/>
      <w:r w:rsidRPr="00C60426">
        <w:rPr>
          <w:rFonts w:ascii="Times New Roman" w:hAnsi="Times New Roman"/>
          <w:szCs w:val="24"/>
        </w:rPr>
        <w:t>homicide</w:t>
      </w:r>
      <w:proofErr w:type="gramEnd"/>
      <w:r w:rsidRPr="00C60426">
        <w:rPr>
          <w:rFonts w:ascii="Times New Roman" w:hAnsi="Times New Roman"/>
          <w:szCs w:val="24"/>
        </w:rPr>
        <w:t xml:space="preserve"> and the legal system.  In A.R. Roberts (Ed.)  </w:t>
      </w:r>
    </w:p>
    <w:p w14:paraId="742337BC" w14:textId="77777777" w:rsidR="0042638C" w:rsidRPr="00C60426" w:rsidRDefault="0042638C">
      <w:pPr>
        <w:ind w:left="720"/>
        <w:rPr>
          <w:rFonts w:ascii="Times New Roman" w:hAnsi="Times New Roman"/>
          <w:szCs w:val="24"/>
        </w:rPr>
      </w:pPr>
      <w:r w:rsidRPr="00C60426">
        <w:rPr>
          <w:rFonts w:ascii="Times New Roman" w:hAnsi="Times New Roman"/>
          <w:i/>
          <w:szCs w:val="24"/>
        </w:rPr>
        <w:t>Helping battered women: New perspectives and remedies</w:t>
      </w:r>
      <w:r w:rsidRPr="00C60426">
        <w:rPr>
          <w:rFonts w:ascii="Times New Roman" w:hAnsi="Times New Roman"/>
          <w:szCs w:val="24"/>
        </w:rPr>
        <w:t>.  New York: Oxford University Press, pp. 132-156.</w:t>
      </w:r>
    </w:p>
    <w:p w14:paraId="061E2B19" w14:textId="77777777" w:rsidR="0042638C" w:rsidRPr="00C60426" w:rsidRDefault="0042638C">
      <w:pPr>
        <w:ind w:firstLine="720"/>
        <w:rPr>
          <w:rFonts w:ascii="Times New Roman" w:hAnsi="Times New Roman"/>
          <w:szCs w:val="24"/>
          <w:u w:val="single"/>
        </w:rPr>
      </w:pPr>
    </w:p>
    <w:p w14:paraId="4E68250A" w14:textId="77777777" w:rsidR="0042638C" w:rsidRPr="00C60426" w:rsidRDefault="0042638C">
      <w:pPr>
        <w:rPr>
          <w:rFonts w:ascii="Times New Roman" w:hAnsi="Times New Roman"/>
          <w:szCs w:val="24"/>
        </w:rPr>
      </w:pP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Mechanic, M.B. (1995).  Brief cognitive therapies for rape victims.  In A.R. </w:t>
      </w:r>
    </w:p>
    <w:p w14:paraId="0C61CB00"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Roberts (Ed.) </w:t>
      </w:r>
      <w:r w:rsidRPr="00C60426">
        <w:rPr>
          <w:rFonts w:ascii="Times New Roman" w:hAnsi="Times New Roman"/>
          <w:i/>
          <w:szCs w:val="24"/>
        </w:rPr>
        <w:t>Crisis Intervention and Time limited Treatment</w:t>
      </w:r>
      <w:r w:rsidRPr="00C60426">
        <w:rPr>
          <w:rFonts w:ascii="Times New Roman" w:hAnsi="Times New Roman"/>
          <w:szCs w:val="24"/>
        </w:rPr>
        <w:t>.  Newbury Park, CA: Sage Publications. pp. 91-126.</w:t>
      </w:r>
    </w:p>
    <w:p w14:paraId="1EB574BA" w14:textId="77777777" w:rsidR="0042638C" w:rsidRPr="00C60426" w:rsidRDefault="0042638C">
      <w:pPr>
        <w:pStyle w:val="Heading4"/>
        <w:ind w:firstLine="0"/>
        <w:rPr>
          <w:rFonts w:ascii="Times New Roman" w:hAnsi="Times New Roman"/>
          <w:sz w:val="24"/>
          <w:szCs w:val="24"/>
        </w:rPr>
      </w:pPr>
    </w:p>
    <w:p w14:paraId="324BC01D" w14:textId="77777777" w:rsidR="0042638C" w:rsidRPr="00C60426" w:rsidRDefault="0042638C">
      <w:pPr>
        <w:pStyle w:val="Heading4"/>
        <w:rPr>
          <w:rFonts w:ascii="Times New Roman" w:hAnsi="Times New Roman"/>
          <w:sz w:val="24"/>
          <w:szCs w:val="24"/>
        </w:rPr>
      </w:pPr>
      <w:r w:rsidRPr="00C60426">
        <w:rPr>
          <w:rFonts w:ascii="Times New Roman" w:hAnsi="Times New Roman"/>
          <w:sz w:val="24"/>
          <w:szCs w:val="24"/>
        </w:rPr>
        <w:t>Other Publications</w:t>
      </w:r>
    </w:p>
    <w:p w14:paraId="1F15E963" w14:textId="77777777" w:rsidR="00C44E65" w:rsidRDefault="008B3A58" w:rsidP="00C624EE">
      <w:pPr>
        <w:rPr>
          <w:i/>
        </w:rPr>
      </w:pPr>
      <w:r>
        <w:rPr>
          <w:rFonts w:ascii="Times New Roman" w:hAnsi="Times New Roman"/>
          <w:szCs w:val="24"/>
        </w:rPr>
        <w:t>Mechanic, M.B. (2018</w:t>
      </w:r>
      <w:r w:rsidRPr="00C60426">
        <w:rPr>
          <w:rFonts w:ascii="Times New Roman" w:hAnsi="Times New Roman"/>
          <w:szCs w:val="24"/>
        </w:rPr>
        <w:t>).</w:t>
      </w:r>
      <w:r w:rsidRPr="008B3A58">
        <w:rPr>
          <w:rFonts w:ascii="Times New Roman" w:hAnsi="Times New Roman"/>
          <w:szCs w:val="24"/>
        </w:rPr>
        <w:t xml:space="preserve"> </w:t>
      </w:r>
      <w:r>
        <w:rPr>
          <w:rFonts w:ascii="Times New Roman" w:hAnsi="Times New Roman"/>
          <w:szCs w:val="24"/>
        </w:rPr>
        <w:t xml:space="preserve"> </w:t>
      </w:r>
      <w:r w:rsidRPr="008B3A58">
        <w:rPr>
          <w:i/>
        </w:rPr>
        <w:t xml:space="preserve">Risk Management Strategies for Dealing with Sexual </w:t>
      </w:r>
    </w:p>
    <w:p w14:paraId="26A72E11" w14:textId="77777777" w:rsidR="00C624EE" w:rsidRPr="00C624EE" w:rsidRDefault="008B3A58" w:rsidP="00C44E65">
      <w:pPr>
        <w:ind w:firstLine="720"/>
        <w:rPr>
          <w:rFonts w:ascii="Times New Roman" w:eastAsia="Times New Roman" w:hAnsi="Times New Roman"/>
          <w:szCs w:val="24"/>
        </w:rPr>
      </w:pPr>
      <w:r w:rsidRPr="008B3A58">
        <w:rPr>
          <w:i/>
        </w:rPr>
        <w:t>Misconduct in the Workplace</w:t>
      </w:r>
      <w:r>
        <w:rPr>
          <w:i/>
        </w:rPr>
        <w:t xml:space="preserve">. </w:t>
      </w:r>
      <w:r w:rsidR="00C624EE" w:rsidRPr="00C624EE">
        <w:rPr>
          <w:rFonts w:ascii="Times New Roman" w:eastAsia="Times New Roman" w:hAnsi="Times New Roman"/>
          <w:i/>
          <w:iCs/>
          <w:color w:val="000000"/>
          <w:szCs w:val="24"/>
        </w:rPr>
        <w:t>The National Psychologist</w:t>
      </w:r>
      <w:r w:rsidR="00C624EE">
        <w:rPr>
          <w:rFonts w:ascii="Times New Roman" w:eastAsia="Times New Roman" w:hAnsi="Times New Roman"/>
          <w:i/>
          <w:iCs/>
          <w:color w:val="000000"/>
          <w:szCs w:val="24"/>
        </w:rPr>
        <w:t>.</w:t>
      </w:r>
    </w:p>
    <w:p w14:paraId="769F175E" w14:textId="77777777" w:rsidR="008B3A58" w:rsidRPr="008B3A58" w:rsidRDefault="008B3A58" w:rsidP="008B3A58">
      <w:pPr>
        <w:rPr>
          <w:rFonts w:ascii="Times New Roman" w:hAnsi="Times New Roman"/>
          <w:i/>
          <w:szCs w:val="24"/>
        </w:rPr>
      </w:pPr>
    </w:p>
    <w:p w14:paraId="50505F24" w14:textId="77777777" w:rsidR="00C44E65" w:rsidRDefault="0042638C" w:rsidP="00C44E65">
      <w:pPr>
        <w:rPr>
          <w:rFonts w:ascii="Times New Roman" w:hAnsi="Times New Roman"/>
          <w:i/>
          <w:szCs w:val="24"/>
        </w:rPr>
      </w:pPr>
      <w:r w:rsidRPr="00C60426">
        <w:rPr>
          <w:rFonts w:ascii="Times New Roman" w:hAnsi="Times New Roman"/>
          <w:szCs w:val="24"/>
        </w:rPr>
        <w:t>Mechanic, M.B.</w:t>
      </w:r>
      <w:r w:rsidR="00C44E65">
        <w:rPr>
          <w:rFonts w:ascii="Times New Roman" w:hAnsi="Times New Roman"/>
          <w:szCs w:val="24"/>
        </w:rPr>
        <w:t xml:space="preserve">, &amp; </w:t>
      </w:r>
      <w:proofErr w:type="spellStart"/>
      <w:r w:rsidR="00C44E65">
        <w:rPr>
          <w:rFonts w:ascii="Times New Roman" w:hAnsi="Times New Roman"/>
          <w:szCs w:val="24"/>
        </w:rPr>
        <w:t>Valdovinos</w:t>
      </w:r>
      <w:proofErr w:type="spellEnd"/>
      <w:r w:rsidR="00C44E65">
        <w:rPr>
          <w:rFonts w:ascii="Times New Roman" w:hAnsi="Times New Roman"/>
          <w:szCs w:val="24"/>
        </w:rPr>
        <w:t>, M.</w:t>
      </w:r>
      <w:r w:rsidRPr="00C60426">
        <w:rPr>
          <w:rFonts w:ascii="Times New Roman" w:hAnsi="Times New Roman"/>
          <w:szCs w:val="24"/>
        </w:rPr>
        <w:t xml:space="preserve"> (2006). Needs of marginalized battered women. </w:t>
      </w:r>
      <w:r w:rsidRPr="00C60426">
        <w:rPr>
          <w:rFonts w:ascii="Times New Roman" w:hAnsi="Times New Roman"/>
          <w:i/>
          <w:szCs w:val="24"/>
        </w:rPr>
        <w:t xml:space="preserve">Domestic </w:t>
      </w:r>
    </w:p>
    <w:p w14:paraId="365EDACB" w14:textId="77777777" w:rsidR="0042638C" w:rsidRPr="00C44E65" w:rsidRDefault="0042638C" w:rsidP="00C44E65">
      <w:pPr>
        <w:ind w:firstLine="720"/>
        <w:rPr>
          <w:rFonts w:ascii="Times New Roman" w:hAnsi="Times New Roman"/>
          <w:i/>
          <w:szCs w:val="24"/>
        </w:rPr>
      </w:pPr>
      <w:r w:rsidRPr="00C60426">
        <w:rPr>
          <w:rFonts w:ascii="Times New Roman" w:hAnsi="Times New Roman"/>
          <w:i/>
          <w:szCs w:val="24"/>
        </w:rPr>
        <w:t>Violence Report, 11 (5),</w:t>
      </w:r>
      <w:r w:rsidRPr="00C60426">
        <w:rPr>
          <w:rFonts w:ascii="Times New Roman" w:hAnsi="Times New Roman"/>
          <w:szCs w:val="24"/>
        </w:rPr>
        <w:t xml:space="preserve"> 65-66; 79-80.</w:t>
      </w:r>
    </w:p>
    <w:p w14:paraId="6FFC7B1B" w14:textId="77777777" w:rsidR="0042638C" w:rsidRPr="00C60426" w:rsidRDefault="0042638C" w:rsidP="0042638C">
      <w:pPr>
        <w:rPr>
          <w:rFonts w:ascii="Times New Roman" w:hAnsi="Times New Roman"/>
          <w:szCs w:val="24"/>
        </w:rPr>
      </w:pPr>
    </w:p>
    <w:p w14:paraId="440BA116"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Valdovinos</w:t>
      </w:r>
      <w:proofErr w:type="spellEnd"/>
      <w:r w:rsidRPr="00C60426">
        <w:rPr>
          <w:rFonts w:ascii="Times New Roman" w:hAnsi="Times New Roman"/>
          <w:szCs w:val="24"/>
        </w:rPr>
        <w:t xml:space="preserve">, M. (2006), Multicultural perspectives on Intimate </w:t>
      </w:r>
    </w:p>
    <w:p w14:paraId="0D2FA096"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 xml:space="preserve">partner violence. </w:t>
      </w:r>
      <w:r w:rsidRPr="00C60426">
        <w:rPr>
          <w:rFonts w:ascii="Times New Roman" w:hAnsi="Times New Roman"/>
          <w:i/>
          <w:szCs w:val="24"/>
        </w:rPr>
        <w:t>Domestic Violence Report, 11 (3),</w:t>
      </w:r>
      <w:r w:rsidRPr="00C60426">
        <w:rPr>
          <w:rFonts w:ascii="Times New Roman" w:hAnsi="Times New Roman"/>
          <w:szCs w:val="24"/>
        </w:rPr>
        <w:t xml:space="preserve"> 39-40.</w:t>
      </w:r>
    </w:p>
    <w:p w14:paraId="77305AED" w14:textId="77777777" w:rsidR="0042638C" w:rsidRPr="00C60426" w:rsidRDefault="0042638C" w:rsidP="0042638C">
      <w:pPr>
        <w:rPr>
          <w:rFonts w:ascii="Times New Roman" w:hAnsi="Times New Roman"/>
          <w:szCs w:val="24"/>
        </w:rPr>
      </w:pPr>
    </w:p>
    <w:p w14:paraId="151D3E65"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Valdovinos</w:t>
      </w:r>
      <w:proofErr w:type="spellEnd"/>
      <w:r w:rsidRPr="00C60426">
        <w:rPr>
          <w:rFonts w:ascii="Times New Roman" w:hAnsi="Times New Roman"/>
          <w:szCs w:val="24"/>
        </w:rPr>
        <w:t xml:space="preserve">, M. (2005). More effects of intimate partner abuse on </w:t>
      </w:r>
    </w:p>
    <w:p w14:paraId="1DEF6BC1"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 xml:space="preserve">Hispanic Victims. </w:t>
      </w:r>
      <w:r w:rsidRPr="00C60426">
        <w:rPr>
          <w:rFonts w:ascii="Times New Roman" w:hAnsi="Times New Roman"/>
          <w:i/>
          <w:szCs w:val="24"/>
        </w:rPr>
        <w:t>Domestic Violence Report, 10 (6),</w:t>
      </w:r>
      <w:r w:rsidRPr="00C60426">
        <w:rPr>
          <w:rFonts w:ascii="Times New Roman" w:hAnsi="Times New Roman"/>
          <w:szCs w:val="24"/>
        </w:rPr>
        <w:t xml:space="preserve"> 87-88.</w:t>
      </w:r>
    </w:p>
    <w:p w14:paraId="05059466" w14:textId="77777777" w:rsidR="0042638C" w:rsidRPr="00C60426" w:rsidRDefault="0042638C" w:rsidP="0042638C">
      <w:pPr>
        <w:rPr>
          <w:rFonts w:ascii="Times New Roman" w:hAnsi="Times New Roman"/>
          <w:szCs w:val="24"/>
        </w:rPr>
      </w:pPr>
    </w:p>
    <w:p w14:paraId="421AB2E5" w14:textId="77777777" w:rsidR="0042638C" w:rsidRPr="00C60426" w:rsidRDefault="0042638C" w:rsidP="0042638C">
      <w:pPr>
        <w:rPr>
          <w:rFonts w:ascii="Times New Roman" w:hAnsi="Times New Roman"/>
          <w:szCs w:val="24"/>
        </w:rPr>
      </w:pPr>
      <w:r w:rsidRPr="00C60426">
        <w:rPr>
          <w:rFonts w:ascii="Times New Roman" w:hAnsi="Times New Roman"/>
          <w:szCs w:val="24"/>
        </w:rPr>
        <w:t>Mechanic, M.B</w:t>
      </w:r>
      <w:r w:rsidRPr="00C60426">
        <w:rPr>
          <w:rFonts w:ascii="Times New Roman" w:hAnsi="Times New Roman"/>
          <w:b/>
          <w:szCs w:val="24"/>
        </w:rPr>
        <w:t xml:space="preserve">., </w:t>
      </w:r>
      <w:r w:rsidRPr="00C60426">
        <w:rPr>
          <w:rFonts w:ascii="Times New Roman" w:hAnsi="Times New Roman"/>
          <w:szCs w:val="24"/>
        </w:rPr>
        <w:t xml:space="preserve">&amp; </w:t>
      </w:r>
      <w:proofErr w:type="spellStart"/>
      <w:r w:rsidRPr="00C60426">
        <w:rPr>
          <w:rFonts w:ascii="Times New Roman" w:hAnsi="Times New Roman"/>
          <w:szCs w:val="24"/>
        </w:rPr>
        <w:t>Valdovinos</w:t>
      </w:r>
      <w:proofErr w:type="spellEnd"/>
      <w:r w:rsidRPr="00C60426">
        <w:rPr>
          <w:rFonts w:ascii="Times New Roman" w:hAnsi="Times New Roman"/>
          <w:b/>
          <w:szCs w:val="24"/>
        </w:rPr>
        <w:t xml:space="preserve">, </w:t>
      </w:r>
      <w:r w:rsidRPr="00C60426">
        <w:rPr>
          <w:rFonts w:ascii="Times New Roman" w:hAnsi="Times New Roman"/>
          <w:szCs w:val="24"/>
        </w:rPr>
        <w:t xml:space="preserve">M (June/July, 2005). The cultural context of abuse of </w:t>
      </w:r>
    </w:p>
    <w:p w14:paraId="154DCA9E" w14:textId="77777777" w:rsidR="0042638C" w:rsidRPr="00C60426" w:rsidRDefault="0042638C" w:rsidP="0042638C">
      <w:pPr>
        <w:ind w:firstLine="720"/>
        <w:rPr>
          <w:rFonts w:ascii="Times New Roman" w:hAnsi="Times New Roman"/>
          <w:b/>
          <w:szCs w:val="24"/>
        </w:rPr>
      </w:pPr>
      <w:r w:rsidRPr="00C60426">
        <w:rPr>
          <w:rFonts w:ascii="Times New Roman" w:hAnsi="Times New Roman"/>
          <w:szCs w:val="24"/>
        </w:rPr>
        <w:t xml:space="preserve">Latinas. </w:t>
      </w:r>
      <w:r w:rsidRPr="00C60426">
        <w:rPr>
          <w:rFonts w:ascii="Times New Roman" w:hAnsi="Times New Roman"/>
          <w:i/>
          <w:szCs w:val="24"/>
        </w:rPr>
        <w:t>Domestic Violence Report,</w:t>
      </w:r>
      <w:r w:rsidRPr="00C60426">
        <w:rPr>
          <w:rFonts w:ascii="Times New Roman" w:hAnsi="Times New Roman"/>
          <w:szCs w:val="24"/>
        </w:rPr>
        <w:t xml:space="preserve"> 10 (5), 65-67.</w:t>
      </w:r>
    </w:p>
    <w:p w14:paraId="6462D78D" w14:textId="77777777" w:rsidR="0042638C" w:rsidRPr="00C60426" w:rsidRDefault="0042638C" w:rsidP="0042638C">
      <w:pPr>
        <w:rPr>
          <w:rFonts w:ascii="Times New Roman" w:hAnsi="Times New Roman"/>
          <w:b/>
          <w:szCs w:val="24"/>
        </w:rPr>
      </w:pPr>
    </w:p>
    <w:p w14:paraId="3EF4395A" w14:textId="77777777" w:rsidR="0042638C" w:rsidRPr="00C60426" w:rsidRDefault="0042638C" w:rsidP="0042638C">
      <w:pPr>
        <w:rPr>
          <w:rFonts w:ascii="Times New Roman" w:hAnsi="Times New Roman"/>
          <w:szCs w:val="24"/>
        </w:rPr>
      </w:pPr>
      <w:r w:rsidRPr="00C60426">
        <w:rPr>
          <w:rFonts w:ascii="Times New Roman" w:hAnsi="Times New Roman"/>
          <w:szCs w:val="24"/>
        </w:rPr>
        <w:t>Mechanic</w:t>
      </w:r>
      <w:r w:rsidRPr="00C60426">
        <w:rPr>
          <w:rFonts w:ascii="Times New Roman" w:hAnsi="Times New Roman"/>
          <w:b/>
          <w:szCs w:val="24"/>
        </w:rPr>
        <w:t>,</w:t>
      </w:r>
      <w:r w:rsidRPr="00C60426">
        <w:rPr>
          <w:rFonts w:ascii="Times New Roman" w:hAnsi="Times New Roman"/>
          <w:szCs w:val="24"/>
        </w:rPr>
        <w:t xml:space="preserve"> M.B., &amp; </w:t>
      </w:r>
      <w:proofErr w:type="spellStart"/>
      <w:r w:rsidRPr="00C60426">
        <w:rPr>
          <w:rFonts w:ascii="Times New Roman" w:hAnsi="Times New Roman"/>
          <w:szCs w:val="24"/>
        </w:rPr>
        <w:t>Valdovinos</w:t>
      </w:r>
      <w:proofErr w:type="spellEnd"/>
      <w:r w:rsidRPr="00C60426">
        <w:rPr>
          <w:rFonts w:ascii="Times New Roman" w:hAnsi="Times New Roman"/>
          <w:szCs w:val="24"/>
        </w:rPr>
        <w:t xml:space="preserve">, M. (February/March, 2005). Intimate partner abuse in </w:t>
      </w:r>
    </w:p>
    <w:p w14:paraId="3A491893"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 xml:space="preserve">same-sex relationships. </w:t>
      </w:r>
      <w:r w:rsidRPr="00C60426">
        <w:rPr>
          <w:rFonts w:ascii="Times New Roman" w:hAnsi="Times New Roman"/>
          <w:i/>
          <w:szCs w:val="24"/>
        </w:rPr>
        <w:t>Domestic Violence Report,</w:t>
      </w:r>
      <w:r w:rsidRPr="00C60426">
        <w:rPr>
          <w:rFonts w:ascii="Times New Roman" w:hAnsi="Times New Roman"/>
          <w:szCs w:val="24"/>
        </w:rPr>
        <w:t xml:space="preserve"> 10 (3), 38,41.</w:t>
      </w:r>
    </w:p>
    <w:p w14:paraId="214081F1" w14:textId="77777777" w:rsidR="0042638C" w:rsidRPr="00C60426" w:rsidRDefault="0042638C">
      <w:pPr>
        <w:rPr>
          <w:rFonts w:ascii="Times New Roman" w:hAnsi="Times New Roman"/>
          <w:szCs w:val="24"/>
        </w:rPr>
      </w:pPr>
    </w:p>
    <w:p w14:paraId="42C5B96A" w14:textId="77777777" w:rsidR="0042638C" w:rsidRPr="00C60426" w:rsidRDefault="0042638C">
      <w:pPr>
        <w:rPr>
          <w:rFonts w:ascii="Times New Roman" w:hAnsi="Times New Roman"/>
          <w:szCs w:val="24"/>
        </w:rPr>
      </w:pPr>
      <w:r w:rsidRPr="00C60426">
        <w:rPr>
          <w:rFonts w:ascii="Times New Roman" w:hAnsi="Times New Roman"/>
          <w:szCs w:val="24"/>
        </w:rPr>
        <w:lastRenderedPageBreak/>
        <w:t xml:space="preserve">Mechanic, M.B., &amp; </w:t>
      </w:r>
      <w:proofErr w:type="spellStart"/>
      <w:r w:rsidRPr="00C60426">
        <w:rPr>
          <w:rFonts w:ascii="Times New Roman" w:hAnsi="Times New Roman"/>
          <w:szCs w:val="24"/>
        </w:rPr>
        <w:t>Valdovinos</w:t>
      </w:r>
      <w:proofErr w:type="spellEnd"/>
      <w:r w:rsidRPr="00C60426">
        <w:rPr>
          <w:rFonts w:ascii="Times New Roman" w:hAnsi="Times New Roman"/>
          <w:szCs w:val="24"/>
        </w:rPr>
        <w:t>, M. (October/November, 2004). Intimate partner abuse</w:t>
      </w:r>
    </w:p>
    <w:p w14:paraId="3667008F" w14:textId="77777777" w:rsidR="0042638C" w:rsidRPr="00C60426" w:rsidRDefault="0042638C">
      <w:pPr>
        <w:ind w:firstLine="720"/>
        <w:rPr>
          <w:rFonts w:ascii="Times New Roman" w:hAnsi="Times New Roman"/>
          <w:szCs w:val="24"/>
        </w:rPr>
      </w:pPr>
      <w:r w:rsidRPr="00C60426">
        <w:rPr>
          <w:rFonts w:ascii="Times New Roman" w:hAnsi="Times New Roman"/>
          <w:szCs w:val="24"/>
        </w:rPr>
        <w:t xml:space="preserve">experienced by Latinas: Part III.  </w:t>
      </w:r>
      <w:r w:rsidRPr="00C60426">
        <w:rPr>
          <w:rFonts w:ascii="Times New Roman" w:hAnsi="Times New Roman"/>
          <w:i/>
          <w:szCs w:val="24"/>
        </w:rPr>
        <w:t>Domestic Violence Report,</w:t>
      </w:r>
      <w:r w:rsidRPr="00C60426">
        <w:rPr>
          <w:rFonts w:ascii="Times New Roman" w:hAnsi="Times New Roman"/>
          <w:szCs w:val="24"/>
        </w:rPr>
        <w:t xml:space="preserve"> 10 (1), 16.</w:t>
      </w:r>
    </w:p>
    <w:p w14:paraId="288D3AC1" w14:textId="77777777" w:rsidR="0042638C" w:rsidRPr="00C60426" w:rsidRDefault="0042638C">
      <w:pPr>
        <w:rPr>
          <w:rFonts w:ascii="Times New Roman" w:hAnsi="Times New Roman"/>
          <w:szCs w:val="24"/>
        </w:rPr>
      </w:pPr>
    </w:p>
    <w:p w14:paraId="4D13B88F"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Valdovinos</w:t>
      </w:r>
      <w:proofErr w:type="spellEnd"/>
      <w:r w:rsidRPr="00C60426">
        <w:rPr>
          <w:rFonts w:ascii="Times New Roman" w:hAnsi="Times New Roman"/>
          <w:szCs w:val="24"/>
        </w:rPr>
        <w:t xml:space="preserve">, M. (June/July, 2004). Intimate partner abuse </w:t>
      </w:r>
    </w:p>
    <w:p w14:paraId="089C1381"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 xml:space="preserve">experienced by Latinas: Part II.  </w:t>
      </w:r>
      <w:r w:rsidRPr="00C60426">
        <w:rPr>
          <w:rFonts w:ascii="Times New Roman" w:hAnsi="Times New Roman"/>
          <w:i/>
          <w:szCs w:val="24"/>
        </w:rPr>
        <w:t>Domestic Violence Report,</w:t>
      </w:r>
      <w:r w:rsidRPr="00C60426">
        <w:rPr>
          <w:rFonts w:ascii="Times New Roman" w:hAnsi="Times New Roman"/>
          <w:szCs w:val="24"/>
        </w:rPr>
        <w:t xml:space="preserve"> </w:t>
      </w:r>
      <w:r w:rsidRPr="00C60426">
        <w:rPr>
          <w:rFonts w:ascii="Times New Roman" w:hAnsi="Times New Roman"/>
          <w:i/>
          <w:szCs w:val="24"/>
        </w:rPr>
        <w:t>9</w:t>
      </w:r>
      <w:r w:rsidRPr="00C60426">
        <w:rPr>
          <w:rFonts w:ascii="Times New Roman" w:hAnsi="Times New Roman"/>
          <w:szCs w:val="24"/>
        </w:rPr>
        <w:t xml:space="preserve"> (5), 69,73-76. </w:t>
      </w:r>
    </w:p>
    <w:p w14:paraId="66A4EF43" w14:textId="77777777" w:rsidR="0042638C" w:rsidRPr="00C60426" w:rsidRDefault="0042638C">
      <w:pPr>
        <w:pStyle w:val="BodyText"/>
        <w:rPr>
          <w:rFonts w:ascii="Times New Roman" w:hAnsi="Times New Roman"/>
          <w:sz w:val="24"/>
          <w:szCs w:val="24"/>
        </w:rPr>
      </w:pPr>
    </w:p>
    <w:p w14:paraId="607BCE68" w14:textId="77777777" w:rsidR="0042638C" w:rsidRPr="00C60426" w:rsidRDefault="0042638C">
      <w:pPr>
        <w:pStyle w:val="BodyText"/>
        <w:rPr>
          <w:rFonts w:ascii="Times New Roman" w:hAnsi="Times New Roman"/>
          <w:sz w:val="24"/>
          <w:szCs w:val="24"/>
        </w:rPr>
      </w:pPr>
      <w:r w:rsidRPr="00C60426">
        <w:rPr>
          <w:rFonts w:ascii="Times New Roman" w:hAnsi="Times New Roman"/>
          <w:sz w:val="24"/>
          <w:szCs w:val="24"/>
        </w:rPr>
        <w:t xml:space="preserve">Tang-Martinez, Z., Mechanic, M. B. (2001).  A Natural History of Rape: Biological Bases of </w:t>
      </w:r>
    </w:p>
    <w:p w14:paraId="08AA494C" w14:textId="77777777" w:rsidR="0042638C" w:rsidRPr="00C60426" w:rsidRDefault="0042638C">
      <w:pPr>
        <w:pStyle w:val="BodyText"/>
        <w:ind w:firstLine="720"/>
        <w:rPr>
          <w:rFonts w:ascii="Times New Roman" w:hAnsi="Times New Roman"/>
          <w:sz w:val="24"/>
          <w:szCs w:val="24"/>
        </w:rPr>
      </w:pPr>
      <w:r w:rsidRPr="00C60426">
        <w:rPr>
          <w:rFonts w:ascii="Times New Roman" w:hAnsi="Times New Roman"/>
          <w:sz w:val="24"/>
          <w:szCs w:val="24"/>
        </w:rPr>
        <w:t xml:space="preserve">Sexual Coercion, </w:t>
      </w:r>
      <w:r w:rsidRPr="00C60426">
        <w:rPr>
          <w:rFonts w:ascii="Times New Roman" w:hAnsi="Times New Roman"/>
          <w:i/>
          <w:sz w:val="24"/>
          <w:szCs w:val="24"/>
        </w:rPr>
        <w:t>American Anthropologist,103, (4)</w:t>
      </w:r>
      <w:r w:rsidRPr="00C60426">
        <w:rPr>
          <w:rFonts w:ascii="Times New Roman" w:hAnsi="Times New Roman"/>
          <w:sz w:val="24"/>
          <w:szCs w:val="24"/>
        </w:rPr>
        <w:t xml:space="preserve"> 1222-1223. (book review).</w:t>
      </w:r>
    </w:p>
    <w:p w14:paraId="07CA901A" w14:textId="77777777" w:rsidR="0042638C" w:rsidRPr="00C60426" w:rsidRDefault="0042638C">
      <w:pPr>
        <w:rPr>
          <w:rFonts w:ascii="Times New Roman" w:hAnsi="Times New Roman"/>
          <w:szCs w:val="24"/>
        </w:rPr>
      </w:pPr>
    </w:p>
    <w:p w14:paraId="0106DE5C" w14:textId="77777777" w:rsidR="0042638C" w:rsidRPr="00C60426" w:rsidRDefault="0042638C">
      <w:pPr>
        <w:rPr>
          <w:rFonts w:ascii="Times New Roman" w:hAnsi="Times New Roman"/>
          <w:szCs w:val="24"/>
          <w:u w:val="single"/>
        </w:rPr>
      </w:pPr>
      <w:r w:rsidRPr="00C60426">
        <w:rPr>
          <w:rFonts w:ascii="Times New Roman" w:hAnsi="Times New Roman"/>
          <w:szCs w:val="24"/>
        </w:rPr>
        <w:t>Mechanic, M.B, (2001). Autonomous Intimacy: Oxymoron or Necessary Precondition?</w:t>
      </w:r>
      <w:r w:rsidRPr="00C60426">
        <w:rPr>
          <w:rFonts w:ascii="Times New Roman" w:hAnsi="Times New Roman"/>
          <w:szCs w:val="24"/>
          <w:u w:val="single"/>
        </w:rPr>
        <w:t xml:space="preserve">  </w:t>
      </w:r>
    </w:p>
    <w:p w14:paraId="7F8D29A3" w14:textId="77777777" w:rsidR="0042638C" w:rsidRPr="00C60426" w:rsidRDefault="0042638C">
      <w:pPr>
        <w:ind w:firstLine="720"/>
        <w:rPr>
          <w:rFonts w:ascii="Times New Roman" w:hAnsi="Times New Roman"/>
          <w:i/>
          <w:szCs w:val="24"/>
        </w:rPr>
      </w:pPr>
      <w:r w:rsidRPr="00C60426">
        <w:rPr>
          <w:rFonts w:ascii="Times New Roman" w:hAnsi="Times New Roman"/>
          <w:i/>
          <w:szCs w:val="24"/>
        </w:rPr>
        <w:t>Psychology of Women Quarterly,</w:t>
      </w:r>
      <w:r w:rsidRPr="00C60426">
        <w:rPr>
          <w:rFonts w:ascii="Times New Roman" w:hAnsi="Times New Roman"/>
          <w:szCs w:val="24"/>
        </w:rPr>
        <w:t xml:space="preserve"> 25 (2), 169-170.  Review of </w:t>
      </w:r>
      <w:r w:rsidRPr="00C60426">
        <w:rPr>
          <w:rFonts w:ascii="Times New Roman" w:hAnsi="Times New Roman"/>
          <w:i/>
          <w:szCs w:val="24"/>
        </w:rPr>
        <w:t xml:space="preserve">The Search for </w:t>
      </w:r>
    </w:p>
    <w:p w14:paraId="65835796" w14:textId="77777777" w:rsidR="0042638C" w:rsidRPr="00C60426" w:rsidRDefault="0042638C">
      <w:pPr>
        <w:ind w:left="720"/>
        <w:rPr>
          <w:rFonts w:ascii="Times New Roman" w:hAnsi="Times New Roman"/>
          <w:szCs w:val="24"/>
        </w:rPr>
      </w:pPr>
      <w:r w:rsidRPr="00C60426">
        <w:rPr>
          <w:rFonts w:ascii="Times New Roman" w:hAnsi="Times New Roman"/>
          <w:i/>
          <w:szCs w:val="24"/>
        </w:rPr>
        <w:t>Autonomous Intimacy: Sexual Abuse and Young Women’s Identity Development</w:t>
      </w:r>
      <w:r w:rsidRPr="00C60426">
        <w:rPr>
          <w:rFonts w:ascii="Times New Roman" w:hAnsi="Times New Roman"/>
          <w:szCs w:val="24"/>
        </w:rPr>
        <w:t>, M. Sue Crowley.  NY: Peter Lang Publishing, 2000. 256 pp.  (book review)</w:t>
      </w:r>
    </w:p>
    <w:p w14:paraId="7AC40728" w14:textId="77777777" w:rsidR="0042638C" w:rsidRPr="00C60426" w:rsidRDefault="0042638C">
      <w:pPr>
        <w:rPr>
          <w:rFonts w:ascii="Times New Roman" w:hAnsi="Times New Roman"/>
          <w:szCs w:val="24"/>
        </w:rPr>
      </w:pPr>
      <w:r w:rsidRPr="00C60426">
        <w:rPr>
          <w:rFonts w:ascii="Times New Roman" w:hAnsi="Times New Roman"/>
          <w:szCs w:val="24"/>
        </w:rPr>
        <w:tab/>
      </w:r>
    </w:p>
    <w:p w14:paraId="4D53786D" w14:textId="77777777" w:rsidR="0042638C" w:rsidRPr="00C60426" w:rsidRDefault="0042638C">
      <w:pPr>
        <w:rPr>
          <w:rFonts w:ascii="Times New Roman" w:hAnsi="Times New Roman"/>
          <w:szCs w:val="24"/>
        </w:rPr>
      </w:pPr>
      <w:r w:rsidRPr="00C60426">
        <w:rPr>
          <w:rFonts w:ascii="Times New Roman" w:hAnsi="Times New Roman"/>
          <w:szCs w:val="24"/>
        </w:rPr>
        <w:t xml:space="preserve">Tang-Martinez, Z., &amp; Mechanic, M.B. (May/June 2000). Response to Thornhill and Palmer on </w:t>
      </w:r>
    </w:p>
    <w:p w14:paraId="163FC0D9" w14:textId="77777777" w:rsidR="0042638C" w:rsidRPr="00C60426" w:rsidRDefault="0042638C">
      <w:pPr>
        <w:ind w:firstLine="720"/>
        <w:rPr>
          <w:rFonts w:ascii="Times New Roman" w:hAnsi="Times New Roman"/>
          <w:szCs w:val="24"/>
        </w:rPr>
      </w:pPr>
      <w:r w:rsidRPr="00C60426">
        <w:rPr>
          <w:rFonts w:ascii="Times New Roman" w:hAnsi="Times New Roman"/>
          <w:szCs w:val="24"/>
        </w:rPr>
        <w:t>Rape. The Sciences: NY Academy of Sciences, page 3 (letter).</w:t>
      </w:r>
    </w:p>
    <w:p w14:paraId="26D5F0BE" w14:textId="77777777" w:rsidR="0042638C" w:rsidRPr="00C60426" w:rsidRDefault="0042638C" w:rsidP="0042638C">
      <w:pPr>
        <w:rPr>
          <w:rFonts w:ascii="Times New Roman" w:hAnsi="Times New Roman"/>
          <w:szCs w:val="24"/>
        </w:rPr>
      </w:pPr>
      <w:r w:rsidRPr="00C60426">
        <w:rPr>
          <w:rFonts w:ascii="Times New Roman" w:hAnsi="Times New Roman"/>
          <w:szCs w:val="24"/>
        </w:rPr>
        <w:tab/>
      </w:r>
    </w:p>
    <w:p w14:paraId="78816D6E" w14:textId="77777777" w:rsidR="0042638C" w:rsidRPr="00C60426" w:rsidRDefault="0042638C">
      <w:pPr>
        <w:pStyle w:val="Heading1"/>
        <w:ind w:firstLine="720"/>
        <w:rPr>
          <w:rFonts w:ascii="Times New Roman" w:hAnsi="Times New Roman"/>
          <w:szCs w:val="24"/>
        </w:rPr>
      </w:pPr>
      <w:r w:rsidRPr="00C60426">
        <w:rPr>
          <w:rFonts w:ascii="Times New Roman" w:hAnsi="Times New Roman"/>
          <w:szCs w:val="24"/>
        </w:rPr>
        <w:t>Technical Reports</w:t>
      </w:r>
    </w:p>
    <w:p w14:paraId="18500EF2" w14:textId="77777777" w:rsidR="0042638C" w:rsidRPr="00C60426" w:rsidRDefault="0042638C">
      <w:pPr>
        <w:rPr>
          <w:rFonts w:ascii="Times New Roman" w:hAnsi="Times New Roman"/>
          <w:i/>
          <w:szCs w:val="24"/>
        </w:rPr>
      </w:pPr>
      <w:r w:rsidRPr="00C60426">
        <w:rPr>
          <w:rFonts w:ascii="Times New Roman" w:hAnsi="Times New Roman"/>
          <w:szCs w:val="24"/>
        </w:rPr>
        <w:t xml:space="preserve">Beck, C.J.A, Walsh, M.E., Mechanic, M.B. </w:t>
      </w:r>
      <w:proofErr w:type="spellStart"/>
      <w:r w:rsidRPr="00C60426">
        <w:rPr>
          <w:rFonts w:ascii="Times New Roman" w:hAnsi="Times New Roman"/>
          <w:szCs w:val="24"/>
        </w:rPr>
        <w:t>Figuerido</w:t>
      </w:r>
      <w:proofErr w:type="spellEnd"/>
      <w:r w:rsidRPr="00C60426">
        <w:rPr>
          <w:rFonts w:ascii="Times New Roman" w:hAnsi="Times New Roman"/>
          <w:szCs w:val="24"/>
        </w:rPr>
        <w:t xml:space="preserve">, A.J., &amp; Mui-Kang, C. (2011). </w:t>
      </w:r>
      <w:r w:rsidRPr="00C60426">
        <w:rPr>
          <w:rFonts w:ascii="Times New Roman" w:hAnsi="Times New Roman"/>
          <w:i/>
          <w:szCs w:val="24"/>
        </w:rPr>
        <w:t xml:space="preserve">Intimate </w:t>
      </w:r>
    </w:p>
    <w:p w14:paraId="525A28AA"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partner abuse in mandatory custody mediation: Outcomes from a long-term multicultural study.</w:t>
      </w:r>
      <w:r w:rsidRPr="00C60426">
        <w:rPr>
          <w:rFonts w:ascii="Times New Roman" w:hAnsi="Times New Roman"/>
          <w:szCs w:val="24"/>
        </w:rPr>
        <w:t xml:space="preserve">  Final report, submitted to the National Institute of Justice, </w:t>
      </w:r>
      <w:r w:rsidRPr="00C60426">
        <w:rPr>
          <w:rFonts w:ascii="Times New Roman" w:hAnsi="Times New Roman"/>
          <w:bCs/>
          <w:iCs/>
          <w:szCs w:val="24"/>
        </w:rPr>
        <w:t>grant number 2007-WG-BX-0028.</w:t>
      </w:r>
    </w:p>
    <w:p w14:paraId="67D6D7EC" w14:textId="77777777" w:rsidR="0042638C" w:rsidRPr="00C60426" w:rsidRDefault="0042638C">
      <w:pPr>
        <w:rPr>
          <w:rFonts w:ascii="Times New Roman" w:hAnsi="Times New Roman"/>
          <w:szCs w:val="24"/>
        </w:rPr>
      </w:pPr>
      <w:r w:rsidRPr="00C60426">
        <w:rPr>
          <w:rFonts w:ascii="Times New Roman" w:hAnsi="Times New Roman"/>
          <w:szCs w:val="24"/>
        </w:rPr>
        <w:tab/>
      </w:r>
    </w:p>
    <w:p w14:paraId="38267497"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Sanders-Thompson, V., Shields, N., &amp; Lee, R. (2003). </w:t>
      </w:r>
      <w:r w:rsidRPr="00C60426">
        <w:rPr>
          <w:rFonts w:ascii="Times New Roman" w:hAnsi="Times New Roman"/>
          <w:i/>
          <w:szCs w:val="24"/>
        </w:rPr>
        <w:t xml:space="preserve">Violence against women </w:t>
      </w:r>
    </w:p>
    <w:p w14:paraId="3653A85C" w14:textId="77777777" w:rsidR="0042638C" w:rsidRPr="00C60426" w:rsidRDefault="0042638C">
      <w:pPr>
        <w:ind w:left="720"/>
        <w:rPr>
          <w:rFonts w:ascii="Times New Roman" w:hAnsi="Times New Roman"/>
          <w:szCs w:val="24"/>
        </w:rPr>
      </w:pPr>
      <w:r w:rsidRPr="00C60426">
        <w:rPr>
          <w:rFonts w:ascii="Times New Roman" w:hAnsi="Times New Roman"/>
          <w:i/>
          <w:szCs w:val="24"/>
        </w:rPr>
        <w:t>prevention programming: A national survey of programs in use.</w:t>
      </w:r>
      <w:r w:rsidRPr="00C60426">
        <w:rPr>
          <w:rFonts w:ascii="Times New Roman" w:hAnsi="Times New Roman"/>
          <w:szCs w:val="24"/>
        </w:rPr>
        <w:t xml:space="preserve">  St Louis, MO: National Violence Against Women Prevention Research Center, University of Missouri-St. Louis.</w:t>
      </w:r>
    </w:p>
    <w:p w14:paraId="426EB3A7" w14:textId="77777777" w:rsidR="0042638C" w:rsidRPr="00C60426" w:rsidRDefault="0042638C">
      <w:pPr>
        <w:rPr>
          <w:rFonts w:ascii="Times New Roman" w:hAnsi="Times New Roman"/>
          <w:szCs w:val="24"/>
        </w:rPr>
      </w:pPr>
    </w:p>
    <w:p w14:paraId="2BEEEC87" w14:textId="77777777" w:rsidR="0042638C" w:rsidRPr="00C60426" w:rsidRDefault="0042638C">
      <w:pPr>
        <w:rPr>
          <w:rFonts w:ascii="Times New Roman" w:hAnsi="Times New Roman"/>
          <w:i/>
          <w:szCs w:val="24"/>
        </w:rPr>
      </w:pPr>
      <w:r w:rsidRPr="00C60426">
        <w:rPr>
          <w:rFonts w:ascii="Times New Roman" w:hAnsi="Times New Roman"/>
          <w:szCs w:val="24"/>
        </w:rPr>
        <w:t>Mouradian, V.E., Mechanic, M.B., &amp; Williams, L.M. (2001</w:t>
      </w:r>
      <w:r w:rsidRPr="00C60426">
        <w:rPr>
          <w:rFonts w:ascii="Times New Roman" w:hAnsi="Times New Roman"/>
          <w:i/>
          <w:szCs w:val="24"/>
        </w:rPr>
        <w:t xml:space="preserve">). Recommendations for establishing </w:t>
      </w:r>
    </w:p>
    <w:p w14:paraId="07F4CF3D" w14:textId="77777777" w:rsidR="0042638C" w:rsidRPr="00C60426" w:rsidRDefault="0042638C">
      <w:pPr>
        <w:ind w:left="720"/>
        <w:rPr>
          <w:rFonts w:ascii="Times New Roman" w:hAnsi="Times New Roman"/>
          <w:szCs w:val="24"/>
        </w:rPr>
      </w:pPr>
      <w:r w:rsidRPr="00C60426">
        <w:rPr>
          <w:rFonts w:ascii="Times New Roman" w:hAnsi="Times New Roman"/>
          <w:i/>
          <w:szCs w:val="24"/>
        </w:rPr>
        <w:t>and maintaining successful researcher-practitioner collaborations</w:t>
      </w:r>
      <w:r w:rsidRPr="00C60426">
        <w:rPr>
          <w:rFonts w:ascii="Times New Roman" w:hAnsi="Times New Roman"/>
          <w:szCs w:val="24"/>
        </w:rPr>
        <w:t>.  Wellesley, MA: National Violence Against Women Prevention Research Center, Wellesley College.</w:t>
      </w:r>
      <w:r w:rsidRPr="00C60426">
        <w:rPr>
          <w:rFonts w:ascii="Times New Roman" w:hAnsi="Times New Roman"/>
          <w:szCs w:val="24"/>
        </w:rPr>
        <w:tab/>
      </w:r>
    </w:p>
    <w:p w14:paraId="55BF029E" w14:textId="77777777" w:rsidR="0042638C" w:rsidRPr="00C60426" w:rsidRDefault="0042638C">
      <w:pPr>
        <w:rPr>
          <w:rFonts w:ascii="Times New Roman" w:hAnsi="Times New Roman"/>
          <w:szCs w:val="24"/>
        </w:rPr>
      </w:pPr>
    </w:p>
    <w:p w14:paraId="1BD44EBA" w14:textId="77777777" w:rsidR="0042638C" w:rsidRPr="00C60426" w:rsidRDefault="0042638C">
      <w:pPr>
        <w:rPr>
          <w:rFonts w:ascii="Times New Roman" w:hAnsi="Times New Roman"/>
          <w:i/>
          <w:szCs w:val="24"/>
        </w:rPr>
      </w:pPr>
      <w:r w:rsidRPr="00C60426">
        <w:rPr>
          <w:rFonts w:ascii="Times New Roman" w:hAnsi="Times New Roman"/>
          <w:szCs w:val="24"/>
        </w:rPr>
        <w:t xml:space="preserve">National Violence Against Women Prevention Research Center (May, 2001). </w:t>
      </w:r>
      <w:r w:rsidRPr="00C60426">
        <w:rPr>
          <w:rFonts w:ascii="Times New Roman" w:hAnsi="Times New Roman"/>
          <w:i/>
          <w:szCs w:val="24"/>
        </w:rPr>
        <w:t xml:space="preserve">Fostering </w:t>
      </w:r>
    </w:p>
    <w:p w14:paraId="3ADCFB8E" w14:textId="77777777" w:rsidR="0042638C" w:rsidRPr="00C60426" w:rsidRDefault="0042638C">
      <w:pPr>
        <w:ind w:left="720"/>
        <w:rPr>
          <w:rFonts w:ascii="Times New Roman" w:hAnsi="Times New Roman"/>
          <w:szCs w:val="24"/>
        </w:rPr>
      </w:pPr>
      <w:r w:rsidRPr="00C60426">
        <w:rPr>
          <w:rFonts w:ascii="Times New Roman" w:hAnsi="Times New Roman"/>
          <w:i/>
          <w:szCs w:val="24"/>
        </w:rPr>
        <w:t>collaborations to prevent violence against women: Integrating findings from practitioner and researcher focus groups</w:t>
      </w:r>
      <w:r w:rsidRPr="00C60426">
        <w:rPr>
          <w:rFonts w:ascii="Times New Roman" w:hAnsi="Times New Roman"/>
          <w:szCs w:val="24"/>
        </w:rPr>
        <w:t>.  Charleston, SC. (Co-Author).</w:t>
      </w:r>
    </w:p>
    <w:p w14:paraId="4AAB4316" w14:textId="77777777" w:rsidR="0042638C" w:rsidRPr="00C60426" w:rsidRDefault="0042638C">
      <w:pPr>
        <w:pStyle w:val="Footer"/>
        <w:tabs>
          <w:tab w:val="clear" w:pos="4320"/>
          <w:tab w:val="clear" w:pos="8640"/>
        </w:tabs>
        <w:rPr>
          <w:rFonts w:ascii="Times New Roman" w:hAnsi="Times New Roman"/>
          <w:szCs w:val="24"/>
        </w:rPr>
      </w:pPr>
    </w:p>
    <w:p w14:paraId="27398E4B" w14:textId="77777777" w:rsidR="0042638C" w:rsidRPr="00C60426" w:rsidRDefault="0042638C">
      <w:pPr>
        <w:rPr>
          <w:rFonts w:ascii="Times New Roman" w:hAnsi="Times New Roman"/>
          <w:i/>
          <w:szCs w:val="24"/>
        </w:rPr>
      </w:pPr>
      <w:proofErr w:type="spellStart"/>
      <w:r w:rsidRPr="00C60426">
        <w:rPr>
          <w:rFonts w:ascii="Times New Roman" w:hAnsi="Times New Roman"/>
          <w:szCs w:val="24"/>
        </w:rPr>
        <w:t>Resick</w:t>
      </w:r>
      <w:proofErr w:type="spellEnd"/>
      <w:r w:rsidRPr="00C60426">
        <w:rPr>
          <w:rFonts w:ascii="Times New Roman" w:hAnsi="Times New Roman"/>
          <w:szCs w:val="24"/>
        </w:rPr>
        <w:t xml:space="preserve">, P. A., Mechanic, M. B., &amp; Griffin, M. G. (1997).  </w:t>
      </w:r>
      <w:r w:rsidRPr="00C60426">
        <w:rPr>
          <w:rFonts w:ascii="Times New Roman" w:hAnsi="Times New Roman"/>
          <w:i/>
          <w:szCs w:val="24"/>
        </w:rPr>
        <w:t xml:space="preserve">Marital violence in the wake of the </w:t>
      </w:r>
    </w:p>
    <w:p w14:paraId="63D71301" w14:textId="7C1D279A" w:rsidR="002B2CF9" w:rsidRDefault="0042638C" w:rsidP="00C55E9E">
      <w:pPr>
        <w:ind w:left="720"/>
        <w:rPr>
          <w:rFonts w:ascii="Times New Roman" w:hAnsi="Times New Roman"/>
          <w:szCs w:val="24"/>
        </w:rPr>
      </w:pPr>
      <w:r w:rsidRPr="00C60426">
        <w:rPr>
          <w:rFonts w:ascii="Times New Roman" w:hAnsi="Times New Roman"/>
          <w:i/>
          <w:szCs w:val="24"/>
        </w:rPr>
        <w:t>great flood of 1993.</w:t>
      </w:r>
      <w:r w:rsidRPr="00C60426">
        <w:rPr>
          <w:rFonts w:ascii="Times New Roman" w:hAnsi="Times New Roman"/>
          <w:szCs w:val="24"/>
        </w:rPr>
        <w:t xml:space="preserve">  Final report submitted to the National Institute of Mental Health, Grant #1 R03MH52513-01</w:t>
      </w:r>
    </w:p>
    <w:p w14:paraId="05854957" w14:textId="77777777" w:rsidR="00C55E9E" w:rsidRDefault="00C55E9E" w:rsidP="00C55E9E">
      <w:pPr>
        <w:ind w:left="720"/>
        <w:rPr>
          <w:rFonts w:ascii="Times New Roman" w:hAnsi="Times New Roman"/>
          <w:b/>
          <w:szCs w:val="24"/>
          <w:u w:val="single"/>
        </w:rPr>
      </w:pPr>
    </w:p>
    <w:p w14:paraId="4D00F091" w14:textId="77777777" w:rsidR="0042638C" w:rsidRPr="00C60426" w:rsidRDefault="0042638C">
      <w:pPr>
        <w:ind w:left="720"/>
        <w:rPr>
          <w:rFonts w:ascii="Times New Roman" w:hAnsi="Times New Roman"/>
          <w:b/>
          <w:szCs w:val="24"/>
        </w:rPr>
      </w:pPr>
      <w:r w:rsidRPr="00C60426">
        <w:rPr>
          <w:rFonts w:ascii="Times New Roman" w:hAnsi="Times New Roman"/>
          <w:b/>
          <w:szCs w:val="24"/>
          <w:u w:val="single"/>
        </w:rPr>
        <w:t>Manuscripts In Preparation</w:t>
      </w:r>
    </w:p>
    <w:p w14:paraId="3819D766"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Mechanic, M.B., Weaver, T.L.,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(in preparation). Subtypes of stalking among </w:t>
      </w:r>
    </w:p>
    <w:p w14:paraId="52692D09"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women exposed to intimate partner violence: A cluster analytic approach.</w:t>
      </w:r>
    </w:p>
    <w:p w14:paraId="27F188F7" w14:textId="77777777" w:rsidR="0042638C" w:rsidRPr="00C60426" w:rsidRDefault="0042638C" w:rsidP="0042638C">
      <w:pPr>
        <w:rPr>
          <w:rFonts w:ascii="Times New Roman" w:hAnsi="Times New Roman"/>
          <w:szCs w:val="24"/>
        </w:rPr>
      </w:pPr>
    </w:p>
    <w:p w14:paraId="78202546"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Griffin, M.G. (in preparation). The roles of partner abuse, </w:t>
      </w:r>
    </w:p>
    <w:p w14:paraId="0442DB74" w14:textId="77777777" w:rsidR="0042638C" w:rsidRPr="00C60426" w:rsidRDefault="0042638C">
      <w:pPr>
        <w:ind w:left="720"/>
        <w:rPr>
          <w:rFonts w:ascii="Times New Roman" w:hAnsi="Times New Roman"/>
          <w:szCs w:val="24"/>
        </w:rPr>
      </w:pPr>
      <w:r w:rsidRPr="00C60426">
        <w:rPr>
          <w:rFonts w:ascii="Times New Roman" w:hAnsi="Times New Roman"/>
          <w:szCs w:val="24"/>
        </w:rPr>
        <w:lastRenderedPageBreak/>
        <w:t>cognitive schemas, and emotional disengagement as contributors to PTSD and depression among battered women.</w:t>
      </w:r>
      <w:r w:rsidR="00446B85" w:rsidRPr="00446B85">
        <w:rPr>
          <w:rFonts w:ascii="Times New Roman" w:hAnsi="Times New Roman"/>
          <w:szCs w:val="24"/>
        </w:rPr>
        <w:t xml:space="preserve"> </w:t>
      </w:r>
      <w:r w:rsidR="00446B85">
        <w:rPr>
          <w:rFonts w:ascii="Times New Roman" w:hAnsi="Times New Roman"/>
          <w:szCs w:val="24"/>
        </w:rPr>
        <w:t xml:space="preserve">Poster </w:t>
      </w:r>
      <w:r w:rsidR="00446B85" w:rsidRPr="00F53C76">
        <w:rPr>
          <w:rFonts w:ascii="Times New Roman" w:hAnsi="Times New Roman"/>
          <w:szCs w:val="24"/>
        </w:rPr>
        <w:t>submitted to the 98</w:t>
      </w:r>
      <w:r w:rsidR="00446B85" w:rsidRPr="00F53C76">
        <w:rPr>
          <w:rFonts w:ascii="Times New Roman" w:hAnsi="Times New Roman"/>
          <w:szCs w:val="24"/>
          <w:vertAlign w:val="superscript"/>
        </w:rPr>
        <w:t>th</w:t>
      </w:r>
      <w:r w:rsidR="00446B85" w:rsidRPr="00F53C76">
        <w:rPr>
          <w:rFonts w:ascii="Times New Roman" w:hAnsi="Times New Roman"/>
          <w:szCs w:val="24"/>
        </w:rPr>
        <w:t xml:space="preserve"> Annual Convention of the Western Psychological Association, Portland, OR</w:t>
      </w:r>
    </w:p>
    <w:p w14:paraId="13E9AFB5" w14:textId="77777777" w:rsidR="0042638C" w:rsidRPr="00C60426" w:rsidRDefault="0042638C">
      <w:pPr>
        <w:ind w:left="720"/>
        <w:rPr>
          <w:rFonts w:ascii="Times New Roman" w:hAnsi="Times New Roman"/>
          <w:szCs w:val="24"/>
        </w:rPr>
      </w:pPr>
    </w:p>
    <w:p w14:paraId="07067FEF" w14:textId="77777777" w:rsidR="0042638C" w:rsidRPr="00C60426" w:rsidRDefault="0042638C">
      <w:pPr>
        <w:pStyle w:val="Heading1"/>
        <w:ind w:firstLine="720"/>
        <w:rPr>
          <w:rFonts w:ascii="Times New Roman" w:hAnsi="Times New Roman"/>
          <w:b/>
          <w:szCs w:val="24"/>
        </w:rPr>
      </w:pPr>
      <w:r w:rsidRPr="00C60426">
        <w:rPr>
          <w:rFonts w:ascii="Times New Roman" w:hAnsi="Times New Roman"/>
          <w:b/>
          <w:szCs w:val="24"/>
        </w:rPr>
        <w:t>Unpublished Instruments</w:t>
      </w:r>
    </w:p>
    <w:p w14:paraId="1F66AAC0" w14:textId="77777777" w:rsidR="0042638C" w:rsidRPr="00C60426" w:rsidRDefault="0042638C">
      <w:pPr>
        <w:rPr>
          <w:rFonts w:ascii="Times New Roman" w:hAnsi="Times New Roman"/>
          <w:szCs w:val="24"/>
        </w:rPr>
      </w:pPr>
      <w:r w:rsidRPr="00C60426">
        <w:rPr>
          <w:rFonts w:ascii="Times New Roman" w:hAnsi="Times New Roman"/>
          <w:szCs w:val="24"/>
        </w:rPr>
        <w:t>Mechanic, M.B. (unpublished measure) Cognitive Distortion Index.</w:t>
      </w:r>
    </w:p>
    <w:p w14:paraId="40B140B2" w14:textId="77777777" w:rsidR="0042638C" w:rsidRPr="00C60426" w:rsidRDefault="0042638C">
      <w:pPr>
        <w:rPr>
          <w:rFonts w:ascii="Times New Roman" w:hAnsi="Times New Roman"/>
          <w:szCs w:val="24"/>
        </w:rPr>
      </w:pPr>
    </w:p>
    <w:p w14:paraId="6B0BC84D" w14:textId="77777777" w:rsidR="0042638C" w:rsidRPr="00C60426" w:rsidRDefault="0042638C">
      <w:pPr>
        <w:rPr>
          <w:rFonts w:ascii="Times New Roman" w:hAnsi="Times New Roman"/>
          <w:szCs w:val="24"/>
        </w:rPr>
      </w:pPr>
      <w:r w:rsidRPr="00C60426">
        <w:rPr>
          <w:rFonts w:ascii="Times New Roman" w:hAnsi="Times New Roman"/>
          <w:szCs w:val="24"/>
        </w:rPr>
        <w:t xml:space="preserve">Klein, D.N., Mechanic, M.B., &amp; Miller, G.A.   (unpublished instrument)  A modified structured </w:t>
      </w:r>
    </w:p>
    <w:p w14:paraId="3E10116F" w14:textId="77777777" w:rsidR="0042638C" w:rsidRPr="00C60426" w:rsidRDefault="0042638C">
      <w:pPr>
        <w:ind w:firstLine="720"/>
        <w:rPr>
          <w:rFonts w:ascii="Times New Roman" w:hAnsi="Times New Roman"/>
          <w:szCs w:val="24"/>
        </w:rPr>
      </w:pPr>
      <w:r w:rsidRPr="00C60426">
        <w:rPr>
          <w:rFonts w:ascii="Times New Roman" w:hAnsi="Times New Roman"/>
          <w:szCs w:val="24"/>
        </w:rPr>
        <w:t xml:space="preserve">diagnostic interview. </w:t>
      </w:r>
    </w:p>
    <w:p w14:paraId="097992B0" w14:textId="77777777" w:rsidR="0042638C" w:rsidRPr="00C60426" w:rsidRDefault="0042638C">
      <w:pPr>
        <w:rPr>
          <w:rFonts w:ascii="Times New Roman" w:hAnsi="Times New Roman"/>
          <w:szCs w:val="24"/>
        </w:rPr>
      </w:pPr>
    </w:p>
    <w:p w14:paraId="17FD28BB" w14:textId="77777777" w:rsidR="00C62E2B" w:rsidRDefault="0042638C" w:rsidP="00182B0E">
      <w:pPr>
        <w:rPr>
          <w:rFonts w:ascii="Times New Roman" w:hAnsi="Times New Roman"/>
          <w:b/>
          <w:szCs w:val="24"/>
        </w:rPr>
      </w:pPr>
      <w:r w:rsidRPr="00C60426">
        <w:rPr>
          <w:rFonts w:ascii="Times New Roman" w:hAnsi="Times New Roman"/>
          <w:b/>
          <w:szCs w:val="24"/>
          <w:u w:val="single"/>
        </w:rPr>
        <w:t>Professional Presentations</w:t>
      </w:r>
      <w:r w:rsidRPr="00C60426">
        <w:rPr>
          <w:rFonts w:ascii="Times New Roman" w:hAnsi="Times New Roman"/>
          <w:b/>
          <w:szCs w:val="24"/>
        </w:rPr>
        <w:t xml:space="preserve"> (peer-reviewed)</w:t>
      </w:r>
    </w:p>
    <w:p w14:paraId="3BD067AD" w14:textId="1657BDEC" w:rsidR="006458A6" w:rsidRDefault="006458A6" w:rsidP="006458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szCs w:val="24"/>
        </w:rPr>
      </w:pPr>
      <w:proofErr w:type="spellStart"/>
      <w:r>
        <w:rPr>
          <w:rFonts w:ascii="Times New Roman" w:hAnsi="Times New Roman"/>
          <w:szCs w:val="24"/>
        </w:rPr>
        <w:t>Hiromoto</w:t>
      </w:r>
      <w:proofErr w:type="spellEnd"/>
      <w:r>
        <w:rPr>
          <w:rFonts w:ascii="Times New Roman" w:hAnsi="Times New Roman"/>
          <w:szCs w:val="24"/>
        </w:rPr>
        <w:t xml:space="preserve">, J., Lemon, N., Mechanic (February, 2024). Domestic Violence Institute: </w:t>
      </w:r>
      <w:r w:rsidRPr="00D4213F">
        <w:rPr>
          <w:rFonts w:ascii="Times New Roman" w:hAnsi="Times New Roman"/>
          <w:i/>
          <w:iCs/>
          <w:szCs w:val="24"/>
        </w:rPr>
        <w:t xml:space="preserve">Domestic </w:t>
      </w:r>
    </w:p>
    <w:p w14:paraId="049C1066" w14:textId="519D4072" w:rsidR="006458A6" w:rsidRPr="006458A6" w:rsidRDefault="006458A6" w:rsidP="006458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D4213F">
        <w:rPr>
          <w:rFonts w:ascii="Times New Roman" w:hAnsi="Times New Roman"/>
          <w:i/>
          <w:iCs/>
          <w:szCs w:val="24"/>
        </w:rPr>
        <w:t>violence law and social science in 202</w:t>
      </w:r>
      <w:r w:rsidR="00194285">
        <w:rPr>
          <w:rFonts w:ascii="Times New Roman" w:hAnsi="Times New Roman"/>
          <w:i/>
          <w:iCs/>
          <w:szCs w:val="24"/>
        </w:rPr>
        <w:t>3.</w:t>
      </w:r>
      <w:r>
        <w:rPr>
          <w:rFonts w:ascii="Times New Roman" w:hAnsi="Times New Roman"/>
          <w:szCs w:val="24"/>
        </w:rPr>
        <w:t xml:space="preserve">  Workshop presented for the CA Association of Family and Conciliation Courts (AFCC), Costa Mesa, CA (authors listed alphabetically).</w:t>
      </w:r>
    </w:p>
    <w:p w14:paraId="6314C32E" w14:textId="77777777" w:rsidR="006458A6" w:rsidRDefault="006458A6" w:rsidP="00182B0E">
      <w:pPr>
        <w:rPr>
          <w:rFonts w:ascii="Times New Roman" w:hAnsi="Times New Roman"/>
          <w:bCs/>
          <w:szCs w:val="24"/>
        </w:rPr>
      </w:pPr>
    </w:p>
    <w:p w14:paraId="57F73808" w14:textId="722DD36C" w:rsidR="006C4AD1" w:rsidRDefault="00D05307" w:rsidP="00182B0E">
      <w:pPr>
        <w:rPr>
          <w:rFonts w:ascii="Times New Roman" w:hAnsi="Times New Roman"/>
          <w:bCs/>
          <w:szCs w:val="24"/>
        </w:rPr>
      </w:pPr>
      <w:r w:rsidRPr="00D05307">
        <w:rPr>
          <w:rFonts w:ascii="Times New Roman" w:hAnsi="Times New Roman"/>
          <w:bCs/>
          <w:szCs w:val="24"/>
        </w:rPr>
        <w:t>Mechanic, M.B. (2023</w:t>
      </w:r>
      <w:r>
        <w:rPr>
          <w:rFonts w:ascii="Times New Roman" w:hAnsi="Times New Roman"/>
          <w:bCs/>
          <w:szCs w:val="24"/>
        </w:rPr>
        <w:t xml:space="preserve">, September). </w:t>
      </w:r>
      <w:r w:rsidR="006C4AD1">
        <w:rPr>
          <w:rFonts w:ascii="Times New Roman" w:hAnsi="Times New Roman"/>
          <w:bCs/>
          <w:szCs w:val="24"/>
        </w:rPr>
        <w:t xml:space="preserve">Forgotten victims: The roles of intimate partner violence in </w:t>
      </w:r>
    </w:p>
    <w:p w14:paraId="10DAF4B9" w14:textId="632D3280" w:rsidR="00D05307" w:rsidRPr="00D05307" w:rsidRDefault="006C4AD1" w:rsidP="006C4AD1">
      <w:pPr>
        <w:ind w:left="720"/>
        <w:rPr>
          <w:rFonts w:ascii="Times New Roman" w:hAnsi="Times New Roman"/>
          <w:bCs/>
          <w:szCs w:val="24"/>
        </w:rPr>
      </w:pPr>
      <w:r>
        <w:rPr>
          <w:rFonts w:ascii="Times New Roman" w:hAnsi="Times New Roman"/>
          <w:bCs/>
          <w:szCs w:val="24"/>
        </w:rPr>
        <w:t>the homicides of collaterals (and other IPV-related violent deaths).  Paper presented at Monash University Centre for Behavioral Sciences, Prato, Italy.</w:t>
      </w:r>
    </w:p>
    <w:p w14:paraId="62C34D27" w14:textId="77777777" w:rsidR="004240D0" w:rsidRDefault="004240D0" w:rsidP="008572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1949A7D9" w14:textId="0AD68545" w:rsidR="00857244" w:rsidRDefault="00FF45E4" w:rsidP="008572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szCs w:val="24"/>
        </w:rPr>
      </w:pPr>
      <w:r>
        <w:rPr>
          <w:rFonts w:ascii="Times New Roman" w:hAnsi="Times New Roman"/>
          <w:szCs w:val="24"/>
        </w:rPr>
        <w:t xml:space="preserve">Flanagan, T., Lemon, N., Mechanic </w:t>
      </w:r>
      <w:r w:rsidR="000E0DD8">
        <w:rPr>
          <w:rFonts w:ascii="Times New Roman" w:hAnsi="Times New Roman"/>
          <w:szCs w:val="24"/>
        </w:rPr>
        <w:t xml:space="preserve">(February, 2023). </w:t>
      </w:r>
      <w:r w:rsidR="00857244">
        <w:rPr>
          <w:rFonts w:ascii="Times New Roman" w:hAnsi="Times New Roman"/>
          <w:szCs w:val="24"/>
        </w:rPr>
        <w:t xml:space="preserve">Domestic Violence Institute: </w:t>
      </w:r>
      <w:r w:rsidRPr="00D4213F">
        <w:rPr>
          <w:rFonts w:ascii="Times New Roman" w:hAnsi="Times New Roman"/>
          <w:i/>
          <w:iCs/>
          <w:szCs w:val="24"/>
        </w:rPr>
        <w:t xml:space="preserve">Domestic </w:t>
      </w:r>
    </w:p>
    <w:p w14:paraId="069954E1" w14:textId="02322C37" w:rsidR="00FF45E4" w:rsidRDefault="00FF45E4" w:rsidP="008572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D4213F">
        <w:rPr>
          <w:rFonts w:ascii="Times New Roman" w:hAnsi="Times New Roman"/>
          <w:i/>
          <w:iCs/>
          <w:szCs w:val="24"/>
        </w:rPr>
        <w:t>violence law and social science in 202</w:t>
      </w:r>
      <w:r w:rsidR="00857244">
        <w:rPr>
          <w:rFonts w:ascii="Times New Roman" w:hAnsi="Times New Roman"/>
          <w:i/>
          <w:iCs/>
          <w:szCs w:val="24"/>
        </w:rPr>
        <w:t>2</w:t>
      </w:r>
      <w:r>
        <w:rPr>
          <w:rFonts w:ascii="Times New Roman" w:hAnsi="Times New Roman"/>
          <w:szCs w:val="24"/>
        </w:rPr>
        <w:t>.  Workshop presented for the CA Association of Family and Conciliation Courts (AFCC)</w:t>
      </w:r>
      <w:r w:rsidR="00857244">
        <w:rPr>
          <w:rFonts w:ascii="Times New Roman" w:hAnsi="Times New Roman"/>
          <w:szCs w:val="24"/>
        </w:rPr>
        <w:t>, Costa Mesa, CA</w:t>
      </w:r>
      <w:r>
        <w:rPr>
          <w:rFonts w:ascii="Times New Roman" w:hAnsi="Times New Roman"/>
          <w:szCs w:val="24"/>
        </w:rPr>
        <w:t xml:space="preserve"> (authors listed alphabetically)</w:t>
      </w:r>
      <w:r w:rsidR="00D05307">
        <w:rPr>
          <w:rFonts w:ascii="Times New Roman" w:hAnsi="Times New Roman"/>
          <w:szCs w:val="24"/>
        </w:rPr>
        <w:t>.</w:t>
      </w:r>
    </w:p>
    <w:p w14:paraId="0C67744E" w14:textId="77777777" w:rsidR="00D05307" w:rsidRDefault="00D05307" w:rsidP="00D05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7E4891AC" w14:textId="284C2656" w:rsidR="00D05307" w:rsidRDefault="00D05307" w:rsidP="00D05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szCs w:val="24"/>
        </w:rPr>
      </w:pPr>
      <w:r>
        <w:rPr>
          <w:rFonts w:ascii="Times New Roman" w:hAnsi="Times New Roman"/>
          <w:szCs w:val="24"/>
        </w:rPr>
        <w:t xml:space="preserve">Flanagan, T., Lemon, N., Mechanic, M., &amp; </w:t>
      </w:r>
      <w:proofErr w:type="spellStart"/>
      <w:r>
        <w:rPr>
          <w:rFonts w:ascii="Times New Roman" w:hAnsi="Times New Roman"/>
          <w:szCs w:val="24"/>
        </w:rPr>
        <w:t>Vasan</w:t>
      </w:r>
      <w:proofErr w:type="spellEnd"/>
      <w:r>
        <w:rPr>
          <w:rFonts w:ascii="Times New Roman" w:hAnsi="Times New Roman"/>
          <w:szCs w:val="24"/>
        </w:rPr>
        <w:t xml:space="preserve">, A. (2021, April). </w:t>
      </w:r>
      <w:r w:rsidRPr="00D4213F">
        <w:rPr>
          <w:rFonts w:ascii="Times New Roman" w:hAnsi="Times New Roman"/>
          <w:i/>
          <w:iCs/>
          <w:szCs w:val="24"/>
        </w:rPr>
        <w:t xml:space="preserve">Domestic violence law and </w:t>
      </w:r>
    </w:p>
    <w:p w14:paraId="410977E2" w14:textId="77777777" w:rsidR="00D05307" w:rsidRDefault="00D05307" w:rsidP="00D05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D4213F">
        <w:rPr>
          <w:rFonts w:ascii="Times New Roman" w:hAnsi="Times New Roman"/>
          <w:i/>
          <w:iCs/>
          <w:szCs w:val="24"/>
        </w:rPr>
        <w:t>social science in 2020</w:t>
      </w:r>
      <w:r>
        <w:rPr>
          <w:rFonts w:ascii="Times New Roman" w:hAnsi="Times New Roman"/>
          <w:szCs w:val="24"/>
        </w:rPr>
        <w:t>.  Workshop/webinar presented for the CA Association of Family and Conciliation Courts (AFCC), Costa Mesa, CA (authors listed alphabetically).</w:t>
      </w:r>
    </w:p>
    <w:p w14:paraId="3B724015" w14:textId="77777777" w:rsidR="000E0DD8" w:rsidRDefault="000E0DD8" w:rsidP="00D35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2648D804" w14:textId="50CBF491" w:rsidR="00D35306" w:rsidRPr="00FF45E4" w:rsidRDefault="00316ED3" w:rsidP="00D35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szCs w:val="24"/>
        </w:rPr>
      </w:pPr>
      <w:r>
        <w:rPr>
          <w:rFonts w:ascii="Times New Roman" w:hAnsi="Times New Roman"/>
          <w:szCs w:val="24"/>
        </w:rPr>
        <w:t xml:space="preserve">Hyman, E., Lemon, N., Mechanic, M., &amp; </w:t>
      </w:r>
      <w:proofErr w:type="spellStart"/>
      <w:r>
        <w:rPr>
          <w:rFonts w:ascii="Times New Roman" w:hAnsi="Times New Roman"/>
          <w:szCs w:val="24"/>
        </w:rPr>
        <w:t>Vasan</w:t>
      </w:r>
      <w:proofErr w:type="spellEnd"/>
      <w:r>
        <w:rPr>
          <w:rFonts w:ascii="Times New Roman" w:hAnsi="Times New Roman"/>
          <w:szCs w:val="24"/>
        </w:rPr>
        <w:t xml:space="preserve">, A. (2022, May). </w:t>
      </w:r>
      <w:r w:rsidRPr="00FF45E4">
        <w:rPr>
          <w:rFonts w:ascii="Times New Roman" w:hAnsi="Times New Roman"/>
          <w:i/>
          <w:iCs/>
          <w:szCs w:val="24"/>
        </w:rPr>
        <w:t xml:space="preserve">Domestic violence law and </w:t>
      </w:r>
    </w:p>
    <w:p w14:paraId="0AD02256" w14:textId="6C0403F6" w:rsidR="00316ED3" w:rsidRDefault="00316ED3" w:rsidP="00D35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FF45E4">
        <w:rPr>
          <w:rFonts w:ascii="Times New Roman" w:hAnsi="Times New Roman"/>
          <w:i/>
          <w:iCs/>
          <w:szCs w:val="24"/>
        </w:rPr>
        <w:t>social science in 2021</w:t>
      </w:r>
      <w:r>
        <w:rPr>
          <w:rFonts w:ascii="Times New Roman" w:hAnsi="Times New Roman"/>
          <w:szCs w:val="24"/>
        </w:rPr>
        <w:t>.  Workshop</w:t>
      </w:r>
      <w:r w:rsidR="00FF45E4">
        <w:rPr>
          <w:rFonts w:ascii="Times New Roman" w:hAnsi="Times New Roman"/>
          <w:szCs w:val="24"/>
        </w:rPr>
        <w:t xml:space="preserve"> (</w:t>
      </w:r>
      <w:r>
        <w:rPr>
          <w:rFonts w:ascii="Times New Roman" w:hAnsi="Times New Roman"/>
          <w:szCs w:val="24"/>
        </w:rPr>
        <w:t>webinar</w:t>
      </w:r>
      <w:r w:rsidR="00FF45E4">
        <w:rPr>
          <w:rFonts w:ascii="Times New Roman" w:hAnsi="Times New Roman"/>
          <w:szCs w:val="24"/>
        </w:rPr>
        <w:t xml:space="preserve">) </w:t>
      </w:r>
      <w:r>
        <w:rPr>
          <w:rFonts w:ascii="Times New Roman" w:hAnsi="Times New Roman"/>
          <w:szCs w:val="24"/>
        </w:rPr>
        <w:t>presented for the CA Association of Family and Conciliation Courts</w:t>
      </w:r>
      <w:r w:rsidR="00481288">
        <w:rPr>
          <w:rFonts w:ascii="Times New Roman" w:hAnsi="Times New Roman"/>
          <w:szCs w:val="24"/>
        </w:rPr>
        <w:t xml:space="preserve"> (AFCC)</w:t>
      </w:r>
      <w:r>
        <w:rPr>
          <w:rFonts w:ascii="Times New Roman" w:hAnsi="Times New Roman"/>
          <w:szCs w:val="24"/>
        </w:rPr>
        <w:t>. (authors listed alphabetically).</w:t>
      </w:r>
    </w:p>
    <w:p w14:paraId="1F37D5E2" w14:textId="6DC1EA3C" w:rsidR="00316ED3" w:rsidRDefault="00316ED3" w:rsidP="00A9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3CE8C859" w14:textId="6EC1E33F" w:rsidR="00D4213F" w:rsidRDefault="00D4213F" w:rsidP="00A9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szCs w:val="24"/>
        </w:rPr>
      </w:pPr>
      <w:r>
        <w:rPr>
          <w:rFonts w:ascii="Times New Roman" w:hAnsi="Times New Roman"/>
          <w:szCs w:val="24"/>
        </w:rPr>
        <w:t xml:space="preserve">Flanagan, T., Lemon, N., Mechanic, M., &amp; </w:t>
      </w:r>
      <w:proofErr w:type="spellStart"/>
      <w:r>
        <w:rPr>
          <w:rFonts w:ascii="Times New Roman" w:hAnsi="Times New Roman"/>
          <w:szCs w:val="24"/>
        </w:rPr>
        <w:t>Vasan</w:t>
      </w:r>
      <w:proofErr w:type="spellEnd"/>
      <w:r>
        <w:rPr>
          <w:rFonts w:ascii="Times New Roman" w:hAnsi="Times New Roman"/>
          <w:szCs w:val="24"/>
        </w:rPr>
        <w:t xml:space="preserve">, A. (2021, April). </w:t>
      </w:r>
      <w:r w:rsidRPr="00D4213F">
        <w:rPr>
          <w:rFonts w:ascii="Times New Roman" w:hAnsi="Times New Roman"/>
          <w:i/>
          <w:iCs/>
          <w:szCs w:val="24"/>
        </w:rPr>
        <w:t xml:space="preserve">Domestic violence law and </w:t>
      </w:r>
    </w:p>
    <w:p w14:paraId="6D731F61" w14:textId="3EF767CD" w:rsidR="00D4213F" w:rsidRDefault="00D4213F" w:rsidP="00D421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D4213F">
        <w:rPr>
          <w:rFonts w:ascii="Times New Roman" w:hAnsi="Times New Roman"/>
          <w:i/>
          <w:iCs/>
          <w:szCs w:val="24"/>
        </w:rPr>
        <w:t>social science in 2020</w:t>
      </w:r>
      <w:r>
        <w:rPr>
          <w:rFonts w:ascii="Times New Roman" w:hAnsi="Times New Roman"/>
          <w:szCs w:val="24"/>
        </w:rPr>
        <w:t>.  Workshop/webinar presented for the CA Association of Family and Conciliation Courts</w:t>
      </w:r>
      <w:r w:rsidR="00481288">
        <w:rPr>
          <w:rFonts w:ascii="Times New Roman" w:hAnsi="Times New Roman"/>
          <w:szCs w:val="24"/>
        </w:rPr>
        <w:t xml:space="preserve"> (AFCC). </w:t>
      </w:r>
      <w:r>
        <w:rPr>
          <w:rFonts w:ascii="Times New Roman" w:hAnsi="Times New Roman"/>
          <w:szCs w:val="24"/>
        </w:rPr>
        <w:t>(authors</w:t>
      </w:r>
      <w:r w:rsidR="00CA67B5">
        <w:rPr>
          <w:rFonts w:ascii="Times New Roman" w:hAnsi="Times New Roman"/>
          <w:szCs w:val="24"/>
        </w:rPr>
        <w:t xml:space="preserve"> listed</w:t>
      </w:r>
      <w:r>
        <w:rPr>
          <w:rFonts w:ascii="Times New Roman" w:hAnsi="Times New Roman"/>
          <w:szCs w:val="24"/>
        </w:rPr>
        <w:t xml:space="preserve"> </w:t>
      </w:r>
      <w:r w:rsidR="00CA67B5">
        <w:rPr>
          <w:rFonts w:ascii="Times New Roman" w:hAnsi="Times New Roman"/>
          <w:szCs w:val="24"/>
        </w:rPr>
        <w:t>alphabetically)</w:t>
      </w:r>
    </w:p>
    <w:p w14:paraId="40AE15AF" w14:textId="77777777" w:rsidR="00D4213F" w:rsidRDefault="00D4213F" w:rsidP="00A9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661049A6" w14:textId="5A3CE6E7" w:rsidR="00A95730" w:rsidRDefault="00A95730" w:rsidP="00A9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szCs w:val="24"/>
        </w:rPr>
      </w:pPr>
      <w:r>
        <w:rPr>
          <w:rFonts w:ascii="Times New Roman" w:hAnsi="Times New Roman"/>
          <w:szCs w:val="24"/>
        </w:rPr>
        <w:t xml:space="preserve">Flanagan, T., Mechanic, M.B., &amp; </w:t>
      </w:r>
      <w:proofErr w:type="spellStart"/>
      <w:r>
        <w:rPr>
          <w:rFonts w:ascii="Times New Roman" w:hAnsi="Times New Roman"/>
          <w:szCs w:val="24"/>
        </w:rPr>
        <w:t>Ghorishi</w:t>
      </w:r>
      <w:proofErr w:type="spellEnd"/>
      <w:r>
        <w:rPr>
          <w:rFonts w:ascii="Times New Roman" w:hAnsi="Times New Roman"/>
          <w:szCs w:val="24"/>
        </w:rPr>
        <w:t xml:space="preserve">, S. (2020, February). </w:t>
      </w:r>
      <w:r w:rsidRPr="00A95730">
        <w:rPr>
          <w:rFonts w:ascii="Times New Roman" w:hAnsi="Times New Roman"/>
          <w:i/>
          <w:iCs/>
          <w:szCs w:val="24"/>
        </w:rPr>
        <w:t xml:space="preserve">Decoding domestic abuse </w:t>
      </w:r>
    </w:p>
    <w:p w14:paraId="19E65C98" w14:textId="0F9EC182" w:rsidR="00A95730" w:rsidRDefault="00A95730" w:rsidP="00A9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A95730">
        <w:rPr>
          <w:rFonts w:ascii="Times New Roman" w:hAnsi="Times New Roman"/>
          <w:i/>
          <w:iCs/>
          <w:szCs w:val="24"/>
        </w:rPr>
        <w:t>across cultures.</w:t>
      </w:r>
      <w:r>
        <w:rPr>
          <w:rFonts w:ascii="Times New Roman" w:hAnsi="Times New Roman"/>
          <w:szCs w:val="24"/>
        </w:rPr>
        <w:t xml:space="preserve"> Symposium presented at the CA Association of Family and Conciliation Courts Annual Conference</w:t>
      </w:r>
      <w:r w:rsidR="00481288">
        <w:rPr>
          <w:rFonts w:ascii="Times New Roman" w:hAnsi="Times New Roman"/>
          <w:szCs w:val="24"/>
        </w:rPr>
        <w:t xml:space="preserve"> (AFCC)</w:t>
      </w:r>
      <w:r>
        <w:rPr>
          <w:rFonts w:ascii="Times New Roman" w:hAnsi="Times New Roman"/>
          <w:szCs w:val="24"/>
        </w:rPr>
        <w:t>, San Francisco, CA</w:t>
      </w:r>
      <w:r w:rsidR="00A002ED">
        <w:rPr>
          <w:rFonts w:ascii="Times New Roman" w:hAnsi="Times New Roman"/>
          <w:szCs w:val="24"/>
        </w:rPr>
        <w:t xml:space="preserve"> (authors listed alphabetically).</w:t>
      </w:r>
    </w:p>
    <w:p w14:paraId="357AED4A" w14:textId="77777777" w:rsidR="00A95730" w:rsidRDefault="00A95730"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47EE00F4" w14:textId="04A81EB9" w:rsidR="00A95730" w:rsidRDefault="00A95730"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szCs w:val="24"/>
        </w:rPr>
      </w:pPr>
      <w:r>
        <w:rPr>
          <w:rFonts w:ascii="Times New Roman" w:hAnsi="Times New Roman"/>
          <w:szCs w:val="24"/>
        </w:rPr>
        <w:t xml:space="preserve">Flanagan, T., </w:t>
      </w:r>
      <w:r w:rsidR="00A002ED">
        <w:rPr>
          <w:rFonts w:ascii="Times New Roman" w:hAnsi="Times New Roman"/>
          <w:szCs w:val="24"/>
        </w:rPr>
        <w:t xml:space="preserve">Lemon, N., </w:t>
      </w:r>
      <w:r>
        <w:rPr>
          <w:rFonts w:ascii="Times New Roman" w:hAnsi="Times New Roman"/>
          <w:szCs w:val="24"/>
        </w:rPr>
        <w:t xml:space="preserve">Mechanic, M.B., &amp; </w:t>
      </w:r>
      <w:proofErr w:type="spellStart"/>
      <w:r>
        <w:rPr>
          <w:rFonts w:ascii="Times New Roman" w:hAnsi="Times New Roman"/>
          <w:szCs w:val="24"/>
        </w:rPr>
        <w:t>Vasan</w:t>
      </w:r>
      <w:proofErr w:type="spellEnd"/>
      <w:r>
        <w:rPr>
          <w:rFonts w:ascii="Times New Roman" w:hAnsi="Times New Roman"/>
          <w:szCs w:val="24"/>
        </w:rPr>
        <w:t xml:space="preserve">, A. (2020, February).  </w:t>
      </w:r>
      <w:r w:rsidRPr="00A95730">
        <w:rPr>
          <w:rFonts w:ascii="Times New Roman" w:hAnsi="Times New Roman"/>
          <w:i/>
          <w:iCs/>
          <w:szCs w:val="24"/>
        </w:rPr>
        <w:t xml:space="preserve">DV Institute Part I: </w:t>
      </w:r>
    </w:p>
    <w:p w14:paraId="40EA72B9" w14:textId="77777777" w:rsidR="00D20526" w:rsidRDefault="00A95730"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Pr>
          <w:rFonts w:ascii="Times New Roman" w:hAnsi="Times New Roman"/>
          <w:i/>
          <w:iCs/>
          <w:szCs w:val="24"/>
        </w:rPr>
        <w:tab/>
      </w:r>
      <w:r w:rsidRPr="00A95730">
        <w:rPr>
          <w:rFonts w:ascii="Times New Roman" w:hAnsi="Times New Roman"/>
          <w:i/>
          <w:iCs/>
          <w:szCs w:val="24"/>
        </w:rPr>
        <w:t xml:space="preserve">Case law </w:t>
      </w:r>
      <w:r>
        <w:rPr>
          <w:rFonts w:ascii="Times New Roman" w:hAnsi="Times New Roman"/>
          <w:szCs w:val="24"/>
        </w:rPr>
        <w:t xml:space="preserve">developments in domestic violence and the social science behind them. </w:t>
      </w:r>
    </w:p>
    <w:p w14:paraId="10A77F03" w14:textId="564AE4EF" w:rsidR="00A95730" w:rsidRPr="00A95730" w:rsidRDefault="00D20526" w:rsidP="00D2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i/>
          <w:iCs/>
          <w:szCs w:val="24"/>
        </w:rPr>
      </w:pPr>
      <w:r>
        <w:rPr>
          <w:rFonts w:ascii="Times New Roman" w:hAnsi="Times New Roman"/>
          <w:szCs w:val="24"/>
        </w:rPr>
        <w:t>Symposium presented at the CA Association of Family and Conciliation Courts Annual Conference (AFCC), San Francisco, CA</w:t>
      </w:r>
      <w:r w:rsidR="00A002ED">
        <w:rPr>
          <w:rFonts w:ascii="Times New Roman" w:hAnsi="Times New Roman"/>
          <w:szCs w:val="24"/>
        </w:rPr>
        <w:t xml:space="preserve"> (authors listed alphabetically).</w:t>
      </w:r>
    </w:p>
    <w:p w14:paraId="04C05EED" w14:textId="77777777" w:rsidR="00A95730" w:rsidRDefault="00A95730"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63064C7D" w14:textId="62FF9FA7" w:rsidR="0000794A" w:rsidRPr="0000794A" w:rsidRDefault="0000794A"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szCs w:val="24"/>
        </w:rPr>
      </w:pPr>
      <w:r>
        <w:rPr>
          <w:rFonts w:ascii="Times New Roman" w:hAnsi="Times New Roman"/>
          <w:szCs w:val="24"/>
        </w:rPr>
        <w:t xml:space="preserve">Flanagan, T., </w:t>
      </w:r>
      <w:r w:rsidR="00A002ED">
        <w:rPr>
          <w:rFonts w:ascii="Times New Roman" w:hAnsi="Times New Roman"/>
          <w:szCs w:val="24"/>
        </w:rPr>
        <w:t xml:space="preserve">Lemon, N., </w:t>
      </w:r>
      <w:r>
        <w:rPr>
          <w:rFonts w:ascii="Times New Roman" w:hAnsi="Times New Roman"/>
          <w:szCs w:val="24"/>
        </w:rPr>
        <w:t xml:space="preserve">&amp; Mechanic, M.B. (2019, February).  </w:t>
      </w:r>
      <w:r w:rsidRPr="0000794A">
        <w:rPr>
          <w:rFonts w:ascii="Times New Roman" w:hAnsi="Times New Roman"/>
          <w:i/>
          <w:szCs w:val="24"/>
        </w:rPr>
        <w:t xml:space="preserve">Current developments in </w:t>
      </w:r>
    </w:p>
    <w:p w14:paraId="03B13F91" w14:textId="222A81F8" w:rsidR="0000794A" w:rsidRDefault="0000794A" w:rsidP="00007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00794A">
        <w:rPr>
          <w:rFonts w:ascii="Times New Roman" w:hAnsi="Times New Roman"/>
          <w:i/>
          <w:szCs w:val="24"/>
        </w:rPr>
        <w:t xml:space="preserve">domestic violence law: Cases, statutes, threat assessment/management and the psychology </w:t>
      </w:r>
      <w:r w:rsidRPr="0000794A">
        <w:rPr>
          <w:rFonts w:ascii="Times New Roman" w:hAnsi="Times New Roman"/>
          <w:i/>
          <w:szCs w:val="24"/>
        </w:rPr>
        <w:lastRenderedPageBreak/>
        <w:t>behind it all</w:t>
      </w:r>
      <w:r>
        <w:rPr>
          <w:rFonts w:ascii="Times New Roman" w:hAnsi="Times New Roman"/>
          <w:szCs w:val="24"/>
        </w:rPr>
        <w:t xml:space="preserve">.  </w:t>
      </w:r>
      <w:r w:rsidR="00A95730">
        <w:rPr>
          <w:rFonts w:ascii="Times New Roman" w:hAnsi="Times New Roman"/>
          <w:szCs w:val="24"/>
        </w:rPr>
        <w:t xml:space="preserve">Symposium presented at the </w:t>
      </w:r>
      <w:r>
        <w:rPr>
          <w:rFonts w:ascii="Times New Roman" w:hAnsi="Times New Roman"/>
          <w:szCs w:val="24"/>
        </w:rPr>
        <w:t xml:space="preserve">Association of Family and Conciliation Courts Annual CA Conference, </w:t>
      </w:r>
      <w:r w:rsidR="00D20526">
        <w:rPr>
          <w:rFonts w:ascii="Times New Roman" w:hAnsi="Times New Roman"/>
          <w:szCs w:val="24"/>
        </w:rPr>
        <w:t xml:space="preserve">(AFCC), </w:t>
      </w:r>
      <w:r>
        <w:rPr>
          <w:rFonts w:ascii="Times New Roman" w:hAnsi="Times New Roman"/>
          <w:szCs w:val="24"/>
        </w:rPr>
        <w:t>Costa Mesa, CA</w:t>
      </w:r>
      <w:r w:rsidR="00A002ED">
        <w:rPr>
          <w:rFonts w:ascii="Times New Roman" w:hAnsi="Times New Roman"/>
          <w:szCs w:val="24"/>
        </w:rPr>
        <w:t xml:space="preserve"> (authors listed alphabetically).</w:t>
      </w:r>
    </w:p>
    <w:p w14:paraId="41E03D39" w14:textId="77777777" w:rsidR="0000794A" w:rsidRDefault="0000794A"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5299793D" w14:textId="77777777" w:rsidR="00182B0E" w:rsidRDefault="00C62E2B"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Pr>
          <w:rFonts w:ascii="Times New Roman" w:hAnsi="Times New Roman"/>
          <w:szCs w:val="24"/>
        </w:rPr>
        <w:t>Har</w:t>
      </w:r>
      <w:r w:rsidR="0000794A">
        <w:rPr>
          <w:rFonts w:ascii="Times New Roman" w:hAnsi="Times New Roman"/>
          <w:szCs w:val="24"/>
        </w:rPr>
        <w:t xml:space="preserve">t, A., Escobar, M., </w:t>
      </w:r>
      <w:proofErr w:type="spellStart"/>
      <w:r w:rsidR="0000794A">
        <w:rPr>
          <w:rFonts w:ascii="Times New Roman" w:hAnsi="Times New Roman"/>
          <w:szCs w:val="24"/>
        </w:rPr>
        <w:t>Altamranio</w:t>
      </w:r>
      <w:proofErr w:type="spellEnd"/>
      <w:r w:rsidR="0000794A">
        <w:rPr>
          <w:rFonts w:ascii="Times New Roman" w:hAnsi="Times New Roman"/>
          <w:szCs w:val="24"/>
        </w:rPr>
        <w:t xml:space="preserve">, </w:t>
      </w:r>
      <w:r>
        <w:rPr>
          <w:rFonts w:ascii="Times New Roman" w:hAnsi="Times New Roman"/>
          <w:szCs w:val="24"/>
        </w:rPr>
        <w:t xml:space="preserve">V., Ahrens, C., &amp; Mechanic, M.B. (2018, </w:t>
      </w:r>
    </w:p>
    <w:p w14:paraId="64CD0894" w14:textId="77777777" w:rsidR="00182B0E" w:rsidRDefault="00C62E2B"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Pr>
          <w:rFonts w:ascii="Times New Roman" w:hAnsi="Times New Roman"/>
          <w:szCs w:val="24"/>
        </w:rPr>
        <w:t xml:space="preserve">September).  </w:t>
      </w:r>
      <w:r w:rsidRPr="00182B0E">
        <w:rPr>
          <w:rFonts w:ascii="Times New Roman" w:hAnsi="Times New Roman"/>
          <w:i/>
          <w:szCs w:val="24"/>
        </w:rPr>
        <w:t xml:space="preserve">Reasons why </w:t>
      </w:r>
      <w:r w:rsidR="00182B0E" w:rsidRPr="00182B0E">
        <w:rPr>
          <w:rFonts w:ascii="Times New Roman" w:hAnsi="Times New Roman"/>
          <w:i/>
          <w:szCs w:val="24"/>
        </w:rPr>
        <w:t>women of Mexican Heritage stay in abusive relationships</w:t>
      </w:r>
      <w:r w:rsidR="00182B0E">
        <w:rPr>
          <w:rFonts w:ascii="Times New Roman" w:hAnsi="Times New Roman"/>
          <w:szCs w:val="24"/>
        </w:rPr>
        <w:t>.</w:t>
      </w:r>
      <w:r w:rsidR="00182B0E" w:rsidRPr="00182B0E">
        <w:rPr>
          <w:rFonts w:ascii="Times New Roman" w:hAnsi="Times New Roman"/>
          <w:szCs w:val="24"/>
        </w:rPr>
        <w:t xml:space="preserve"> </w:t>
      </w:r>
      <w:r w:rsidR="00182B0E">
        <w:rPr>
          <w:rFonts w:ascii="Times New Roman" w:hAnsi="Times New Roman"/>
          <w:szCs w:val="24"/>
        </w:rPr>
        <w:t>Poster presented at the Institute on Violence and Trauma Conference, San Diego, CA.</w:t>
      </w:r>
    </w:p>
    <w:p w14:paraId="28CEF36D" w14:textId="77777777" w:rsidR="00182B0E" w:rsidRDefault="00182B0E"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265D7863" w14:textId="77777777" w:rsidR="00182B0E" w:rsidRPr="00182B0E" w:rsidRDefault="00182B0E"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szCs w:val="24"/>
        </w:rPr>
      </w:pPr>
      <w:r>
        <w:rPr>
          <w:rFonts w:ascii="Times New Roman" w:hAnsi="Times New Roman"/>
          <w:szCs w:val="24"/>
        </w:rPr>
        <w:t xml:space="preserve">Kim, M., </w:t>
      </w:r>
      <w:proofErr w:type="spellStart"/>
      <w:r>
        <w:rPr>
          <w:rFonts w:ascii="Times New Roman" w:hAnsi="Times New Roman"/>
          <w:szCs w:val="24"/>
        </w:rPr>
        <w:t>Yoo</w:t>
      </w:r>
      <w:proofErr w:type="spellEnd"/>
      <w:r>
        <w:rPr>
          <w:rFonts w:ascii="Times New Roman" w:hAnsi="Times New Roman"/>
          <w:szCs w:val="24"/>
        </w:rPr>
        <w:t xml:space="preserve">, D., Lee, S., Aherns, C., &amp; Mechanic, M.B. (2018, September). </w:t>
      </w:r>
      <w:r w:rsidRPr="00182B0E">
        <w:rPr>
          <w:rFonts w:ascii="Times New Roman" w:hAnsi="Times New Roman"/>
          <w:i/>
          <w:szCs w:val="24"/>
        </w:rPr>
        <w:t xml:space="preserve">Reasons why </w:t>
      </w:r>
    </w:p>
    <w:p w14:paraId="6AE034FF" w14:textId="77777777" w:rsidR="00182B0E" w:rsidRDefault="00182B0E" w:rsidP="00182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182B0E">
        <w:rPr>
          <w:rFonts w:ascii="Times New Roman" w:hAnsi="Times New Roman"/>
          <w:i/>
          <w:szCs w:val="24"/>
        </w:rPr>
        <w:t>women of Mexican Heritage stay in abusive relationships.</w:t>
      </w:r>
      <w:r>
        <w:rPr>
          <w:rFonts w:ascii="Times New Roman" w:hAnsi="Times New Roman"/>
          <w:szCs w:val="24"/>
        </w:rPr>
        <w:t xml:space="preserve"> Poster presented at the Institute on Violence and Trauma Conference, San Diego, CA.</w:t>
      </w:r>
    </w:p>
    <w:p w14:paraId="365DFBF8" w14:textId="77777777" w:rsidR="00C62E2B" w:rsidRDefault="00C62E2B"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4E983122" w14:textId="77777777" w:rsidR="00C62E2B" w:rsidRDefault="004E38CB"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Pr>
          <w:rFonts w:ascii="Times New Roman" w:hAnsi="Times New Roman"/>
          <w:szCs w:val="24"/>
        </w:rPr>
        <w:t xml:space="preserve">Nguyen, J., Salazar, C., </w:t>
      </w:r>
      <w:proofErr w:type="spellStart"/>
      <w:r>
        <w:rPr>
          <w:rFonts w:ascii="Times New Roman" w:hAnsi="Times New Roman"/>
          <w:szCs w:val="24"/>
        </w:rPr>
        <w:t>Prideaux</w:t>
      </w:r>
      <w:proofErr w:type="spellEnd"/>
      <w:r>
        <w:rPr>
          <w:rFonts w:ascii="Times New Roman" w:hAnsi="Times New Roman"/>
          <w:szCs w:val="24"/>
        </w:rPr>
        <w:t>, J., Gearhart, C., Ah</w:t>
      </w:r>
      <w:r w:rsidR="00C62E2B">
        <w:rPr>
          <w:rFonts w:ascii="Times New Roman" w:hAnsi="Times New Roman"/>
          <w:szCs w:val="24"/>
        </w:rPr>
        <w:t xml:space="preserve">rens, C., &amp; Mechanic, M.B. (2018, </w:t>
      </w:r>
    </w:p>
    <w:p w14:paraId="3FA1CF9A" w14:textId="77777777" w:rsidR="004E38CB" w:rsidRDefault="00C62E2B" w:rsidP="00C62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Pr>
          <w:rFonts w:ascii="Times New Roman" w:hAnsi="Times New Roman"/>
          <w:szCs w:val="24"/>
        </w:rPr>
        <w:t>September</w:t>
      </w:r>
      <w:r w:rsidR="004E38CB">
        <w:rPr>
          <w:rFonts w:ascii="Times New Roman" w:hAnsi="Times New Roman"/>
          <w:szCs w:val="24"/>
        </w:rPr>
        <w:t xml:space="preserve">). </w:t>
      </w:r>
      <w:r w:rsidR="004E38CB" w:rsidRPr="00182B0E">
        <w:rPr>
          <w:rFonts w:ascii="Times New Roman" w:hAnsi="Times New Roman"/>
          <w:i/>
          <w:szCs w:val="24"/>
        </w:rPr>
        <w:t>Reasons why women of Vietnamese heritage stay in their abusive relationships.</w:t>
      </w:r>
      <w:r w:rsidR="004E38CB">
        <w:rPr>
          <w:rFonts w:ascii="Times New Roman" w:hAnsi="Times New Roman"/>
          <w:szCs w:val="24"/>
        </w:rPr>
        <w:t xml:space="preserve">  Poster presented at the </w:t>
      </w:r>
      <w:r>
        <w:rPr>
          <w:rFonts w:ascii="Times New Roman" w:hAnsi="Times New Roman"/>
          <w:szCs w:val="24"/>
        </w:rPr>
        <w:t>Institute on Violence and Trauma Conference, San Diego, CA.</w:t>
      </w:r>
    </w:p>
    <w:p w14:paraId="3DA61027" w14:textId="77777777" w:rsidR="004E38CB" w:rsidRDefault="004E38CB"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26C66D67" w14:textId="77777777" w:rsidR="00C62E2B" w:rsidRDefault="00C62E2B" w:rsidP="00C62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Pr>
          <w:rFonts w:ascii="Times New Roman" w:hAnsi="Times New Roman"/>
          <w:szCs w:val="24"/>
        </w:rPr>
        <w:t xml:space="preserve">Vieira, J., Pattison, J., Stanger, A., </w:t>
      </w:r>
      <w:proofErr w:type="spellStart"/>
      <w:r>
        <w:rPr>
          <w:rFonts w:ascii="Times New Roman" w:hAnsi="Times New Roman"/>
          <w:szCs w:val="24"/>
        </w:rPr>
        <w:t>Aherens</w:t>
      </w:r>
      <w:proofErr w:type="spellEnd"/>
      <w:r>
        <w:rPr>
          <w:rFonts w:ascii="Times New Roman" w:hAnsi="Times New Roman"/>
          <w:szCs w:val="24"/>
        </w:rPr>
        <w:t xml:space="preserve">, C., &amp; Mechanic, M.B. (2018, </w:t>
      </w:r>
    </w:p>
    <w:p w14:paraId="255FDBF7" w14:textId="77777777" w:rsidR="00C62E2B" w:rsidRDefault="00C62E2B" w:rsidP="00C62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Pr>
          <w:rFonts w:ascii="Times New Roman" w:hAnsi="Times New Roman"/>
          <w:szCs w:val="24"/>
        </w:rPr>
        <w:t>September</w:t>
      </w:r>
      <w:r w:rsidRPr="00182B0E">
        <w:rPr>
          <w:rFonts w:ascii="Times New Roman" w:hAnsi="Times New Roman"/>
          <w:i/>
          <w:szCs w:val="24"/>
        </w:rPr>
        <w:t>).  Reasons why European heritage women stay in abusive relationships</w:t>
      </w:r>
      <w:r>
        <w:rPr>
          <w:rFonts w:ascii="Times New Roman" w:hAnsi="Times New Roman"/>
          <w:szCs w:val="24"/>
        </w:rPr>
        <w:t>. Poster presented at the Institute on Violence and Trauma Conference, San Diego, CA.</w:t>
      </w:r>
    </w:p>
    <w:p w14:paraId="69865A82" w14:textId="77777777" w:rsidR="004E38CB" w:rsidRDefault="004E38CB"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624B2DE0" w14:textId="77777777" w:rsidR="000F6C92"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sidRPr="00F53C76">
        <w:rPr>
          <w:rFonts w:ascii="Times New Roman" w:hAnsi="Times New Roman"/>
          <w:szCs w:val="24"/>
        </w:rPr>
        <w:t xml:space="preserve">Hart, A., Rodriguez, P., </w:t>
      </w:r>
      <w:proofErr w:type="spellStart"/>
      <w:r w:rsidRPr="00F53C76">
        <w:rPr>
          <w:rFonts w:ascii="Times New Roman" w:hAnsi="Times New Roman"/>
          <w:szCs w:val="24"/>
        </w:rPr>
        <w:t>Gamez</w:t>
      </w:r>
      <w:proofErr w:type="spellEnd"/>
      <w:r w:rsidRPr="00F53C76">
        <w:rPr>
          <w:rFonts w:ascii="Times New Roman" w:hAnsi="Times New Roman"/>
          <w:szCs w:val="24"/>
        </w:rPr>
        <w:t xml:space="preserve">, E., Nunez-Jimenez, A., Mendoza, V., Gearhart, C., </w:t>
      </w:r>
      <w:r w:rsidRPr="000F6C92">
        <w:rPr>
          <w:rFonts w:ascii="Times New Roman" w:hAnsi="Times New Roman"/>
          <w:szCs w:val="24"/>
        </w:rPr>
        <w:t>Ahrens, C</w:t>
      </w:r>
      <w:r w:rsidRPr="00F53C76">
        <w:rPr>
          <w:rFonts w:ascii="Times New Roman" w:hAnsi="Times New Roman"/>
          <w:szCs w:val="24"/>
        </w:rPr>
        <w:t xml:space="preserve">., </w:t>
      </w:r>
    </w:p>
    <w:p w14:paraId="792BE5DB" w14:textId="77777777" w:rsidR="000F6C92" w:rsidRPr="00F53C76"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F53C76">
        <w:rPr>
          <w:rFonts w:ascii="Times New Roman" w:hAnsi="Times New Roman"/>
          <w:szCs w:val="24"/>
        </w:rPr>
        <w:t>&amp; Mecha</w:t>
      </w:r>
      <w:r w:rsidR="00A81DB7">
        <w:rPr>
          <w:rFonts w:ascii="Times New Roman" w:hAnsi="Times New Roman"/>
          <w:szCs w:val="24"/>
        </w:rPr>
        <w:t>nic, M.  (</w:t>
      </w:r>
      <w:r w:rsidR="00A81DB7" w:rsidRPr="002B2CF9">
        <w:rPr>
          <w:rFonts w:ascii="Times New Roman" w:eastAsia="Times New Roman" w:hAnsi="Times New Roman"/>
          <w:color w:val="000000"/>
          <w:szCs w:val="24"/>
        </w:rPr>
        <w:t>2018</w:t>
      </w:r>
      <w:r w:rsidR="00A81DB7">
        <w:rPr>
          <w:rFonts w:ascii="Times New Roman" w:eastAsia="Times New Roman" w:hAnsi="Times New Roman"/>
          <w:color w:val="000000"/>
          <w:szCs w:val="24"/>
        </w:rPr>
        <w:t>, August</w:t>
      </w:r>
      <w:r w:rsidRPr="00F53C76">
        <w:rPr>
          <w:rFonts w:ascii="Times New Roman" w:hAnsi="Times New Roman"/>
          <w:szCs w:val="24"/>
        </w:rPr>
        <w:t xml:space="preserve">).  </w:t>
      </w:r>
      <w:proofErr w:type="gramStart"/>
      <w:r w:rsidRPr="000F6C92">
        <w:rPr>
          <w:rFonts w:ascii="Times New Roman" w:hAnsi="Times New Roman"/>
          <w:i/>
          <w:szCs w:val="24"/>
        </w:rPr>
        <w:t>Mexican-American</w:t>
      </w:r>
      <w:proofErr w:type="gramEnd"/>
      <w:r w:rsidRPr="000F6C92">
        <w:rPr>
          <w:rFonts w:ascii="Times New Roman" w:hAnsi="Times New Roman"/>
          <w:i/>
          <w:szCs w:val="24"/>
        </w:rPr>
        <w:t xml:space="preserve"> survivors’ recommendations for service providers</w:t>
      </w:r>
      <w:r w:rsidR="00A81DB7">
        <w:rPr>
          <w:rFonts w:ascii="Times New Roman" w:hAnsi="Times New Roman"/>
          <w:szCs w:val="24"/>
        </w:rPr>
        <w:t>.  Poster presented at</w:t>
      </w:r>
      <w:r w:rsidRPr="00F53C76">
        <w:rPr>
          <w:rFonts w:ascii="Times New Roman" w:hAnsi="Times New Roman"/>
          <w:szCs w:val="24"/>
        </w:rPr>
        <w:t xml:space="preserve"> the 126</w:t>
      </w:r>
      <w:r w:rsidRPr="00F53C76">
        <w:rPr>
          <w:rFonts w:ascii="Times New Roman" w:hAnsi="Times New Roman"/>
          <w:szCs w:val="24"/>
          <w:vertAlign w:val="superscript"/>
        </w:rPr>
        <w:t>th</w:t>
      </w:r>
      <w:r w:rsidRPr="00F53C76">
        <w:rPr>
          <w:rFonts w:ascii="Times New Roman" w:hAnsi="Times New Roman"/>
          <w:szCs w:val="24"/>
        </w:rPr>
        <w:t xml:space="preserve"> Annual Convention of the American Psychological Association, San Francisco, CA.</w:t>
      </w:r>
    </w:p>
    <w:p w14:paraId="241DE996" w14:textId="77777777" w:rsidR="000F6C92" w:rsidRPr="00F53C76"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2A96F00B" w14:textId="77777777" w:rsidR="00E62483" w:rsidRDefault="000F6C92" w:rsidP="00A81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proofErr w:type="spellStart"/>
      <w:r w:rsidRPr="00F53C76">
        <w:rPr>
          <w:rFonts w:ascii="Times New Roman" w:hAnsi="Times New Roman"/>
          <w:szCs w:val="24"/>
        </w:rPr>
        <w:t>Yoo</w:t>
      </w:r>
      <w:proofErr w:type="spellEnd"/>
      <w:r w:rsidRPr="00F53C76">
        <w:rPr>
          <w:rFonts w:ascii="Times New Roman" w:hAnsi="Times New Roman"/>
          <w:szCs w:val="24"/>
        </w:rPr>
        <w:t xml:space="preserve">, D., Kong, E., Salazar, C., Lopez, J. Gearhart, C., </w:t>
      </w:r>
      <w:r w:rsidRPr="000F6C92">
        <w:rPr>
          <w:rFonts w:ascii="Times New Roman" w:hAnsi="Times New Roman"/>
          <w:szCs w:val="24"/>
        </w:rPr>
        <w:t>Ahrens, C.,</w:t>
      </w:r>
      <w:r w:rsidR="00A81DB7">
        <w:rPr>
          <w:rFonts w:ascii="Times New Roman" w:hAnsi="Times New Roman"/>
          <w:szCs w:val="24"/>
        </w:rPr>
        <w:t xml:space="preserve"> &amp; Mechanic, M. (</w:t>
      </w:r>
      <w:r w:rsidR="00A81DB7" w:rsidRPr="002B2CF9">
        <w:rPr>
          <w:rFonts w:ascii="Times New Roman" w:eastAsia="Times New Roman" w:hAnsi="Times New Roman"/>
          <w:color w:val="000000"/>
          <w:szCs w:val="24"/>
        </w:rPr>
        <w:t>2018</w:t>
      </w:r>
      <w:r w:rsidR="00A81DB7">
        <w:rPr>
          <w:rFonts w:ascii="Times New Roman" w:eastAsia="Times New Roman" w:hAnsi="Times New Roman"/>
          <w:color w:val="000000"/>
          <w:szCs w:val="24"/>
        </w:rPr>
        <w:t xml:space="preserve">, </w:t>
      </w:r>
    </w:p>
    <w:p w14:paraId="7B839395" w14:textId="77777777" w:rsidR="000F6C92" w:rsidRDefault="00A81DB7" w:rsidP="00E62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Pr>
          <w:rFonts w:ascii="Times New Roman" w:eastAsia="Times New Roman" w:hAnsi="Times New Roman"/>
          <w:color w:val="000000"/>
          <w:szCs w:val="24"/>
        </w:rPr>
        <w:t>August</w:t>
      </w:r>
      <w:r w:rsidR="000F6C92" w:rsidRPr="00F53C76">
        <w:rPr>
          <w:rFonts w:ascii="Times New Roman" w:hAnsi="Times New Roman"/>
          <w:szCs w:val="24"/>
        </w:rPr>
        <w:t xml:space="preserve">).  </w:t>
      </w:r>
      <w:proofErr w:type="gramStart"/>
      <w:r w:rsidR="000F6C92" w:rsidRPr="000F6C92">
        <w:rPr>
          <w:rFonts w:ascii="Times New Roman" w:hAnsi="Times New Roman"/>
          <w:i/>
          <w:szCs w:val="24"/>
        </w:rPr>
        <w:t>Korean-American</w:t>
      </w:r>
      <w:proofErr w:type="gramEnd"/>
      <w:r w:rsidR="000F6C92" w:rsidRPr="000F6C92">
        <w:rPr>
          <w:rFonts w:ascii="Times New Roman" w:hAnsi="Times New Roman"/>
          <w:i/>
          <w:szCs w:val="24"/>
        </w:rPr>
        <w:t xml:space="preserve"> survivors’ recommendations for service providers</w:t>
      </w:r>
      <w:r>
        <w:rPr>
          <w:rFonts w:ascii="Times New Roman" w:hAnsi="Times New Roman"/>
          <w:szCs w:val="24"/>
        </w:rPr>
        <w:t xml:space="preserve">.  Poster </w:t>
      </w:r>
      <w:r w:rsidR="007D7BD8">
        <w:rPr>
          <w:rFonts w:ascii="Times New Roman" w:hAnsi="Times New Roman"/>
          <w:szCs w:val="24"/>
        </w:rPr>
        <w:t>presented</w:t>
      </w:r>
      <w:r>
        <w:rPr>
          <w:rFonts w:ascii="Times New Roman" w:hAnsi="Times New Roman"/>
          <w:szCs w:val="24"/>
        </w:rPr>
        <w:t xml:space="preserve"> at </w:t>
      </w:r>
      <w:r w:rsidR="000F6C92" w:rsidRPr="00F53C76">
        <w:rPr>
          <w:rFonts w:ascii="Times New Roman" w:hAnsi="Times New Roman"/>
          <w:szCs w:val="24"/>
        </w:rPr>
        <w:t>the 126</w:t>
      </w:r>
      <w:r w:rsidR="000F6C92" w:rsidRPr="00F53C76">
        <w:rPr>
          <w:rFonts w:ascii="Times New Roman" w:hAnsi="Times New Roman"/>
          <w:szCs w:val="24"/>
          <w:vertAlign w:val="superscript"/>
        </w:rPr>
        <w:t>th</w:t>
      </w:r>
      <w:r w:rsidR="000F6C92" w:rsidRPr="00F53C76">
        <w:rPr>
          <w:rFonts w:ascii="Times New Roman" w:hAnsi="Times New Roman"/>
          <w:szCs w:val="24"/>
        </w:rPr>
        <w:t xml:space="preserve"> Annual Convention of the American Psychological Association, San Francisco, CA</w:t>
      </w:r>
    </w:p>
    <w:p w14:paraId="01C1C72D" w14:textId="77777777" w:rsidR="00A95730" w:rsidRDefault="00A95730" w:rsidP="00F12C2D">
      <w:pPr>
        <w:rPr>
          <w:rFonts w:ascii="Times New Roman" w:eastAsia="Times New Roman" w:hAnsi="Times New Roman"/>
          <w:color w:val="000000"/>
          <w:szCs w:val="24"/>
        </w:rPr>
      </w:pPr>
    </w:p>
    <w:p w14:paraId="0202A932" w14:textId="77777777" w:rsidR="00F12C2D" w:rsidRDefault="00F12C2D" w:rsidP="00F12C2D">
      <w:pPr>
        <w:rPr>
          <w:rFonts w:ascii="Times New Roman" w:eastAsia="Times New Roman" w:hAnsi="Times New Roman"/>
          <w:i/>
          <w:iCs/>
          <w:color w:val="000000"/>
          <w:szCs w:val="24"/>
        </w:rPr>
      </w:pPr>
      <w:r w:rsidRPr="002B2CF9">
        <w:rPr>
          <w:rFonts w:ascii="Times New Roman" w:eastAsia="Times New Roman" w:hAnsi="Times New Roman"/>
          <w:color w:val="000000"/>
          <w:szCs w:val="24"/>
        </w:rPr>
        <w:t>Nguyen, P</w:t>
      </w:r>
      <w:r w:rsidRPr="002B2CF9">
        <w:rPr>
          <w:rFonts w:ascii="Times New Roman" w:eastAsia="Times New Roman" w:hAnsi="Times New Roman"/>
          <w:b/>
          <w:bCs/>
          <w:color w:val="000000"/>
          <w:szCs w:val="24"/>
        </w:rPr>
        <w:t>.,</w:t>
      </w:r>
      <w:r w:rsidRPr="002B2CF9">
        <w:rPr>
          <w:rFonts w:ascii="Times New Roman" w:eastAsia="Times New Roman" w:hAnsi="Times New Roman"/>
          <w:b/>
          <w:bCs/>
          <w:color w:val="2F5496"/>
          <w:szCs w:val="24"/>
        </w:rPr>
        <w:t> </w:t>
      </w:r>
      <w:r w:rsidRPr="002B2CF9">
        <w:rPr>
          <w:rFonts w:ascii="Times New Roman" w:eastAsia="Times New Roman" w:hAnsi="Times New Roman"/>
          <w:color w:val="000000"/>
          <w:szCs w:val="24"/>
        </w:rPr>
        <w:t>Mechanic, M., &amp; Ahrens, C. (2018</w:t>
      </w:r>
      <w:r>
        <w:rPr>
          <w:rFonts w:ascii="Times New Roman" w:eastAsia="Times New Roman" w:hAnsi="Times New Roman"/>
          <w:color w:val="000000"/>
          <w:szCs w:val="24"/>
        </w:rPr>
        <w:t>, August</w:t>
      </w:r>
      <w:r w:rsidRPr="002B2CF9">
        <w:rPr>
          <w:rFonts w:ascii="Times New Roman" w:eastAsia="Times New Roman" w:hAnsi="Times New Roman"/>
          <w:color w:val="000000"/>
          <w:szCs w:val="24"/>
        </w:rPr>
        <w:t>). </w:t>
      </w:r>
      <w:proofErr w:type="gramStart"/>
      <w:r w:rsidRPr="002B2CF9">
        <w:rPr>
          <w:rFonts w:ascii="Times New Roman" w:eastAsia="Times New Roman" w:hAnsi="Times New Roman"/>
          <w:i/>
          <w:iCs/>
          <w:color w:val="000000"/>
          <w:szCs w:val="24"/>
        </w:rPr>
        <w:t>Vietnamese-American</w:t>
      </w:r>
      <w:proofErr w:type="gramEnd"/>
      <w:r w:rsidRPr="002B2CF9">
        <w:rPr>
          <w:rFonts w:ascii="Times New Roman" w:eastAsia="Times New Roman" w:hAnsi="Times New Roman"/>
          <w:i/>
          <w:iCs/>
          <w:color w:val="000000"/>
          <w:szCs w:val="24"/>
        </w:rPr>
        <w:t xml:space="preserve"> students' </w:t>
      </w:r>
    </w:p>
    <w:p w14:paraId="3B219E36" w14:textId="77777777" w:rsidR="00F12C2D" w:rsidRDefault="00F12C2D" w:rsidP="00F12C2D">
      <w:pPr>
        <w:ind w:left="720"/>
        <w:rPr>
          <w:rFonts w:ascii="Times New Roman" w:eastAsia="Times New Roman" w:hAnsi="Times New Roman"/>
          <w:i/>
          <w:iCs/>
          <w:color w:val="000000"/>
          <w:szCs w:val="24"/>
        </w:rPr>
      </w:pPr>
      <w:r w:rsidRPr="002B2CF9">
        <w:rPr>
          <w:rFonts w:ascii="Times New Roman" w:eastAsia="Times New Roman" w:hAnsi="Times New Roman"/>
          <w:i/>
          <w:iCs/>
          <w:color w:val="000000"/>
          <w:szCs w:val="24"/>
        </w:rPr>
        <w:t xml:space="preserve">judgment of </w:t>
      </w:r>
      <w:r>
        <w:rPr>
          <w:rFonts w:ascii="Times New Roman" w:eastAsia="Times New Roman" w:hAnsi="Times New Roman"/>
          <w:i/>
          <w:iCs/>
          <w:color w:val="000000"/>
          <w:szCs w:val="24"/>
        </w:rPr>
        <w:t>dating and marital violence: A</w:t>
      </w:r>
      <w:r w:rsidRPr="002B2CF9">
        <w:rPr>
          <w:rFonts w:ascii="Times New Roman" w:eastAsia="Times New Roman" w:hAnsi="Times New Roman"/>
          <w:i/>
          <w:iCs/>
          <w:color w:val="000000"/>
          <w:szCs w:val="24"/>
        </w:rPr>
        <w:t xml:space="preserve"> pilot study</w:t>
      </w:r>
      <w:r w:rsidRPr="002B2CF9">
        <w:rPr>
          <w:rFonts w:ascii="Times New Roman" w:eastAsia="Times New Roman" w:hAnsi="Times New Roman"/>
          <w:color w:val="000000"/>
          <w:szCs w:val="24"/>
        </w:rPr>
        <w:t>. Poster presented at the Annual Convention of the American Psychological Association, San Francisco, CA.</w:t>
      </w:r>
    </w:p>
    <w:p w14:paraId="13BF4D30" w14:textId="77777777" w:rsidR="000F6C92" w:rsidRPr="00F53C76"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2D00F8E4" w14:textId="77777777" w:rsidR="000F6C92"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sidRPr="00F53C76">
        <w:rPr>
          <w:rFonts w:ascii="Times New Roman" w:hAnsi="Times New Roman"/>
          <w:szCs w:val="24"/>
        </w:rPr>
        <w:t xml:space="preserve">Nguyen, P., Phan, S., Escobar, M., Gearhart, C., </w:t>
      </w:r>
      <w:r w:rsidRPr="000F6C92">
        <w:rPr>
          <w:rFonts w:ascii="Times New Roman" w:hAnsi="Times New Roman"/>
          <w:szCs w:val="24"/>
        </w:rPr>
        <w:t>Ahrens, C</w:t>
      </w:r>
      <w:r w:rsidR="00A81DB7">
        <w:rPr>
          <w:rFonts w:ascii="Times New Roman" w:hAnsi="Times New Roman"/>
          <w:szCs w:val="24"/>
        </w:rPr>
        <w:t>., &amp; Mechanic, M. (2018, August</w:t>
      </w:r>
      <w:r w:rsidRPr="00F53C76">
        <w:rPr>
          <w:rFonts w:ascii="Times New Roman" w:hAnsi="Times New Roman"/>
          <w:szCs w:val="24"/>
        </w:rPr>
        <w:t xml:space="preserve">).  </w:t>
      </w:r>
    </w:p>
    <w:p w14:paraId="1958FD20" w14:textId="77777777" w:rsidR="000F6C92" w:rsidRPr="00F53C76"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proofErr w:type="gramStart"/>
      <w:r w:rsidRPr="000F6C92">
        <w:rPr>
          <w:rFonts w:ascii="Times New Roman" w:hAnsi="Times New Roman"/>
          <w:i/>
          <w:szCs w:val="24"/>
        </w:rPr>
        <w:t>Vietnamese-American</w:t>
      </w:r>
      <w:proofErr w:type="gramEnd"/>
      <w:r w:rsidRPr="000F6C92">
        <w:rPr>
          <w:rFonts w:ascii="Times New Roman" w:hAnsi="Times New Roman"/>
          <w:i/>
          <w:szCs w:val="24"/>
        </w:rPr>
        <w:t xml:space="preserve"> survivors’ recommendations for service providers</w:t>
      </w:r>
      <w:r w:rsidR="00A81DB7">
        <w:rPr>
          <w:rFonts w:ascii="Times New Roman" w:hAnsi="Times New Roman"/>
          <w:szCs w:val="24"/>
        </w:rPr>
        <w:t>.  Poster presented</w:t>
      </w:r>
      <w:r w:rsidRPr="00F53C76">
        <w:rPr>
          <w:rFonts w:ascii="Times New Roman" w:hAnsi="Times New Roman"/>
          <w:szCs w:val="24"/>
        </w:rPr>
        <w:t xml:space="preserve"> to the 126</w:t>
      </w:r>
      <w:r w:rsidRPr="00F53C76">
        <w:rPr>
          <w:rFonts w:ascii="Times New Roman" w:hAnsi="Times New Roman"/>
          <w:szCs w:val="24"/>
          <w:vertAlign w:val="superscript"/>
        </w:rPr>
        <w:t>th</w:t>
      </w:r>
      <w:r w:rsidRPr="00F53C76">
        <w:rPr>
          <w:rFonts w:ascii="Times New Roman" w:hAnsi="Times New Roman"/>
          <w:szCs w:val="24"/>
        </w:rPr>
        <w:t xml:space="preserve"> Annual Convention of the American Psychological Association, San Francisco, CA.</w:t>
      </w:r>
    </w:p>
    <w:p w14:paraId="05F3743E" w14:textId="77777777" w:rsidR="000F6C92" w:rsidRPr="00F53C76"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67BF2A2A" w14:textId="77777777" w:rsidR="00A81DB7" w:rsidRDefault="000F6C92" w:rsidP="00A81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sidRPr="00F53C76">
        <w:rPr>
          <w:rFonts w:ascii="Times New Roman" w:hAnsi="Times New Roman"/>
          <w:szCs w:val="24"/>
        </w:rPr>
        <w:t xml:space="preserve">Russo, L., Liner, L., </w:t>
      </w:r>
      <w:proofErr w:type="spellStart"/>
      <w:r w:rsidRPr="00F53C76">
        <w:rPr>
          <w:rFonts w:ascii="Times New Roman" w:hAnsi="Times New Roman"/>
          <w:szCs w:val="24"/>
        </w:rPr>
        <w:t>Freiborg</w:t>
      </w:r>
      <w:proofErr w:type="spellEnd"/>
      <w:r w:rsidRPr="00F53C76">
        <w:rPr>
          <w:rFonts w:ascii="Times New Roman" w:hAnsi="Times New Roman"/>
          <w:szCs w:val="24"/>
        </w:rPr>
        <w:t xml:space="preserve">, N., Pattison, J., Gearhart, C., </w:t>
      </w:r>
      <w:r w:rsidRPr="000F6C92">
        <w:rPr>
          <w:rFonts w:ascii="Times New Roman" w:hAnsi="Times New Roman"/>
          <w:szCs w:val="24"/>
        </w:rPr>
        <w:t>Ahrens, C</w:t>
      </w:r>
      <w:r w:rsidR="00A81DB7">
        <w:rPr>
          <w:rFonts w:ascii="Times New Roman" w:hAnsi="Times New Roman"/>
          <w:szCs w:val="24"/>
        </w:rPr>
        <w:t xml:space="preserve">., &amp; Mechanic, M. (2018, </w:t>
      </w:r>
    </w:p>
    <w:p w14:paraId="2BC17D94" w14:textId="77777777" w:rsidR="000F6C92" w:rsidRPr="00F53C76" w:rsidRDefault="00A81DB7" w:rsidP="00F12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Pr>
          <w:rFonts w:ascii="Times New Roman" w:hAnsi="Times New Roman"/>
          <w:szCs w:val="24"/>
        </w:rPr>
        <w:t>August</w:t>
      </w:r>
      <w:r w:rsidR="000F6C92" w:rsidRPr="00F53C76">
        <w:rPr>
          <w:rFonts w:ascii="Times New Roman" w:hAnsi="Times New Roman"/>
          <w:szCs w:val="24"/>
        </w:rPr>
        <w:t xml:space="preserve">).  </w:t>
      </w:r>
      <w:r w:rsidR="000F6C92" w:rsidRPr="000F6C92">
        <w:rPr>
          <w:rFonts w:ascii="Times New Roman" w:hAnsi="Times New Roman"/>
          <w:i/>
          <w:szCs w:val="24"/>
        </w:rPr>
        <w:t>Intimate partner violence survivors’ recommendations for service providers.</w:t>
      </w:r>
      <w:r w:rsidR="007C35C1">
        <w:rPr>
          <w:rFonts w:ascii="Times New Roman" w:hAnsi="Times New Roman"/>
          <w:szCs w:val="24"/>
        </w:rPr>
        <w:t xml:space="preserve">  Poster</w:t>
      </w:r>
      <w:r>
        <w:rPr>
          <w:rFonts w:ascii="Times New Roman" w:hAnsi="Times New Roman"/>
          <w:szCs w:val="24"/>
        </w:rPr>
        <w:t xml:space="preserve"> presented </w:t>
      </w:r>
      <w:r w:rsidR="00F12C2D">
        <w:rPr>
          <w:rFonts w:ascii="Times New Roman" w:hAnsi="Times New Roman"/>
          <w:szCs w:val="24"/>
        </w:rPr>
        <w:t xml:space="preserve">at the </w:t>
      </w:r>
      <w:r w:rsidR="000F6C92" w:rsidRPr="00F53C76">
        <w:rPr>
          <w:rFonts w:ascii="Times New Roman" w:hAnsi="Times New Roman"/>
          <w:szCs w:val="24"/>
        </w:rPr>
        <w:t>126</w:t>
      </w:r>
      <w:r w:rsidR="000F6C92" w:rsidRPr="00F53C76">
        <w:rPr>
          <w:rFonts w:ascii="Times New Roman" w:hAnsi="Times New Roman"/>
          <w:szCs w:val="24"/>
          <w:vertAlign w:val="superscript"/>
        </w:rPr>
        <w:t>th</w:t>
      </w:r>
      <w:r w:rsidR="000F6C92" w:rsidRPr="00F53C76">
        <w:rPr>
          <w:rFonts w:ascii="Times New Roman" w:hAnsi="Times New Roman"/>
          <w:szCs w:val="24"/>
        </w:rPr>
        <w:t xml:space="preserve"> Annual Convention of the American Psychological Association, San Francisco, CA</w:t>
      </w:r>
    </w:p>
    <w:p w14:paraId="38FB54F5" w14:textId="77777777" w:rsidR="00A81DB7" w:rsidRDefault="00A81DB7"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1CF70BB4" w14:textId="77777777" w:rsidR="007D7BD8" w:rsidRDefault="007D7BD8"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szCs w:val="24"/>
        </w:rPr>
      </w:pPr>
      <w:r>
        <w:rPr>
          <w:rFonts w:ascii="Times New Roman" w:hAnsi="Times New Roman"/>
          <w:szCs w:val="24"/>
        </w:rPr>
        <w:t xml:space="preserve">Mechanic, M.B., Richards, K., &amp; Rosenfeld, B. (2018, June). </w:t>
      </w:r>
      <w:r w:rsidRPr="007D7BD8">
        <w:rPr>
          <w:rFonts w:ascii="Times New Roman" w:hAnsi="Times New Roman"/>
          <w:i/>
          <w:szCs w:val="24"/>
        </w:rPr>
        <w:t xml:space="preserve">Litigating sexual misconduct </w:t>
      </w:r>
    </w:p>
    <w:p w14:paraId="4C88C3EB" w14:textId="77777777" w:rsidR="007D7BD8" w:rsidRDefault="007D7BD8" w:rsidP="007D7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7D7BD8">
        <w:rPr>
          <w:rFonts w:ascii="Times New Roman" w:hAnsi="Times New Roman"/>
          <w:i/>
          <w:szCs w:val="24"/>
        </w:rPr>
        <w:t>claims in the post-Weinstein #Me Too e</w:t>
      </w:r>
      <w:r>
        <w:rPr>
          <w:rFonts w:ascii="Times New Roman" w:hAnsi="Times New Roman"/>
          <w:i/>
          <w:szCs w:val="24"/>
        </w:rPr>
        <w:t>ra.</w:t>
      </w:r>
      <w:r>
        <w:rPr>
          <w:rFonts w:ascii="Times New Roman" w:hAnsi="Times New Roman"/>
          <w:szCs w:val="24"/>
        </w:rPr>
        <w:t xml:space="preserve"> Round Table Discussion presented at the </w:t>
      </w:r>
      <w:r>
        <w:rPr>
          <w:rFonts w:ascii="Times New Roman" w:hAnsi="Times New Roman"/>
          <w:szCs w:val="24"/>
        </w:rPr>
        <w:lastRenderedPageBreak/>
        <w:t>International Forensic Mental Health Services Conference, Antwerp, Belgium</w:t>
      </w:r>
    </w:p>
    <w:p w14:paraId="35D0EBCF" w14:textId="77777777" w:rsidR="007D7BD8" w:rsidRDefault="007D7BD8"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2AF32B15" w14:textId="77777777" w:rsidR="000F6C92" w:rsidRPr="000F6C92"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szCs w:val="24"/>
        </w:rPr>
      </w:pPr>
      <w:r w:rsidRPr="000F6C92">
        <w:rPr>
          <w:rFonts w:ascii="Times New Roman" w:hAnsi="Times New Roman"/>
          <w:szCs w:val="24"/>
        </w:rPr>
        <w:t>Ahrens, C</w:t>
      </w:r>
      <w:r w:rsidRPr="00F53C76">
        <w:rPr>
          <w:rFonts w:ascii="Times New Roman" w:hAnsi="Times New Roman"/>
          <w:szCs w:val="24"/>
        </w:rPr>
        <w:t>., Gea</w:t>
      </w:r>
      <w:r w:rsidR="00A81DB7">
        <w:rPr>
          <w:rFonts w:ascii="Times New Roman" w:hAnsi="Times New Roman"/>
          <w:szCs w:val="24"/>
        </w:rPr>
        <w:t>rhart,</w:t>
      </w:r>
      <w:r w:rsidR="007D7BD8">
        <w:rPr>
          <w:rFonts w:ascii="Times New Roman" w:hAnsi="Times New Roman"/>
          <w:szCs w:val="24"/>
        </w:rPr>
        <w:t xml:space="preserve"> C., &amp; Mechanic, C. (2018, May</w:t>
      </w:r>
      <w:r w:rsidRPr="00F53C76">
        <w:rPr>
          <w:rFonts w:ascii="Times New Roman" w:hAnsi="Times New Roman"/>
          <w:szCs w:val="24"/>
        </w:rPr>
        <w:t xml:space="preserve">).  </w:t>
      </w:r>
      <w:r w:rsidRPr="000F6C92">
        <w:rPr>
          <w:rFonts w:ascii="Times New Roman" w:hAnsi="Times New Roman"/>
          <w:i/>
          <w:szCs w:val="24"/>
        </w:rPr>
        <w:t xml:space="preserve">Barriers to accessing services among </w:t>
      </w:r>
    </w:p>
    <w:p w14:paraId="4DC89806" w14:textId="77777777" w:rsidR="000F6C92" w:rsidRPr="00F53C76" w:rsidRDefault="000F6C92" w:rsidP="009C4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0F6C92">
        <w:rPr>
          <w:rFonts w:ascii="Times New Roman" w:hAnsi="Times New Roman"/>
          <w:i/>
          <w:szCs w:val="24"/>
        </w:rPr>
        <w:t xml:space="preserve">Vietnamese survivors of intimate partner violence. </w:t>
      </w:r>
      <w:r w:rsidRPr="00F53C76">
        <w:rPr>
          <w:rFonts w:ascii="Times New Roman" w:hAnsi="Times New Roman"/>
          <w:szCs w:val="24"/>
        </w:rPr>
        <w:t xml:space="preserve"> In C. Ahrens (Chair), Designing research and services for underserved populations:  Challenges and recommendations.  Symposium </w:t>
      </w:r>
      <w:r w:rsidR="00A81DB7">
        <w:rPr>
          <w:rFonts w:ascii="Times New Roman" w:hAnsi="Times New Roman"/>
          <w:szCs w:val="24"/>
        </w:rPr>
        <w:t xml:space="preserve">presented at </w:t>
      </w:r>
      <w:r w:rsidRPr="00F53C76">
        <w:rPr>
          <w:rFonts w:ascii="Times New Roman" w:hAnsi="Times New Roman"/>
          <w:szCs w:val="24"/>
        </w:rPr>
        <w:t>the 98</w:t>
      </w:r>
      <w:r w:rsidRPr="00F53C76">
        <w:rPr>
          <w:rFonts w:ascii="Times New Roman" w:hAnsi="Times New Roman"/>
          <w:szCs w:val="24"/>
          <w:vertAlign w:val="superscript"/>
        </w:rPr>
        <w:t>th</w:t>
      </w:r>
      <w:r w:rsidRPr="00F53C76">
        <w:rPr>
          <w:rFonts w:ascii="Times New Roman" w:hAnsi="Times New Roman"/>
          <w:szCs w:val="24"/>
        </w:rPr>
        <w:t xml:space="preserve"> Annual Convention of the Western Psychological Association, Portland, OR.</w:t>
      </w:r>
    </w:p>
    <w:p w14:paraId="237CFE64" w14:textId="77777777" w:rsidR="00FD367C" w:rsidRDefault="00FD367C"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0D37FE80" w14:textId="77777777" w:rsidR="000F6C92"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sidRPr="00F53C76">
        <w:rPr>
          <w:rFonts w:ascii="Times New Roman" w:hAnsi="Times New Roman"/>
          <w:szCs w:val="24"/>
        </w:rPr>
        <w:t xml:space="preserve">Hart, A., Escobar, M., Pattison, J., Gearhart, C., </w:t>
      </w:r>
      <w:r w:rsidRPr="000F6C92">
        <w:rPr>
          <w:rFonts w:ascii="Times New Roman" w:hAnsi="Times New Roman"/>
          <w:szCs w:val="24"/>
        </w:rPr>
        <w:t>Ahrens, C.,</w:t>
      </w:r>
      <w:r w:rsidR="007D7BD8">
        <w:rPr>
          <w:rFonts w:ascii="Times New Roman" w:hAnsi="Times New Roman"/>
          <w:szCs w:val="24"/>
        </w:rPr>
        <w:t xml:space="preserve"> &amp; Mechanic, M.  (2018, May</w:t>
      </w:r>
      <w:r w:rsidRPr="00F53C76">
        <w:rPr>
          <w:rFonts w:ascii="Times New Roman" w:hAnsi="Times New Roman"/>
          <w:szCs w:val="24"/>
        </w:rPr>
        <w:t xml:space="preserve">).  </w:t>
      </w:r>
    </w:p>
    <w:p w14:paraId="382B2282" w14:textId="77777777" w:rsidR="000F6C92" w:rsidRPr="00F53C76"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sidRPr="00F53C76">
        <w:rPr>
          <w:rFonts w:ascii="Times New Roman" w:hAnsi="Times New Roman"/>
          <w:color w:val="000000"/>
          <w:szCs w:val="24"/>
        </w:rPr>
        <w:t>‘</w:t>
      </w:r>
      <w:r w:rsidRPr="009C45E6">
        <w:rPr>
          <w:rFonts w:ascii="Times New Roman" w:hAnsi="Times New Roman"/>
          <w:i/>
          <w:color w:val="000000"/>
          <w:szCs w:val="24"/>
        </w:rPr>
        <w:t>El Silencio’</w:t>
      </w:r>
      <w:r w:rsidRPr="00F53C76">
        <w:rPr>
          <w:rFonts w:ascii="Times New Roman" w:hAnsi="Times New Roman"/>
          <w:color w:val="000000"/>
          <w:szCs w:val="24"/>
        </w:rPr>
        <w:t>:  </w:t>
      </w:r>
      <w:r w:rsidRPr="000F6C92">
        <w:rPr>
          <w:rFonts w:ascii="Times New Roman" w:hAnsi="Times New Roman"/>
          <w:i/>
          <w:color w:val="000000"/>
          <w:szCs w:val="24"/>
        </w:rPr>
        <w:t>Understanding the influence of culture on the Mexican – American Woman’s experience of abuse disclosure</w:t>
      </w:r>
      <w:r w:rsidRPr="00F53C76">
        <w:rPr>
          <w:rFonts w:ascii="Times New Roman" w:hAnsi="Times New Roman"/>
          <w:color w:val="000000"/>
          <w:szCs w:val="24"/>
        </w:rPr>
        <w:t xml:space="preserve">.  </w:t>
      </w:r>
      <w:r w:rsidR="00A81DB7">
        <w:rPr>
          <w:rFonts w:ascii="Times New Roman" w:hAnsi="Times New Roman"/>
          <w:szCs w:val="24"/>
        </w:rPr>
        <w:t>Poster presented at</w:t>
      </w:r>
      <w:r w:rsidRPr="00F53C76">
        <w:rPr>
          <w:rFonts w:ascii="Times New Roman" w:hAnsi="Times New Roman"/>
          <w:szCs w:val="24"/>
        </w:rPr>
        <w:t xml:space="preserve"> the 98</w:t>
      </w:r>
      <w:r w:rsidRPr="00F53C76">
        <w:rPr>
          <w:rFonts w:ascii="Times New Roman" w:hAnsi="Times New Roman"/>
          <w:szCs w:val="24"/>
          <w:vertAlign w:val="superscript"/>
        </w:rPr>
        <w:t>th</w:t>
      </w:r>
      <w:r w:rsidRPr="00F53C76">
        <w:rPr>
          <w:rFonts w:ascii="Times New Roman" w:hAnsi="Times New Roman"/>
          <w:szCs w:val="24"/>
        </w:rPr>
        <w:t xml:space="preserve"> Annual Convention of the Western Psychological Association, Portland, OR.</w:t>
      </w:r>
    </w:p>
    <w:p w14:paraId="69D79CEE" w14:textId="77777777" w:rsidR="000F6C92" w:rsidRPr="00F53C76"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0FAC5026" w14:textId="77777777" w:rsidR="000F6C92"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sidRPr="00F53C76">
        <w:rPr>
          <w:rFonts w:ascii="Times New Roman" w:hAnsi="Times New Roman"/>
          <w:szCs w:val="24"/>
        </w:rPr>
        <w:t xml:space="preserve">Mendoza, V., Lopez, J., Nguyen, A., Ruiz, R., Phan, S., Gearhart, C., </w:t>
      </w:r>
      <w:r w:rsidRPr="000F6C92">
        <w:rPr>
          <w:rFonts w:ascii="Times New Roman" w:hAnsi="Times New Roman"/>
          <w:szCs w:val="24"/>
        </w:rPr>
        <w:t>Ahrens, C.,</w:t>
      </w:r>
      <w:r w:rsidRPr="00F53C76">
        <w:rPr>
          <w:rFonts w:ascii="Times New Roman" w:hAnsi="Times New Roman"/>
          <w:szCs w:val="24"/>
        </w:rPr>
        <w:t xml:space="preserve"> &amp; Mechanic, </w:t>
      </w:r>
    </w:p>
    <w:p w14:paraId="608B74AE" w14:textId="77777777" w:rsidR="000F6C92" w:rsidRPr="00F53C76" w:rsidRDefault="007D7BD8"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Pr>
          <w:rFonts w:ascii="Times New Roman" w:hAnsi="Times New Roman"/>
          <w:szCs w:val="24"/>
        </w:rPr>
        <w:t>M. (2018, May</w:t>
      </w:r>
      <w:r w:rsidR="000F6C92" w:rsidRPr="00F53C76">
        <w:rPr>
          <w:rFonts w:ascii="Times New Roman" w:hAnsi="Times New Roman"/>
          <w:szCs w:val="24"/>
        </w:rPr>
        <w:t xml:space="preserve">).  </w:t>
      </w:r>
      <w:r w:rsidR="000F6C92" w:rsidRPr="000F6C92">
        <w:rPr>
          <w:rFonts w:ascii="Times New Roman" w:hAnsi="Times New Roman"/>
          <w:i/>
          <w:szCs w:val="24"/>
        </w:rPr>
        <w:t>Social responses from friends and family upon intimate partner violence disclosure for Vietnamese American women</w:t>
      </w:r>
      <w:r w:rsidR="00A81DB7">
        <w:rPr>
          <w:rFonts w:ascii="Times New Roman" w:hAnsi="Times New Roman"/>
          <w:szCs w:val="24"/>
        </w:rPr>
        <w:t>.  Poster presented at</w:t>
      </w:r>
      <w:r w:rsidR="000F6C92" w:rsidRPr="00F53C76">
        <w:rPr>
          <w:rFonts w:ascii="Times New Roman" w:hAnsi="Times New Roman"/>
          <w:szCs w:val="24"/>
        </w:rPr>
        <w:t xml:space="preserve"> the 98</w:t>
      </w:r>
      <w:r w:rsidR="000F6C92" w:rsidRPr="00F53C76">
        <w:rPr>
          <w:rFonts w:ascii="Times New Roman" w:hAnsi="Times New Roman"/>
          <w:szCs w:val="24"/>
          <w:vertAlign w:val="superscript"/>
        </w:rPr>
        <w:t>th</w:t>
      </w:r>
      <w:r w:rsidR="000F6C92" w:rsidRPr="00F53C76">
        <w:rPr>
          <w:rFonts w:ascii="Times New Roman" w:hAnsi="Times New Roman"/>
          <w:szCs w:val="24"/>
        </w:rPr>
        <w:t xml:space="preserve"> Annual Convention of the Western Psychological Association, Portland, OR.</w:t>
      </w:r>
    </w:p>
    <w:p w14:paraId="61081DDC" w14:textId="77777777" w:rsidR="000F6C92" w:rsidRPr="00F53C76" w:rsidRDefault="000F6C92" w:rsidP="000F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p>
    <w:p w14:paraId="0F6E7B48" w14:textId="77777777" w:rsidR="00A81DB7" w:rsidRDefault="000F6C92" w:rsidP="00A81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sidRPr="00F53C76">
        <w:rPr>
          <w:rFonts w:ascii="Times New Roman" w:hAnsi="Times New Roman"/>
          <w:szCs w:val="24"/>
        </w:rPr>
        <w:t xml:space="preserve">Russo, L., Nguyen, P., Salazar, C., Liner, L., Gearhart, C., </w:t>
      </w:r>
      <w:r w:rsidRPr="000F6C92">
        <w:rPr>
          <w:rFonts w:ascii="Times New Roman" w:hAnsi="Times New Roman"/>
          <w:szCs w:val="24"/>
        </w:rPr>
        <w:t>Ahrens, C</w:t>
      </w:r>
      <w:r w:rsidR="00A81DB7">
        <w:rPr>
          <w:rFonts w:ascii="Times New Roman" w:hAnsi="Times New Roman"/>
          <w:szCs w:val="24"/>
        </w:rPr>
        <w:t xml:space="preserve">., &amp; Mechanic, M. (2018, </w:t>
      </w:r>
    </w:p>
    <w:p w14:paraId="1C7C4463" w14:textId="77777777" w:rsidR="000F6C92" w:rsidRDefault="007D7BD8" w:rsidP="00A81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szCs w:val="24"/>
        </w:rPr>
      </w:pPr>
      <w:r>
        <w:rPr>
          <w:rFonts w:ascii="Times New Roman" w:hAnsi="Times New Roman"/>
          <w:szCs w:val="24"/>
        </w:rPr>
        <w:t>May</w:t>
      </w:r>
      <w:r w:rsidR="000F6C92" w:rsidRPr="000F6C92">
        <w:rPr>
          <w:rFonts w:ascii="Times New Roman" w:hAnsi="Times New Roman"/>
          <w:i/>
          <w:szCs w:val="24"/>
        </w:rPr>
        <w:t>).  Social responses toward Korean American survivors of intimate partner violence.</w:t>
      </w:r>
      <w:r w:rsidR="000F6C92" w:rsidRPr="00F53C76">
        <w:rPr>
          <w:rFonts w:ascii="Times New Roman" w:hAnsi="Times New Roman"/>
          <w:szCs w:val="24"/>
        </w:rPr>
        <w:t xml:space="preserve">  Poster </w:t>
      </w:r>
      <w:r w:rsidR="00A81DB7">
        <w:rPr>
          <w:rFonts w:ascii="Times New Roman" w:hAnsi="Times New Roman"/>
          <w:szCs w:val="24"/>
        </w:rPr>
        <w:t xml:space="preserve">presented at </w:t>
      </w:r>
      <w:r w:rsidR="000F6C92" w:rsidRPr="00F53C76">
        <w:rPr>
          <w:rFonts w:ascii="Times New Roman" w:hAnsi="Times New Roman"/>
          <w:szCs w:val="24"/>
        </w:rPr>
        <w:t>the 98</w:t>
      </w:r>
      <w:r w:rsidR="000F6C92" w:rsidRPr="00F53C76">
        <w:rPr>
          <w:rFonts w:ascii="Times New Roman" w:hAnsi="Times New Roman"/>
          <w:szCs w:val="24"/>
          <w:vertAlign w:val="superscript"/>
        </w:rPr>
        <w:t>th</w:t>
      </w:r>
      <w:r w:rsidR="000F6C92" w:rsidRPr="00F53C76">
        <w:rPr>
          <w:rFonts w:ascii="Times New Roman" w:hAnsi="Times New Roman"/>
          <w:szCs w:val="24"/>
        </w:rPr>
        <w:t xml:space="preserve"> Annual Convention of the Western Psychological Association, Portland, OR.</w:t>
      </w:r>
    </w:p>
    <w:p w14:paraId="66584B86" w14:textId="77777777" w:rsidR="00F12C2D" w:rsidRDefault="00F12C2D" w:rsidP="00F12C2D">
      <w:pPr>
        <w:rPr>
          <w:rFonts w:ascii="Times New Roman" w:hAnsi="Times New Roman"/>
          <w:szCs w:val="24"/>
        </w:rPr>
      </w:pPr>
    </w:p>
    <w:p w14:paraId="64565168" w14:textId="77777777" w:rsidR="00F12C2D" w:rsidRDefault="00F12C2D" w:rsidP="00F12C2D">
      <w:pPr>
        <w:rPr>
          <w:rFonts w:ascii="Times New Roman" w:hAnsi="Times New Roman"/>
          <w:i/>
          <w:szCs w:val="24"/>
        </w:rPr>
      </w:pPr>
      <w:r w:rsidRPr="00F53C76">
        <w:rPr>
          <w:rFonts w:ascii="Times New Roman" w:hAnsi="Times New Roman"/>
          <w:szCs w:val="24"/>
        </w:rPr>
        <w:t>Nguyen, P</w:t>
      </w:r>
      <w:r>
        <w:rPr>
          <w:rFonts w:ascii="Times New Roman" w:hAnsi="Times New Roman"/>
          <w:szCs w:val="24"/>
        </w:rPr>
        <w:t xml:space="preserve">., Mechanic, M.B., &amp; Ahrens, C.A. (2018, April). </w:t>
      </w:r>
      <w:r w:rsidRPr="00446B85">
        <w:rPr>
          <w:rFonts w:ascii="Times New Roman" w:hAnsi="Times New Roman"/>
          <w:i/>
          <w:szCs w:val="24"/>
        </w:rPr>
        <w:t xml:space="preserve">The influence of acculturation, </w:t>
      </w:r>
    </w:p>
    <w:p w14:paraId="5E7DFB0A" w14:textId="77777777" w:rsidR="00F12C2D" w:rsidRPr="00F12C2D" w:rsidRDefault="00F12C2D" w:rsidP="00F12C2D">
      <w:pPr>
        <w:ind w:left="720"/>
        <w:rPr>
          <w:rFonts w:ascii="Times New Roman" w:hAnsi="Times New Roman"/>
          <w:szCs w:val="24"/>
        </w:rPr>
      </w:pPr>
      <w:r w:rsidRPr="00446B85">
        <w:rPr>
          <w:rFonts w:ascii="Times New Roman" w:hAnsi="Times New Roman"/>
          <w:i/>
          <w:szCs w:val="24"/>
        </w:rPr>
        <w:t xml:space="preserve">patriarchal beliefs, and attitudes towards women on </w:t>
      </w:r>
      <w:proofErr w:type="gramStart"/>
      <w:r w:rsidRPr="00446B85">
        <w:rPr>
          <w:rFonts w:ascii="Times New Roman" w:hAnsi="Times New Roman"/>
          <w:i/>
          <w:szCs w:val="24"/>
        </w:rPr>
        <w:t>Vietnamese-American</w:t>
      </w:r>
      <w:proofErr w:type="gramEnd"/>
      <w:r w:rsidRPr="00446B85">
        <w:rPr>
          <w:rFonts w:ascii="Times New Roman" w:hAnsi="Times New Roman"/>
          <w:i/>
          <w:szCs w:val="24"/>
        </w:rPr>
        <w:t xml:space="preserve"> students perceptions of intimate partner violence</w:t>
      </w:r>
      <w:r>
        <w:rPr>
          <w:rFonts w:ascii="Times New Roman" w:hAnsi="Times New Roman"/>
          <w:szCs w:val="24"/>
        </w:rPr>
        <w:t xml:space="preserve">.  Poster presented at </w:t>
      </w:r>
      <w:r w:rsidRPr="00F53C76">
        <w:rPr>
          <w:rFonts w:ascii="Times New Roman" w:hAnsi="Times New Roman"/>
          <w:szCs w:val="24"/>
        </w:rPr>
        <w:t>the 98</w:t>
      </w:r>
      <w:r w:rsidRPr="00F53C76">
        <w:rPr>
          <w:rFonts w:ascii="Times New Roman" w:hAnsi="Times New Roman"/>
          <w:szCs w:val="24"/>
          <w:vertAlign w:val="superscript"/>
        </w:rPr>
        <w:t>th</w:t>
      </w:r>
      <w:r w:rsidRPr="00F53C76">
        <w:rPr>
          <w:rFonts w:ascii="Times New Roman" w:hAnsi="Times New Roman"/>
          <w:szCs w:val="24"/>
        </w:rPr>
        <w:t xml:space="preserve"> Annual Convention of the Western Psychological Association, Portland, OR</w:t>
      </w:r>
      <w:r>
        <w:rPr>
          <w:rFonts w:ascii="Times New Roman" w:hAnsi="Times New Roman"/>
          <w:szCs w:val="24"/>
        </w:rPr>
        <w:t>.</w:t>
      </w:r>
    </w:p>
    <w:p w14:paraId="22149CEE" w14:textId="77777777" w:rsidR="000F6C92" w:rsidRDefault="000F6C92" w:rsidP="002F19BE">
      <w:pPr>
        <w:rPr>
          <w:rFonts w:ascii="Times New Roman" w:hAnsi="Times New Roman"/>
          <w:szCs w:val="24"/>
        </w:rPr>
      </w:pPr>
    </w:p>
    <w:p w14:paraId="0BD51854" w14:textId="77777777" w:rsidR="006969C3" w:rsidRPr="00C60426" w:rsidRDefault="002019E3" w:rsidP="002F19BE">
      <w:pPr>
        <w:rPr>
          <w:rFonts w:ascii="Times New Roman" w:hAnsi="Times New Roman"/>
          <w:i/>
          <w:szCs w:val="24"/>
        </w:rPr>
      </w:pPr>
      <w:r w:rsidRPr="00C60426">
        <w:rPr>
          <w:rFonts w:ascii="Times New Roman" w:hAnsi="Times New Roman"/>
          <w:szCs w:val="24"/>
        </w:rPr>
        <w:t>Mechanic, M.B</w:t>
      </w:r>
      <w:r w:rsidRPr="00C60426">
        <w:rPr>
          <w:rFonts w:ascii="Times New Roman" w:hAnsi="Times New Roman"/>
          <w:i/>
          <w:szCs w:val="24"/>
        </w:rPr>
        <w:t xml:space="preserve">. </w:t>
      </w:r>
      <w:r w:rsidR="0021288C" w:rsidRPr="00C60426">
        <w:rPr>
          <w:rFonts w:ascii="Times New Roman" w:hAnsi="Times New Roman"/>
          <w:i/>
          <w:szCs w:val="24"/>
        </w:rPr>
        <w:t xml:space="preserve">Expert evidence on counterintuitive victim behavior in cases involving intimate </w:t>
      </w:r>
    </w:p>
    <w:p w14:paraId="0912F508" w14:textId="77777777" w:rsidR="00961FF7" w:rsidRDefault="0021288C" w:rsidP="006969C3">
      <w:pPr>
        <w:ind w:left="720"/>
        <w:rPr>
          <w:rFonts w:ascii="Times New Roman" w:hAnsi="Times New Roman"/>
          <w:szCs w:val="24"/>
        </w:rPr>
      </w:pPr>
      <w:r w:rsidRPr="00C60426">
        <w:rPr>
          <w:rFonts w:ascii="Times New Roman" w:hAnsi="Times New Roman"/>
          <w:i/>
          <w:szCs w:val="24"/>
        </w:rPr>
        <w:t>partner and sexual violence: Conceptualizing victim responses through an interpersonal rather than a criminological lens</w:t>
      </w:r>
      <w:r w:rsidR="00961FF7">
        <w:rPr>
          <w:rFonts w:ascii="Times New Roman" w:hAnsi="Times New Roman"/>
          <w:i/>
          <w:szCs w:val="24"/>
        </w:rPr>
        <w:t xml:space="preserve"> (</w:t>
      </w:r>
      <w:r w:rsidR="00961FF7" w:rsidRPr="00961FF7">
        <w:rPr>
          <w:rFonts w:ascii="Times New Roman" w:hAnsi="Times New Roman"/>
          <w:szCs w:val="24"/>
        </w:rPr>
        <w:t>2017, October)</w:t>
      </w:r>
      <w:r w:rsidRPr="00961FF7">
        <w:rPr>
          <w:rFonts w:ascii="Times New Roman" w:hAnsi="Times New Roman"/>
          <w:szCs w:val="24"/>
        </w:rPr>
        <w:t>.</w:t>
      </w:r>
      <w:r w:rsidRPr="00C60426">
        <w:rPr>
          <w:rFonts w:ascii="Times New Roman" w:hAnsi="Times New Roman"/>
          <w:szCs w:val="24"/>
        </w:rPr>
        <w:t xml:space="preserve">  Paper presented at “Safer Communities, Sa</w:t>
      </w:r>
      <w:r w:rsidR="006969C3" w:rsidRPr="00C60426">
        <w:rPr>
          <w:rFonts w:ascii="Times New Roman" w:hAnsi="Times New Roman"/>
          <w:szCs w:val="24"/>
        </w:rPr>
        <w:t>fer Relationships,” Conferen</w:t>
      </w:r>
      <w:r w:rsidR="00177D1F">
        <w:rPr>
          <w:rFonts w:ascii="Times New Roman" w:hAnsi="Times New Roman"/>
          <w:szCs w:val="24"/>
        </w:rPr>
        <w:t xml:space="preserve">ce, </w:t>
      </w:r>
      <w:r w:rsidR="00961FF7">
        <w:rPr>
          <w:rFonts w:ascii="Times New Roman" w:hAnsi="Times New Roman"/>
          <w:szCs w:val="24"/>
        </w:rPr>
        <w:t xml:space="preserve">Prato, Italy.  </w:t>
      </w:r>
    </w:p>
    <w:p w14:paraId="374EF552" w14:textId="77777777" w:rsidR="00961FF7" w:rsidRDefault="00961FF7" w:rsidP="00961FF7">
      <w:pPr>
        <w:rPr>
          <w:rFonts w:ascii="Times New Roman" w:hAnsi="Times New Roman"/>
          <w:szCs w:val="24"/>
        </w:rPr>
      </w:pPr>
    </w:p>
    <w:p w14:paraId="6B261437" w14:textId="77777777" w:rsidR="00961FF7" w:rsidRPr="000F6C92" w:rsidRDefault="00961FF7" w:rsidP="00961FF7">
      <w:pPr>
        <w:rPr>
          <w:rFonts w:ascii="Times New Roman" w:hAnsi="Times New Roman"/>
          <w:i/>
          <w:szCs w:val="24"/>
        </w:rPr>
      </w:pPr>
      <w:r w:rsidRPr="00F53C76">
        <w:rPr>
          <w:rFonts w:ascii="Times New Roman" w:hAnsi="Times New Roman"/>
          <w:szCs w:val="24"/>
        </w:rPr>
        <w:t xml:space="preserve">Gearhart, C., Light, L., </w:t>
      </w:r>
      <w:r w:rsidRPr="000F6C92">
        <w:rPr>
          <w:rFonts w:ascii="Times New Roman" w:hAnsi="Times New Roman"/>
          <w:szCs w:val="24"/>
        </w:rPr>
        <w:t>Ahrens,</w:t>
      </w:r>
      <w:r w:rsidRPr="00F53C76">
        <w:rPr>
          <w:rFonts w:ascii="Times New Roman" w:hAnsi="Times New Roman"/>
          <w:szCs w:val="24"/>
        </w:rPr>
        <w:t xml:space="preserve"> C., &amp; Mechanic, M. (2016, October).  </w:t>
      </w:r>
      <w:r w:rsidRPr="000F6C92">
        <w:rPr>
          <w:rFonts w:ascii="Times New Roman" w:hAnsi="Times New Roman"/>
          <w:i/>
          <w:szCs w:val="24"/>
        </w:rPr>
        <w:t xml:space="preserve">Working with diverse </w:t>
      </w:r>
    </w:p>
    <w:p w14:paraId="2EE2827C" w14:textId="77777777" w:rsidR="00961FF7" w:rsidRPr="00F53C76" w:rsidRDefault="00961FF7" w:rsidP="00961FF7">
      <w:pPr>
        <w:ind w:left="720"/>
        <w:rPr>
          <w:rFonts w:ascii="Times New Roman" w:hAnsi="Times New Roman"/>
          <w:szCs w:val="24"/>
        </w:rPr>
      </w:pPr>
      <w:r w:rsidRPr="000F6C92">
        <w:rPr>
          <w:rFonts w:ascii="Times New Roman" w:hAnsi="Times New Roman"/>
          <w:i/>
          <w:szCs w:val="24"/>
        </w:rPr>
        <w:t xml:space="preserve">survivors of intimate partner violence.  </w:t>
      </w:r>
      <w:r w:rsidRPr="00F53C76">
        <w:rPr>
          <w:rFonts w:ascii="Times New Roman" w:hAnsi="Times New Roman"/>
          <w:szCs w:val="24"/>
        </w:rPr>
        <w:t>Poster presented at the Orange County Women’s Health Conference, Fullerton, CA.</w:t>
      </w:r>
    </w:p>
    <w:p w14:paraId="42B4964E" w14:textId="77777777" w:rsidR="006969C3" w:rsidRPr="00C60426" w:rsidRDefault="006969C3" w:rsidP="002F19BE">
      <w:pPr>
        <w:rPr>
          <w:rFonts w:ascii="Times New Roman" w:hAnsi="Times New Roman"/>
          <w:szCs w:val="24"/>
        </w:rPr>
      </w:pPr>
    </w:p>
    <w:p w14:paraId="24F6FE36" w14:textId="77777777" w:rsidR="0071417A" w:rsidRDefault="002F19BE" w:rsidP="0071417A">
      <w:pPr>
        <w:rPr>
          <w:rFonts w:ascii="Times New Roman" w:hAnsi="Times New Roman"/>
          <w:i/>
          <w:szCs w:val="24"/>
        </w:rPr>
      </w:pPr>
      <w:r w:rsidRPr="00C60426">
        <w:rPr>
          <w:rFonts w:ascii="Times New Roman" w:hAnsi="Times New Roman"/>
          <w:szCs w:val="24"/>
        </w:rPr>
        <w:t>Mechanic, M.B.</w:t>
      </w:r>
      <w:r w:rsidR="0071417A">
        <w:rPr>
          <w:rFonts w:ascii="Times New Roman" w:hAnsi="Times New Roman"/>
          <w:szCs w:val="24"/>
        </w:rPr>
        <w:t xml:space="preserve"> </w:t>
      </w:r>
      <w:r w:rsidR="0071417A" w:rsidRPr="00961FF7">
        <w:rPr>
          <w:rFonts w:ascii="Times New Roman" w:hAnsi="Times New Roman"/>
          <w:szCs w:val="24"/>
        </w:rPr>
        <w:t>(</w:t>
      </w:r>
      <w:r w:rsidR="0071417A">
        <w:rPr>
          <w:rFonts w:ascii="Times New Roman" w:hAnsi="Times New Roman"/>
          <w:szCs w:val="24"/>
        </w:rPr>
        <w:t xml:space="preserve">March, </w:t>
      </w:r>
      <w:r w:rsidR="0071417A" w:rsidRPr="00961FF7">
        <w:rPr>
          <w:rFonts w:ascii="Times New Roman" w:hAnsi="Times New Roman"/>
          <w:szCs w:val="24"/>
        </w:rPr>
        <w:t xml:space="preserve">2017).  </w:t>
      </w:r>
      <w:r w:rsidR="00C500A4">
        <w:rPr>
          <w:rFonts w:ascii="Times New Roman" w:hAnsi="Times New Roman"/>
          <w:i/>
          <w:szCs w:val="24"/>
        </w:rPr>
        <w:t xml:space="preserve">Research, teaching, and forensic </w:t>
      </w:r>
      <w:proofErr w:type="spellStart"/>
      <w:r w:rsidR="00C500A4">
        <w:rPr>
          <w:rFonts w:ascii="Times New Roman" w:hAnsi="Times New Roman"/>
          <w:i/>
          <w:szCs w:val="24"/>
        </w:rPr>
        <w:t>oractice</w:t>
      </w:r>
      <w:proofErr w:type="spellEnd"/>
      <w:r w:rsidR="00C500A4">
        <w:rPr>
          <w:rFonts w:ascii="Times New Roman" w:hAnsi="Times New Roman"/>
          <w:i/>
          <w:szCs w:val="24"/>
        </w:rPr>
        <w:t xml:space="preserve"> on violence a</w:t>
      </w:r>
      <w:r w:rsidRPr="00C60426">
        <w:rPr>
          <w:rFonts w:ascii="Times New Roman" w:hAnsi="Times New Roman"/>
          <w:i/>
          <w:szCs w:val="24"/>
        </w:rPr>
        <w:t xml:space="preserve">gainst </w:t>
      </w:r>
    </w:p>
    <w:p w14:paraId="32832939" w14:textId="77777777" w:rsidR="002F19BE" w:rsidRPr="0071417A" w:rsidRDefault="00C500A4" w:rsidP="0071417A">
      <w:pPr>
        <w:ind w:left="720"/>
        <w:rPr>
          <w:rFonts w:ascii="Times New Roman" w:hAnsi="Times New Roman"/>
          <w:i/>
          <w:szCs w:val="24"/>
        </w:rPr>
      </w:pPr>
      <w:r>
        <w:rPr>
          <w:rFonts w:ascii="Times New Roman" w:hAnsi="Times New Roman"/>
          <w:i/>
          <w:szCs w:val="24"/>
        </w:rPr>
        <w:t>w</w:t>
      </w:r>
      <w:r w:rsidR="002F19BE" w:rsidRPr="00C60426">
        <w:rPr>
          <w:rFonts w:ascii="Times New Roman" w:hAnsi="Times New Roman"/>
          <w:i/>
          <w:szCs w:val="24"/>
        </w:rPr>
        <w:t xml:space="preserve">omen: A </w:t>
      </w:r>
      <w:r w:rsidR="009E3C2F">
        <w:rPr>
          <w:rFonts w:ascii="Times New Roman" w:hAnsi="Times New Roman"/>
          <w:i/>
          <w:szCs w:val="24"/>
        </w:rPr>
        <w:t>t</w:t>
      </w:r>
      <w:r>
        <w:rPr>
          <w:rFonts w:ascii="Times New Roman" w:hAnsi="Times New Roman"/>
          <w:i/>
          <w:szCs w:val="24"/>
        </w:rPr>
        <w:t>ranslational science e</w:t>
      </w:r>
      <w:r w:rsidR="002F19BE" w:rsidRPr="00C60426">
        <w:rPr>
          <w:rFonts w:ascii="Times New Roman" w:hAnsi="Times New Roman"/>
          <w:i/>
          <w:szCs w:val="24"/>
        </w:rPr>
        <w:t>xample</w:t>
      </w:r>
      <w:r w:rsidR="00961FF7">
        <w:rPr>
          <w:rFonts w:ascii="Times New Roman" w:hAnsi="Times New Roman"/>
          <w:i/>
          <w:szCs w:val="24"/>
        </w:rPr>
        <w:t xml:space="preserve"> </w:t>
      </w:r>
      <w:r w:rsidR="002F19BE" w:rsidRPr="00C60426">
        <w:rPr>
          <w:rFonts w:ascii="Times New Roman" w:hAnsi="Times New Roman"/>
          <w:szCs w:val="24"/>
        </w:rPr>
        <w:t xml:space="preserve">In M.B. Mechanic (Chair), From the Laboratory to the Courtroom: An Exploration of Translational Psychology in the Field of Psychology and Law.  Symposium presented at American Psychology Law Society.  Seattle, WA.  </w:t>
      </w:r>
    </w:p>
    <w:p w14:paraId="6CD12DBF" w14:textId="77777777" w:rsidR="00F12C2D" w:rsidRDefault="00F12C2D" w:rsidP="002F19BE">
      <w:pPr>
        <w:ind w:left="720"/>
        <w:rPr>
          <w:rFonts w:ascii="Times New Roman" w:hAnsi="Times New Roman"/>
          <w:b/>
          <w:szCs w:val="24"/>
        </w:rPr>
      </w:pPr>
    </w:p>
    <w:p w14:paraId="7314BBFC" w14:textId="321EF5E1" w:rsidR="004573B9" w:rsidRDefault="00640EAE" w:rsidP="004573B9">
      <w:pPr>
        <w:rPr>
          <w:rFonts w:ascii="Times New Roman" w:hAnsi="Times New Roman"/>
          <w:i/>
          <w:szCs w:val="24"/>
        </w:rPr>
      </w:pPr>
      <w:r w:rsidRPr="00C60426">
        <w:rPr>
          <w:rFonts w:ascii="Times New Roman" w:hAnsi="Times New Roman"/>
          <w:szCs w:val="24"/>
        </w:rPr>
        <w:t>Mechanic, M.B.</w:t>
      </w:r>
      <w:r w:rsidR="004573B9">
        <w:rPr>
          <w:rFonts w:ascii="Times New Roman" w:hAnsi="Times New Roman"/>
          <w:szCs w:val="24"/>
        </w:rPr>
        <w:t xml:space="preserve"> (</w:t>
      </w:r>
      <w:r w:rsidR="004573B9" w:rsidRPr="00C60426">
        <w:rPr>
          <w:rFonts w:ascii="Times New Roman" w:hAnsi="Times New Roman"/>
          <w:szCs w:val="24"/>
        </w:rPr>
        <w:t>February, 2017</w:t>
      </w:r>
      <w:r w:rsidR="004573B9">
        <w:rPr>
          <w:rFonts w:ascii="Times New Roman" w:hAnsi="Times New Roman"/>
          <w:szCs w:val="24"/>
        </w:rPr>
        <w:t xml:space="preserve">). </w:t>
      </w:r>
      <w:r w:rsidR="004573B9">
        <w:rPr>
          <w:rFonts w:ascii="Times New Roman" w:hAnsi="Times New Roman"/>
          <w:i/>
          <w:szCs w:val="24"/>
        </w:rPr>
        <w:t>I</w:t>
      </w:r>
      <w:r w:rsidR="00C500A4">
        <w:rPr>
          <w:rFonts w:ascii="Times New Roman" w:hAnsi="Times New Roman"/>
          <w:i/>
          <w:szCs w:val="24"/>
        </w:rPr>
        <w:t>ntimate partner violence in child c</w:t>
      </w:r>
      <w:r w:rsidRPr="00C60426">
        <w:rPr>
          <w:rFonts w:ascii="Times New Roman" w:hAnsi="Times New Roman"/>
          <w:i/>
          <w:szCs w:val="24"/>
        </w:rPr>
        <w:t xml:space="preserve">ustody </w:t>
      </w:r>
      <w:r w:rsidR="00C500A4">
        <w:rPr>
          <w:rFonts w:ascii="Times New Roman" w:hAnsi="Times New Roman"/>
          <w:i/>
          <w:szCs w:val="24"/>
        </w:rPr>
        <w:t xml:space="preserve">and visitation </w:t>
      </w:r>
    </w:p>
    <w:p w14:paraId="14DC3270" w14:textId="3EC53325" w:rsidR="00640EAE" w:rsidRPr="00C60426" w:rsidRDefault="00C500A4" w:rsidP="004573B9">
      <w:pPr>
        <w:ind w:left="720"/>
        <w:rPr>
          <w:rFonts w:ascii="Times New Roman" w:hAnsi="Times New Roman"/>
          <w:szCs w:val="24"/>
        </w:rPr>
      </w:pPr>
      <w:r>
        <w:rPr>
          <w:rFonts w:ascii="Times New Roman" w:hAnsi="Times New Roman"/>
          <w:i/>
          <w:szCs w:val="24"/>
        </w:rPr>
        <w:t>c</w:t>
      </w:r>
      <w:r w:rsidR="00640EAE" w:rsidRPr="00C60426">
        <w:rPr>
          <w:rFonts w:ascii="Times New Roman" w:hAnsi="Times New Roman"/>
          <w:i/>
          <w:szCs w:val="24"/>
        </w:rPr>
        <w:t>ases.</w:t>
      </w:r>
      <w:r w:rsidR="00640EAE" w:rsidRPr="00C60426">
        <w:rPr>
          <w:rFonts w:ascii="Times New Roman" w:hAnsi="Times New Roman"/>
          <w:szCs w:val="24"/>
        </w:rPr>
        <w:t xml:space="preserve"> </w:t>
      </w:r>
      <w:r w:rsidR="004573B9">
        <w:rPr>
          <w:rFonts w:ascii="Times New Roman" w:hAnsi="Times New Roman"/>
          <w:szCs w:val="24"/>
        </w:rPr>
        <w:t>In Domestic Violence Institute.</w:t>
      </w:r>
      <w:r w:rsidR="00640EAE" w:rsidRPr="00C60426">
        <w:rPr>
          <w:rFonts w:ascii="Times New Roman" w:hAnsi="Times New Roman"/>
          <w:szCs w:val="24"/>
        </w:rPr>
        <w:t xml:space="preserve"> Annual Meeting of the California Association of Family and Conciliation Courts.  Costa Mesa, CA, </w:t>
      </w:r>
    </w:p>
    <w:p w14:paraId="5E87AFFA" w14:textId="77777777" w:rsidR="00640EAE" w:rsidRDefault="00640EAE" w:rsidP="00640EAE">
      <w:pPr>
        <w:rPr>
          <w:rFonts w:ascii="Times New Roman" w:hAnsi="Times New Roman"/>
          <w:szCs w:val="24"/>
        </w:rPr>
      </w:pPr>
    </w:p>
    <w:p w14:paraId="1676F9FE" w14:textId="77777777" w:rsidR="00640EAE" w:rsidRPr="00640EAE" w:rsidRDefault="00640EAE" w:rsidP="00640EAE">
      <w:pPr>
        <w:rPr>
          <w:rFonts w:ascii="Times New Roman" w:hAnsi="Times New Roman"/>
          <w:i/>
          <w:szCs w:val="24"/>
        </w:rPr>
      </w:pPr>
      <w:r w:rsidRPr="00662AFC">
        <w:rPr>
          <w:rFonts w:ascii="Times New Roman" w:hAnsi="Times New Roman"/>
          <w:szCs w:val="24"/>
        </w:rPr>
        <w:lastRenderedPageBreak/>
        <w:t xml:space="preserve">Ari, S., Altamirano, V., Rodriguez, P., &amp; </w:t>
      </w:r>
      <w:r w:rsidRPr="004E38CB">
        <w:rPr>
          <w:rFonts w:ascii="Times New Roman" w:hAnsi="Times New Roman"/>
          <w:szCs w:val="24"/>
        </w:rPr>
        <w:t>Ahrens</w:t>
      </w:r>
      <w:r w:rsidRPr="00662AFC">
        <w:rPr>
          <w:rFonts w:ascii="Times New Roman" w:hAnsi="Times New Roman"/>
          <w:szCs w:val="24"/>
        </w:rPr>
        <w:t xml:space="preserve">, C. (2017, January).  </w:t>
      </w:r>
      <w:r w:rsidRPr="00640EAE">
        <w:rPr>
          <w:rFonts w:ascii="Times New Roman" w:hAnsi="Times New Roman"/>
          <w:i/>
          <w:szCs w:val="24"/>
        </w:rPr>
        <w:t xml:space="preserve">Mexican migrant </w:t>
      </w:r>
    </w:p>
    <w:p w14:paraId="6D613586" w14:textId="77777777" w:rsidR="00640EAE" w:rsidRDefault="00640EAE" w:rsidP="00640EAE">
      <w:pPr>
        <w:ind w:left="720"/>
        <w:rPr>
          <w:rFonts w:ascii="Times New Roman" w:hAnsi="Times New Roman"/>
          <w:szCs w:val="24"/>
        </w:rPr>
      </w:pPr>
      <w:r w:rsidRPr="00640EAE">
        <w:rPr>
          <w:rFonts w:ascii="Times New Roman" w:hAnsi="Times New Roman"/>
          <w:i/>
          <w:szCs w:val="24"/>
        </w:rPr>
        <w:t>survivors’ reasons for staying in or leaving abusive relationships.</w:t>
      </w:r>
      <w:r w:rsidRPr="00662AFC">
        <w:rPr>
          <w:rFonts w:ascii="Times New Roman" w:hAnsi="Times New Roman"/>
          <w:szCs w:val="24"/>
        </w:rPr>
        <w:t xml:space="preserve">  Poster presented at the 2017 National Multicultural Conference and Summit, Portland, OR.</w:t>
      </w:r>
    </w:p>
    <w:p w14:paraId="454F54FC" w14:textId="77777777" w:rsidR="00640EAE" w:rsidRDefault="00640EAE" w:rsidP="00640EAE">
      <w:pPr>
        <w:ind w:left="720"/>
        <w:rPr>
          <w:rFonts w:ascii="Times New Roman" w:hAnsi="Times New Roman"/>
          <w:szCs w:val="24"/>
        </w:rPr>
      </w:pPr>
    </w:p>
    <w:p w14:paraId="0F7C1267" w14:textId="77777777" w:rsidR="00640EAE" w:rsidRPr="0071417A" w:rsidRDefault="00640EAE" w:rsidP="00640EAE">
      <w:pPr>
        <w:rPr>
          <w:rFonts w:ascii="Times New Roman" w:hAnsi="Times New Roman"/>
          <w:i/>
          <w:szCs w:val="24"/>
        </w:rPr>
      </w:pPr>
      <w:r w:rsidRPr="00BA45C4">
        <w:rPr>
          <w:rFonts w:ascii="Times New Roman" w:hAnsi="Times New Roman"/>
          <w:szCs w:val="24"/>
        </w:rPr>
        <w:t xml:space="preserve">Gearhart, C., Light, L., </w:t>
      </w:r>
      <w:r w:rsidRPr="009C45E6">
        <w:rPr>
          <w:rFonts w:ascii="Times New Roman" w:hAnsi="Times New Roman"/>
          <w:szCs w:val="24"/>
        </w:rPr>
        <w:t>Ahrens,</w:t>
      </w:r>
      <w:r w:rsidRPr="00BA45C4">
        <w:rPr>
          <w:rFonts w:ascii="Times New Roman" w:hAnsi="Times New Roman"/>
          <w:szCs w:val="24"/>
        </w:rPr>
        <w:t xml:space="preserve"> C., &amp; Mechanic, M. (2016, October).  </w:t>
      </w:r>
      <w:r w:rsidRPr="0071417A">
        <w:rPr>
          <w:rFonts w:ascii="Times New Roman" w:hAnsi="Times New Roman"/>
          <w:i/>
          <w:szCs w:val="24"/>
        </w:rPr>
        <w:t xml:space="preserve">Working with diverse </w:t>
      </w:r>
    </w:p>
    <w:p w14:paraId="25DABE81" w14:textId="77777777" w:rsidR="00640EAE" w:rsidRDefault="00640EAE" w:rsidP="00640EAE">
      <w:pPr>
        <w:ind w:left="720"/>
        <w:rPr>
          <w:rFonts w:ascii="Times New Roman" w:hAnsi="Times New Roman"/>
          <w:szCs w:val="24"/>
        </w:rPr>
      </w:pPr>
      <w:r w:rsidRPr="0071417A">
        <w:rPr>
          <w:rFonts w:ascii="Times New Roman" w:hAnsi="Times New Roman"/>
          <w:i/>
          <w:szCs w:val="24"/>
        </w:rPr>
        <w:t>survivors of intimate partner violence.</w:t>
      </w:r>
      <w:r w:rsidRPr="00BA45C4">
        <w:rPr>
          <w:rFonts w:ascii="Times New Roman" w:hAnsi="Times New Roman"/>
          <w:szCs w:val="24"/>
        </w:rPr>
        <w:t xml:space="preserve"> </w:t>
      </w:r>
      <w:r>
        <w:rPr>
          <w:rFonts w:ascii="Times New Roman" w:hAnsi="Times New Roman"/>
          <w:szCs w:val="24"/>
        </w:rPr>
        <w:t xml:space="preserve"> </w:t>
      </w:r>
      <w:r w:rsidRPr="00BA45C4">
        <w:rPr>
          <w:rFonts w:ascii="Times New Roman" w:hAnsi="Times New Roman"/>
          <w:szCs w:val="24"/>
        </w:rPr>
        <w:t>Poster</w:t>
      </w:r>
      <w:r>
        <w:rPr>
          <w:rFonts w:ascii="Times New Roman" w:hAnsi="Times New Roman"/>
          <w:szCs w:val="24"/>
        </w:rPr>
        <w:t xml:space="preserve"> presented at the Orange County </w:t>
      </w:r>
      <w:r w:rsidRPr="00BA45C4">
        <w:rPr>
          <w:rFonts w:ascii="Times New Roman" w:hAnsi="Times New Roman"/>
          <w:szCs w:val="24"/>
        </w:rPr>
        <w:t>Women’s Health Conference, Fullerton, CA.</w:t>
      </w:r>
    </w:p>
    <w:p w14:paraId="53CB2079" w14:textId="77777777" w:rsidR="002F19BE" w:rsidRPr="00C60426" w:rsidRDefault="002F19BE" w:rsidP="00286F95">
      <w:pPr>
        <w:widowControl w:val="0"/>
        <w:autoSpaceDE w:val="0"/>
        <w:autoSpaceDN w:val="0"/>
        <w:adjustRightInd w:val="0"/>
        <w:rPr>
          <w:rFonts w:ascii="Times New Roman" w:eastAsia="Times New Roman" w:hAnsi="Times New Roman"/>
          <w:szCs w:val="24"/>
        </w:rPr>
      </w:pPr>
    </w:p>
    <w:p w14:paraId="32A991FB" w14:textId="77777777" w:rsidR="00286F95" w:rsidRPr="00C60426" w:rsidRDefault="00286F95" w:rsidP="00286F95">
      <w:pPr>
        <w:widowControl w:val="0"/>
        <w:autoSpaceDE w:val="0"/>
        <w:autoSpaceDN w:val="0"/>
        <w:adjustRightInd w:val="0"/>
        <w:rPr>
          <w:rFonts w:ascii="Times New Roman" w:hAnsi="Times New Roman"/>
          <w:i/>
          <w:szCs w:val="24"/>
        </w:rPr>
      </w:pPr>
      <w:r w:rsidRPr="00C60426">
        <w:rPr>
          <w:rFonts w:ascii="Times New Roman" w:eastAsia="Times New Roman" w:hAnsi="Times New Roman"/>
          <w:szCs w:val="24"/>
        </w:rPr>
        <w:t xml:space="preserve">Mechanic, M.B. (August, 2016).  Discussant. In C. Beck (Chair), </w:t>
      </w:r>
      <w:r w:rsidRPr="00C60426">
        <w:rPr>
          <w:rFonts w:ascii="Times New Roman" w:hAnsi="Times New Roman"/>
          <w:i/>
          <w:szCs w:val="24"/>
        </w:rPr>
        <w:t>Researcher-</w:t>
      </w:r>
    </w:p>
    <w:p w14:paraId="2E5223B9" w14:textId="77777777" w:rsidR="00286F95" w:rsidRPr="00C60426" w:rsidRDefault="00C500A4" w:rsidP="00286F95">
      <w:pPr>
        <w:widowControl w:val="0"/>
        <w:autoSpaceDE w:val="0"/>
        <w:autoSpaceDN w:val="0"/>
        <w:adjustRightInd w:val="0"/>
        <w:ind w:left="720"/>
        <w:rPr>
          <w:rFonts w:ascii="Times New Roman" w:hAnsi="Times New Roman"/>
          <w:szCs w:val="24"/>
        </w:rPr>
      </w:pPr>
      <w:r>
        <w:rPr>
          <w:rFonts w:ascii="Times New Roman" w:hAnsi="Times New Roman"/>
          <w:i/>
          <w:szCs w:val="24"/>
        </w:rPr>
        <w:t>community partnerships: making complex r</w:t>
      </w:r>
      <w:r w:rsidR="00286F95" w:rsidRPr="00C60426">
        <w:rPr>
          <w:rFonts w:ascii="Times New Roman" w:hAnsi="Times New Roman"/>
          <w:i/>
          <w:szCs w:val="24"/>
        </w:rPr>
        <w:t>el</w:t>
      </w:r>
      <w:r>
        <w:rPr>
          <w:rFonts w:ascii="Times New Roman" w:hAnsi="Times New Roman"/>
          <w:i/>
          <w:szCs w:val="24"/>
        </w:rPr>
        <w:t>ationships w</w:t>
      </w:r>
      <w:r w:rsidR="00286F95" w:rsidRPr="00C60426">
        <w:rPr>
          <w:rFonts w:ascii="Times New Roman" w:hAnsi="Times New Roman"/>
          <w:i/>
          <w:szCs w:val="24"/>
        </w:rPr>
        <w:t>ork</w:t>
      </w:r>
      <w:r w:rsidR="00286F95" w:rsidRPr="00C60426">
        <w:rPr>
          <w:rFonts w:ascii="Times New Roman" w:hAnsi="Times New Roman"/>
          <w:szCs w:val="24"/>
        </w:rPr>
        <w:t>.  Symposium presented at the Annual Meeting of the American Psychological Association, Denver, CO</w:t>
      </w:r>
    </w:p>
    <w:p w14:paraId="20314C5F" w14:textId="77777777" w:rsidR="00286F95" w:rsidRDefault="00286F95" w:rsidP="006212F6">
      <w:pPr>
        <w:widowControl w:val="0"/>
        <w:autoSpaceDE w:val="0"/>
        <w:autoSpaceDN w:val="0"/>
        <w:adjustRightInd w:val="0"/>
        <w:rPr>
          <w:rFonts w:ascii="Times New Roman" w:eastAsia="Times New Roman" w:hAnsi="Times New Roman"/>
          <w:szCs w:val="24"/>
        </w:rPr>
      </w:pPr>
    </w:p>
    <w:p w14:paraId="1E4B9C06" w14:textId="77777777" w:rsidR="00961FF7" w:rsidRDefault="00961FF7" w:rsidP="00961FF7">
      <w:pPr>
        <w:rPr>
          <w:rFonts w:ascii="Times New Roman" w:hAnsi="Times New Roman"/>
          <w:i/>
          <w:szCs w:val="24"/>
        </w:rPr>
      </w:pPr>
      <w:r w:rsidRPr="00F53C76">
        <w:rPr>
          <w:rFonts w:ascii="Times New Roman" w:hAnsi="Times New Roman"/>
          <w:szCs w:val="24"/>
        </w:rPr>
        <w:t xml:space="preserve">Gomez, A., Morales, M., Gearhart, C., &amp; </w:t>
      </w:r>
      <w:r w:rsidRPr="000F6C92">
        <w:rPr>
          <w:rFonts w:ascii="Times New Roman" w:hAnsi="Times New Roman"/>
          <w:szCs w:val="24"/>
        </w:rPr>
        <w:t>Ahrens,</w:t>
      </w:r>
      <w:r w:rsidRPr="00F53C76">
        <w:rPr>
          <w:rFonts w:ascii="Times New Roman" w:hAnsi="Times New Roman"/>
          <w:szCs w:val="24"/>
        </w:rPr>
        <w:t xml:space="preserve"> C. (2016, March).  </w:t>
      </w:r>
      <w:r w:rsidR="00C500A4">
        <w:rPr>
          <w:rFonts w:ascii="Times New Roman" w:hAnsi="Times New Roman"/>
          <w:i/>
          <w:szCs w:val="24"/>
        </w:rPr>
        <w:t>Measuring i</w:t>
      </w:r>
      <w:r w:rsidRPr="000F6C92">
        <w:rPr>
          <w:rFonts w:ascii="Times New Roman" w:hAnsi="Times New Roman"/>
          <w:i/>
          <w:szCs w:val="24"/>
        </w:rPr>
        <w:t xml:space="preserve">ntimate </w:t>
      </w:r>
    </w:p>
    <w:p w14:paraId="55AD5EE8" w14:textId="77777777" w:rsidR="00961FF7" w:rsidRPr="000F6C92" w:rsidRDefault="00C500A4" w:rsidP="00961FF7">
      <w:pPr>
        <w:ind w:left="720"/>
        <w:rPr>
          <w:rFonts w:ascii="Times New Roman" w:hAnsi="Times New Roman"/>
          <w:i/>
          <w:szCs w:val="24"/>
        </w:rPr>
      </w:pPr>
      <w:r>
        <w:rPr>
          <w:rFonts w:ascii="Times New Roman" w:hAnsi="Times New Roman"/>
          <w:i/>
          <w:szCs w:val="24"/>
        </w:rPr>
        <w:t>partner violence among Mexican immigrant women: A m</w:t>
      </w:r>
      <w:r w:rsidR="00961FF7" w:rsidRPr="000F6C92">
        <w:rPr>
          <w:rFonts w:ascii="Times New Roman" w:hAnsi="Times New Roman"/>
          <w:i/>
          <w:szCs w:val="24"/>
        </w:rPr>
        <w:t>ixe</w:t>
      </w:r>
      <w:r>
        <w:rPr>
          <w:rFonts w:ascii="Times New Roman" w:hAnsi="Times New Roman"/>
          <w:i/>
          <w:szCs w:val="24"/>
        </w:rPr>
        <w:t>d method pilot s</w:t>
      </w:r>
      <w:r w:rsidR="00961FF7" w:rsidRPr="000F6C92">
        <w:rPr>
          <w:rFonts w:ascii="Times New Roman" w:hAnsi="Times New Roman"/>
          <w:i/>
          <w:szCs w:val="24"/>
        </w:rPr>
        <w:t>tudy</w:t>
      </w:r>
      <w:r w:rsidR="00961FF7" w:rsidRPr="00F53C76">
        <w:rPr>
          <w:rFonts w:ascii="Times New Roman" w:hAnsi="Times New Roman"/>
          <w:szCs w:val="24"/>
        </w:rPr>
        <w:t>.  Poster presented at the 5</w:t>
      </w:r>
      <w:r w:rsidR="00961FF7" w:rsidRPr="00F53C76">
        <w:rPr>
          <w:rFonts w:ascii="Times New Roman" w:hAnsi="Times New Roman"/>
          <w:szCs w:val="24"/>
          <w:vertAlign w:val="superscript"/>
        </w:rPr>
        <w:t>th</w:t>
      </w:r>
      <w:r w:rsidR="00961FF7" w:rsidRPr="00F53C76">
        <w:rPr>
          <w:rFonts w:ascii="Times New Roman" w:hAnsi="Times New Roman"/>
          <w:szCs w:val="24"/>
        </w:rPr>
        <w:t xml:space="preserve"> Annual Latino Health Equity Conference.</w:t>
      </w:r>
    </w:p>
    <w:p w14:paraId="771EC41E" w14:textId="77777777" w:rsidR="00961FF7" w:rsidRPr="00C60426" w:rsidRDefault="00961FF7" w:rsidP="006212F6">
      <w:pPr>
        <w:widowControl w:val="0"/>
        <w:autoSpaceDE w:val="0"/>
        <w:autoSpaceDN w:val="0"/>
        <w:adjustRightInd w:val="0"/>
        <w:rPr>
          <w:rFonts w:ascii="Times New Roman" w:eastAsia="Times New Roman" w:hAnsi="Times New Roman"/>
          <w:szCs w:val="24"/>
        </w:rPr>
      </w:pPr>
    </w:p>
    <w:p w14:paraId="7256AAEE" w14:textId="77777777" w:rsidR="006C66FC" w:rsidRPr="00C60426" w:rsidRDefault="00EC1123" w:rsidP="006212F6">
      <w:pPr>
        <w:widowControl w:val="0"/>
        <w:autoSpaceDE w:val="0"/>
        <w:autoSpaceDN w:val="0"/>
        <w:adjustRightInd w:val="0"/>
        <w:rPr>
          <w:rFonts w:ascii="Times New Roman" w:eastAsia="Times New Roman" w:hAnsi="Times New Roman"/>
          <w:i/>
          <w:szCs w:val="24"/>
        </w:rPr>
      </w:pPr>
      <w:r w:rsidRPr="00C60426">
        <w:rPr>
          <w:rFonts w:ascii="Times New Roman" w:eastAsia="Times New Roman" w:hAnsi="Times New Roman"/>
          <w:szCs w:val="24"/>
        </w:rPr>
        <w:t xml:space="preserve">Mechanic, M.B. (April, 2016). </w:t>
      </w:r>
      <w:r w:rsidRPr="00C60426">
        <w:rPr>
          <w:rFonts w:ascii="Times New Roman" w:eastAsia="Times New Roman" w:hAnsi="Times New Roman"/>
          <w:i/>
          <w:szCs w:val="24"/>
        </w:rPr>
        <w:t xml:space="preserve">Using research on violence against women in legal cases </w:t>
      </w:r>
    </w:p>
    <w:p w14:paraId="01E86C5E" w14:textId="77777777" w:rsidR="00EC1123" w:rsidRDefault="00EC1123" w:rsidP="006C66FC">
      <w:pPr>
        <w:widowControl w:val="0"/>
        <w:autoSpaceDE w:val="0"/>
        <w:autoSpaceDN w:val="0"/>
        <w:adjustRightInd w:val="0"/>
        <w:ind w:left="720"/>
        <w:rPr>
          <w:rFonts w:ascii="Times New Roman" w:eastAsia="Times New Roman" w:hAnsi="Times New Roman"/>
          <w:szCs w:val="24"/>
        </w:rPr>
      </w:pPr>
      <w:r w:rsidRPr="00C60426">
        <w:rPr>
          <w:rFonts w:ascii="Times New Roman" w:eastAsia="Times New Roman" w:hAnsi="Times New Roman"/>
          <w:i/>
          <w:szCs w:val="24"/>
        </w:rPr>
        <w:t xml:space="preserve">involving </w:t>
      </w:r>
      <w:r w:rsidR="006C66FC" w:rsidRPr="00C60426">
        <w:rPr>
          <w:rFonts w:ascii="Times New Roman" w:eastAsia="Times New Roman" w:hAnsi="Times New Roman"/>
          <w:i/>
          <w:szCs w:val="24"/>
        </w:rPr>
        <w:t>victims of sexual assault, stalking, and intimate partner abuse</w:t>
      </w:r>
      <w:r w:rsidR="006C66FC" w:rsidRPr="00C60426">
        <w:rPr>
          <w:rFonts w:ascii="Times New Roman" w:eastAsia="Times New Roman" w:hAnsi="Times New Roman"/>
          <w:szCs w:val="24"/>
        </w:rPr>
        <w:t xml:space="preserve">. </w:t>
      </w:r>
      <w:r w:rsidRPr="00C60426">
        <w:rPr>
          <w:rFonts w:ascii="Times New Roman" w:eastAsia="Times New Roman" w:hAnsi="Times New Roman"/>
          <w:szCs w:val="24"/>
        </w:rPr>
        <w:t>In C. Ahrens (chair), Translational research to address violence against women.  Paper presented at the Annual Meeting of the Western Psychological Association, Long Beach, CA.</w:t>
      </w:r>
    </w:p>
    <w:p w14:paraId="4C920805" w14:textId="77777777" w:rsidR="00EC1123" w:rsidRPr="00C60426" w:rsidRDefault="00EC1123" w:rsidP="006212F6">
      <w:pPr>
        <w:widowControl w:val="0"/>
        <w:autoSpaceDE w:val="0"/>
        <w:autoSpaceDN w:val="0"/>
        <w:adjustRightInd w:val="0"/>
        <w:rPr>
          <w:rFonts w:ascii="Times New Roman" w:eastAsia="Times New Roman" w:hAnsi="Times New Roman"/>
          <w:szCs w:val="24"/>
        </w:rPr>
      </w:pPr>
    </w:p>
    <w:p w14:paraId="194A98AA" w14:textId="77777777" w:rsidR="00EC1123" w:rsidRPr="00C60426" w:rsidRDefault="00EC1123" w:rsidP="006212F6">
      <w:pPr>
        <w:widowControl w:val="0"/>
        <w:autoSpaceDE w:val="0"/>
        <w:autoSpaceDN w:val="0"/>
        <w:adjustRightInd w:val="0"/>
        <w:rPr>
          <w:rFonts w:ascii="Times New Roman" w:eastAsia="Times New Roman" w:hAnsi="Times New Roman"/>
          <w:i/>
          <w:szCs w:val="24"/>
        </w:rPr>
      </w:pPr>
      <w:r w:rsidRPr="00C60426">
        <w:rPr>
          <w:rFonts w:ascii="Times New Roman" w:eastAsia="Times New Roman" w:hAnsi="Times New Roman"/>
          <w:szCs w:val="24"/>
        </w:rPr>
        <w:t>Mechanic, M</w:t>
      </w:r>
      <w:r w:rsidR="00C9278F" w:rsidRPr="00C60426">
        <w:rPr>
          <w:rFonts w:ascii="Times New Roman" w:eastAsia="Times New Roman" w:hAnsi="Times New Roman"/>
          <w:szCs w:val="24"/>
        </w:rPr>
        <w:t>.</w:t>
      </w:r>
      <w:r w:rsidRPr="00C60426">
        <w:rPr>
          <w:rFonts w:ascii="Times New Roman" w:eastAsia="Times New Roman" w:hAnsi="Times New Roman"/>
          <w:szCs w:val="24"/>
        </w:rPr>
        <w:t xml:space="preserve"> </w:t>
      </w:r>
      <w:r w:rsidR="00C9278F" w:rsidRPr="00C60426">
        <w:rPr>
          <w:rFonts w:ascii="Times New Roman" w:eastAsia="Times New Roman" w:hAnsi="Times New Roman"/>
          <w:szCs w:val="24"/>
        </w:rPr>
        <w:t xml:space="preserve">B. (March, 2016). </w:t>
      </w:r>
      <w:r w:rsidR="00C9278F" w:rsidRPr="00C60426">
        <w:rPr>
          <w:rFonts w:ascii="Times New Roman" w:eastAsia="Times New Roman" w:hAnsi="Times New Roman"/>
          <w:i/>
          <w:szCs w:val="24"/>
        </w:rPr>
        <w:t xml:space="preserve">Social framework testimony on counterintuitive victim </w:t>
      </w:r>
    </w:p>
    <w:p w14:paraId="5DCF6B00" w14:textId="77777777" w:rsidR="00C9278F" w:rsidRPr="00C60426" w:rsidRDefault="00C9278F" w:rsidP="00EC1123">
      <w:pPr>
        <w:widowControl w:val="0"/>
        <w:autoSpaceDE w:val="0"/>
        <w:autoSpaceDN w:val="0"/>
        <w:adjustRightInd w:val="0"/>
        <w:ind w:left="720"/>
        <w:rPr>
          <w:rFonts w:ascii="Times New Roman" w:hAnsi="Times New Roman"/>
          <w:szCs w:val="24"/>
        </w:rPr>
      </w:pPr>
      <w:r w:rsidRPr="00C60426">
        <w:rPr>
          <w:rFonts w:ascii="Times New Roman" w:eastAsia="Times New Roman" w:hAnsi="Times New Roman"/>
          <w:i/>
          <w:szCs w:val="24"/>
        </w:rPr>
        <w:t xml:space="preserve">behaviors in </w:t>
      </w:r>
      <w:r w:rsidR="00A85A2E" w:rsidRPr="00C60426">
        <w:rPr>
          <w:rFonts w:ascii="Times New Roman" w:eastAsia="Times New Roman" w:hAnsi="Times New Roman"/>
          <w:i/>
          <w:szCs w:val="24"/>
        </w:rPr>
        <w:t xml:space="preserve">trials for </w:t>
      </w:r>
      <w:r w:rsidR="006864A2" w:rsidRPr="00C60426">
        <w:rPr>
          <w:rFonts w:ascii="Times New Roman" w:eastAsia="Times New Roman" w:hAnsi="Times New Roman"/>
          <w:i/>
          <w:szCs w:val="24"/>
        </w:rPr>
        <w:t>sexual assault.</w:t>
      </w:r>
      <w:r w:rsidRPr="00C60426">
        <w:rPr>
          <w:rFonts w:ascii="Times New Roman" w:eastAsia="Times New Roman" w:hAnsi="Times New Roman"/>
          <w:i/>
          <w:szCs w:val="24"/>
        </w:rPr>
        <w:t xml:space="preserve"> </w:t>
      </w:r>
      <w:r w:rsidRPr="00C60426">
        <w:rPr>
          <w:rFonts w:ascii="Times New Roman" w:eastAsia="Times New Roman" w:hAnsi="Times New Roman"/>
          <w:szCs w:val="24"/>
        </w:rPr>
        <w:t xml:space="preserve">In. M. Mechanic (Chair) </w:t>
      </w:r>
      <w:r w:rsidR="00EC1123" w:rsidRPr="00C60426">
        <w:rPr>
          <w:rFonts w:ascii="Times New Roman" w:eastAsia="Times New Roman" w:hAnsi="Times New Roman"/>
          <w:szCs w:val="24"/>
        </w:rPr>
        <w:t>S</w:t>
      </w:r>
      <w:r w:rsidR="00EC1123" w:rsidRPr="00C60426">
        <w:rPr>
          <w:rFonts w:ascii="Times New Roman" w:hAnsi="Times New Roman"/>
          <w:szCs w:val="24"/>
        </w:rPr>
        <w:t xml:space="preserve">ocial framework evidence in court: Contributions and controversies from five Areas of </w:t>
      </w:r>
      <w:proofErr w:type="spellStart"/>
      <w:r w:rsidR="00EC1123" w:rsidRPr="00C60426">
        <w:rPr>
          <w:rFonts w:ascii="Times New Roman" w:hAnsi="Times New Roman"/>
          <w:szCs w:val="24"/>
        </w:rPr>
        <w:t>psycholegal</w:t>
      </w:r>
      <w:proofErr w:type="spellEnd"/>
      <w:r w:rsidR="00EC1123" w:rsidRPr="00C60426">
        <w:rPr>
          <w:rFonts w:ascii="Times New Roman" w:hAnsi="Times New Roman"/>
          <w:szCs w:val="24"/>
        </w:rPr>
        <w:t xml:space="preserve"> research.  Paper presented at the American Psychology Law Society Conference, Atlanta, GA.</w:t>
      </w:r>
    </w:p>
    <w:p w14:paraId="7948D682" w14:textId="77777777" w:rsidR="00EC1123" w:rsidRPr="00C60426" w:rsidRDefault="00EC1123" w:rsidP="006212F6">
      <w:pPr>
        <w:widowControl w:val="0"/>
        <w:autoSpaceDE w:val="0"/>
        <w:autoSpaceDN w:val="0"/>
        <w:adjustRightInd w:val="0"/>
        <w:rPr>
          <w:rFonts w:ascii="Times New Roman" w:eastAsia="Times New Roman" w:hAnsi="Times New Roman"/>
          <w:szCs w:val="24"/>
        </w:rPr>
      </w:pPr>
    </w:p>
    <w:p w14:paraId="7A5A2E90" w14:textId="77777777" w:rsidR="006212F6" w:rsidRPr="00C60426" w:rsidRDefault="006212F6" w:rsidP="006212F6">
      <w:pPr>
        <w:widowControl w:val="0"/>
        <w:autoSpaceDE w:val="0"/>
        <w:autoSpaceDN w:val="0"/>
        <w:adjustRightInd w:val="0"/>
        <w:rPr>
          <w:rFonts w:ascii="Times New Roman" w:eastAsia="Times New Roman" w:hAnsi="Times New Roman"/>
          <w:i/>
          <w:szCs w:val="24"/>
        </w:rPr>
      </w:pPr>
      <w:r w:rsidRPr="00C60426">
        <w:rPr>
          <w:rFonts w:ascii="Times New Roman" w:eastAsia="Times New Roman" w:hAnsi="Times New Roman"/>
          <w:szCs w:val="24"/>
        </w:rPr>
        <w:t xml:space="preserve">Ahrens, C., Mechanic, M.B., &amp; </w:t>
      </w:r>
      <w:proofErr w:type="spellStart"/>
      <w:r w:rsidRPr="00C60426">
        <w:rPr>
          <w:rFonts w:ascii="Times New Roman" w:eastAsia="Times New Roman" w:hAnsi="Times New Roman"/>
          <w:szCs w:val="24"/>
        </w:rPr>
        <w:t>Fehler</w:t>
      </w:r>
      <w:proofErr w:type="spellEnd"/>
      <w:r w:rsidRPr="00C60426">
        <w:rPr>
          <w:rFonts w:ascii="Times New Roman" w:eastAsia="Times New Roman" w:hAnsi="Times New Roman"/>
          <w:szCs w:val="24"/>
        </w:rPr>
        <w:t>-Cabral, G., (</w:t>
      </w:r>
      <w:r w:rsidRPr="00C60426">
        <w:rPr>
          <w:rFonts w:ascii="Times New Roman" w:hAnsi="Times New Roman"/>
          <w:color w:val="000000"/>
          <w:szCs w:val="24"/>
        </w:rPr>
        <w:t>August, 2015</w:t>
      </w:r>
      <w:r w:rsidRPr="00C60426">
        <w:rPr>
          <w:rFonts w:ascii="Times New Roman" w:eastAsia="Times New Roman" w:hAnsi="Times New Roman"/>
          <w:szCs w:val="24"/>
        </w:rPr>
        <w:t xml:space="preserve">). </w:t>
      </w:r>
      <w:r w:rsidRPr="00C60426">
        <w:rPr>
          <w:rFonts w:ascii="Times New Roman" w:eastAsia="Times New Roman" w:hAnsi="Times New Roman"/>
          <w:i/>
          <w:szCs w:val="24"/>
        </w:rPr>
        <w:t xml:space="preserve">Researching intimate </w:t>
      </w:r>
    </w:p>
    <w:p w14:paraId="70B93588" w14:textId="77777777" w:rsidR="00F8491E" w:rsidRPr="00C60426" w:rsidRDefault="006212F6" w:rsidP="006B1DDA">
      <w:pPr>
        <w:widowControl w:val="0"/>
        <w:autoSpaceDE w:val="0"/>
        <w:autoSpaceDN w:val="0"/>
        <w:adjustRightInd w:val="0"/>
        <w:ind w:left="720"/>
        <w:rPr>
          <w:rFonts w:ascii="Times New Roman" w:eastAsia="Times New Roman" w:hAnsi="Times New Roman"/>
          <w:szCs w:val="24"/>
        </w:rPr>
      </w:pPr>
      <w:r w:rsidRPr="00C60426">
        <w:rPr>
          <w:rFonts w:ascii="Times New Roman" w:eastAsia="Times New Roman" w:hAnsi="Times New Roman"/>
          <w:i/>
          <w:szCs w:val="24"/>
        </w:rPr>
        <w:t xml:space="preserve">partner violence in the Vietnamese and </w:t>
      </w:r>
      <w:proofErr w:type="gramStart"/>
      <w:r w:rsidRPr="00C60426">
        <w:rPr>
          <w:rFonts w:ascii="Times New Roman" w:eastAsia="Times New Roman" w:hAnsi="Times New Roman"/>
          <w:i/>
          <w:szCs w:val="24"/>
        </w:rPr>
        <w:t>Korean-American</w:t>
      </w:r>
      <w:proofErr w:type="gramEnd"/>
      <w:r w:rsidRPr="00C60426">
        <w:rPr>
          <w:rFonts w:ascii="Times New Roman" w:eastAsia="Times New Roman" w:hAnsi="Times New Roman"/>
          <w:i/>
          <w:szCs w:val="24"/>
        </w:rPr>
        <w:t xml:space="preserve"> community</w:t>
      </w:r>
      <w:r w:rsidRPr="00C60426">
        <w:rPr>
          <w:rFonts w:ascii="Times New Roman" w:eastAsia="Times New Roman" w:hAnsi="Times New Roman"/>
          <w:szCs w:val="24"/>
        </w:rPr>
        <w:t xml:space="preserve">.  In M. Mechanic (Chair). </w:t>
      </w:r>
      <w:r w:rsidRPr="00C60426">
        <w:rPr>
          <w:rFonts w:ascii="Times New Roman" w:hAnsi="Times New Roman"/>
          <w:color w:val="000000"/>
          <w:szCs w:val="24"/>
        </w:rPr>
        <w:t xml:space="preserve">Trauma and Resilience Among Diverse Survivors of Violence Against Women and Girls.  </w:t>
      </w:r>
      <w:r w:rsidR="002D154C">
        <w:rPr>
          <w:rFonts w:ascii="Times New Roman" w:hAnsi="Times New Roman"/>
          <w:color w:val="000000"/>
          <w:szCs w:val="24"/>
        </w:rPr>
        <w:t xml:space="preserve">Paper presented </w:t>
      </w:r>
      <w:r w:rsidRPr="00C60426">
        <w:rPr>
          <w:rFonts w:ascii="Times New Roman" w:hAnsi="Times New Roman"/>
          <w:color w:val="000000"/>
          <w:szCs w:val="24"/>
        </w:rPr>
        <w:t>at the Annual Meeting of the American Psychological Association, Toronto, Canada.</w:t>
      </w:r>
      <w:r w:rsidRPr="00C60426">
        <w:rPr>
          <w:rFonts w:ascii="Times New Roman" w:eastAsia="Times New Roman" w:hAnsi="Times New Roman"/>
          <w:szCs w:val="24"/>
        </w:rPr>
        <w:br/>
      </w:r>
    </w:p>
    <w:p w14:paraId="0C479FEA" w14:textId="77777777" w:rsidR="00F8491E" w:rsidRPr="00C60426" w:rsidRDefault="006212F6" w:rsidP="00F8491E">
      <w:pPr>
        <w:widowControl w:val="0"/>
        <w:autoSpaceDE w:val="0"/>
        <w:autoSpaceDN w:val="0"/>
        <w:adjustRightInd w:val="0"/>
        <w:rPr>
          <w:rFonts w:ascii="Times New Roman" w:hAnsi="Times New Roman"/>
          <w:i/>
          <w:szCs w:val="24"/>
        </w:rPr>
      </w:pPr>
      <w:r w:rsidRPr="00C60426">
        <w:rPr>
          <w:rFonts w:ascii="Times New Roman" w:eastAsia="Times New Roman" w:hAnsi="Times New Roman"/>
          <w:szCs w:val="24"/>
        </w:rPr>
        <w:t>Mechanic, M.B. (March, 2015).  Discussant.</w:t>
      </w:r>
      <w:r w:rsidR="00F8491E" w:rsidRPr="00C60426">
        <w:rPr>
          <w:rFonts w:ascii="Times New Roman" w:eastAsia="Times New Roman" w:hAnsi="Times New Roman"/>
          <w:szCs w:val="24"/>
        </w:rPr>
        <w:t xml:space="preserve"> (March, 2015). </w:t>
      </w:r>
      <w:r w:rsidRPr="00C60426">
        <w:rPr>
          <w:rFonts w:ascii="Times New Roman" w:eastAsia="Times New Roman" w:hAnsi="Times New Roman"/>
          <w:szCs w:val="24"/>
        </w:rPr>
        <w:t xml:space="preserve">In R. Davidson (Chair), </w:t>
      </w:r>
      <w:r w:rsidRPr="00C60426">
        <w:rPr>
          <w:rFonts w:ascii="Times New Roman" w:hAnsi="Times New Roman"/>
          <w:i/>
          <w:szCs w:val="24"/>
        </w:rPr>
        <w:t>Researcher-</w:t>
      </w:r>
    </w:p>
    <w:p w14:paraId="32CE9113" w14:textId="77777777" w:rsidR="006212F6" w:rsidRPr="00C60426" w:rsidRDefault="006212F6" w:rsidP="00F8491E">
      <w:pPr>
        <w:widowControl w:val="0"/>
        <w:autoSpaceDE w:val="0"/>
        <w:autoSpaceDN w:val="0"/>
        <w:adjustRightInd w:val="0"/>
        <w:ind w:left="720"/>
        <w:rPr>
          <w:rFonts w:ascii="Times New Roman" w:hAnsi="Times New Roman"/>
          <w:szCs w:val="24"/>
        </w:rPr>
      </w:pPr>
      <w:r w:rsidRPr="00C60426">
        <w:rPr>
          <w:rFonts w:ascii="Times New Roman" w:hAnsi="Times New Roman"/>
          <w:i/>
          <w:szCs w:val="24"/>
        </w:rPr>
        <w:t>Community Agency Partnerships: Practical for Making Complex Relationships Work</w:t>
      </w:r>
      <w:r w:rsidRPr="00C60426">
        <w:rPr>
          <w:rFonts w:ascii="Times New Roman" w:hAnsi="Times New Roman"/>
          <w:szCs w:val="24"/>
        </w:rPr>
        <w:t>.  Symposium presented at the Annual Meeting of the American-Psychology Law Society, San Diego, CA.</w:t>
      </w:r>
    </w:p>
    <w:p w14:paraId="39A0612A" w14:textId="77777777" w:rsidR="006B1DDA" w:rsidRPr="00C60426" w:rsidRDefault="006B1DDA" w:rsidP="006B1DDA">
      <w:pPr>
        <w:widowControl w:val="0"/>
        <w:autoSpaceDE w:val="0"/>
        <w:autoSpaceDN w:val="0"/>
        <w:adjustRightInd w:val="0"/>
        <w:rPr>
          <w:rFonts w:ascii="Times New Roman" w:hAnsi="Times New Roman"/>
          <w:i/>
          <w:szCs w:val="24"/>
        </w:rPr>
      </w:pPr>
    </w:p>
    <w:p w14:paraId="58BC6B3D" w14:textId="77777777" w:rsidR="0096228E" w:rsidRPr="00C60426" w:rsidRDefault="006B1DDA" w:rsidP="006B1DDA">
      <w:pPr>
        <w:widowControl w:val="0"/>
        <w:autoSpaceDE w:val="0"/>
        <w:autoSpaceDN w:val="0"/>
        <w:adjustRightInd w:val="0"/>
        <w:rPr>
          <w:rFonts w:ascii="Times New Roman" w:hAnsi="Times New Roman"/>
          <w:szCs w:val="24"/>
        </w:rPr>
      </w:pPr>
      <w:proofErr w:type="spellStart"/>
      <w:r w:rsidRPr="00C60426">
        <w:rPr>
          <w:rFonts w:ascii="Times New Roman" w:hAnsi="Times New Roman"/>
          <w:szCs w:val="24"/>
        </w:rPr>
        <w:t>Teutscher</w:t>
      </w:r>
      <w:proofErr w:type="spellEnd"/>
      <w:r w:rsidRPr="00C60426">
        <w:rPr>
          <w:rFonts w:ascii="Times New Roman" w:hAnsi="Times New Roman"/>
          <w:szCs w:val="24"/>
        </w:rPr>
        <w:t xml:space="preserve">, J.M., Mechanic, M.B., Goetz, A.T., &amp; Preston, K.S.J. (2014, November). </w:t>
      </w:r>
    </w:p>
    <w:p w14:paraId="4F6ADAFA" w14:textId="77777777" w:rsidR="006B1DDA" w:rsidRPr="00C60426" w:rsidRDefault="006B1DDA" w:rsidP="0096228E">
      <w:pPr>
        <w:widowControl w:val="0"/>
        <w:autoSpaceDE w:val="0"/>
        <w:autoSpaceDN w:val="0"/>
        <w:adjustRightInd w:val="0"/>
        <w:ind w:left="720"/>
        <w:rPr>
          <w:rFonts w:ascii="Times New Roman" w:hAnsi="Times New Roman"/>
          <w:szCs w:val="24"/>
        </w:rPr>
      </w:pPr>
      <w:r w:rsidRPr="00C60426">
        <w:rPr>
          <w:rFonts w:ascii="Times New Roman" w:hAnsi="Times New Roman"/>
          <w:i/>
          <w:szCs w:val="24"/>
        </w:rPr>
        <w:t>Victimization history and its effect on women’s use of rape avoidance behaviors</w:t>
      </w:r>
      <w:r w:rsidRPr="00C60426">
        <w:rPr>
          <w:rFonts w:ascii="Times New Roman" w:hAnsi="Times New Roman"/>
          <w:szCs w:val="24"/>
        </w:rPr>
        <w:t xml:space="preserve">.  Poster presented at the International Society for Traumatic Stress Studies, Miami, FL </w:t>
      </w:r>
    </w:p>
    <w:p w14:paraId="515F7E2A" w14:textId="77777777" w:rsidR="006212F6" w:rsidRPr="00C60426" w:rsidRDefault="006212F6" w:rsidP="00813D4E">
      <w:pPr>
        <w:rPr>
          <w:rFonts w:ascii="Times New Roman" w:hAnsi="Times New Roman"/>
          <w:szCs w:val="24"/>
        </w:rPr>
      </w:pPr>
    </w:p>
    <w:p w14:paraId="5777E6D3" w14:textId="77777777" w:rsidR="003E28A1" w:rsidRPr="00C60426" w:rsidRDefault="00813D4E" w:rsidP="00813D4E">
      <w:pPr>
        <w:rPr>
          <w:rFonts w:ascii="Times New Roman" w:hAnsi="Times New Roman"/>
          <w:i/>
          <w:szCs w:val="24"/>
        </w:rPr>
      </w:pPr>
      <w:r w:rsidRPr="00C60426">
        <w:rPr>
          <w:rFonts w:ascii="Times New Roman" w:hAnsi="Times New Roman"/>
          <w:szCs w:val="24"/>
        </w:rPr>
        <w:t xml:space="preserve">Mechanic, M.B. (2014, June). </w:t>
      </w:r>
      <w:r w:rsidRPr="00C60426">
        <w:rPr>
          <w:rFonts w:ascii="Times New Roman" w:hAnsi="Times New Roman"/>
          <w:i/>
          <w:szCs w:val="24"/>
        </w:rPr>
        <w:t xml:space="preserve">Expert Testimony in Cases involving Trauma, Violence, or </w:t>
      </w:r>
    </w:p>
    <w:p w14:paraId="2DDF1720" w14:textId="77777777" w:rsidR="00813D4E" w:rsidRPr="00C60426" w:rsidRDefault="00813D4E" w:rsidP="003E28A1">
      <w:pPr>
        <w:ind w:left="720"/>
        <w:rPr>
          <w:rFonts w:ascii="Times New Roman" w:hAnsi="Times New Roman"/>
          <w:szCs w:val="24"/>
        </w:rPr>
      </w:pPr>
      <w:r w:rsidRPr="00C60426">
        <w:rPr>
          <w:rFonts w:ascii="Times New Roman" w:hAnsi="Times New Roman"/>
          <w:i/>
          <w:szCs w:val="24"/>
        </w:rPr>
        <w:t>Victimization</w:t>
      </w:r>
      <w:r w:rsidRPr="00C60426">
        <w:rPr>
          <w:rFonts w:ascii="Times New Roman" w:hAnsi="Times New Roman"/>
          <w:szCs w:val="24"/>
        </w:rPr>
        <w:t xml:space="preserve">.  </w:t>
      </w:r>
      <w:r w:rsidR="003E28A1" w:rsidRPr="00C60426">
        <w:rPr>
          <w:rFonts w:ascii="Times New Roman" w:hAnsi="Times New Roman"/>
          <w:szCs w:val="24"/>
        </w:rPr>
        <w:t xml:space="preserve">In M. O’Connor (Chair), Panel Discussion, </w:t>
      </w:r>
      <w:r w:rsidRPr="00C60426">
        <w:rPr>
          <w:rFonts w:ascii="Times New Roman" w:hAnsi="Times New Roman"/>
          <w:szCs w:val="24"/>
        </w:rPr>
        <w:t>Achieving Effective Advocacy through Training La</w:t>
      </w:r>
      <w:r w:rsidR="003E28A1" w:rsidRPr="00C60426">
        <w:rPr>
          <w:rFonts w:ascii="Times New Roman" w:hAnsi="Times New Roman"/>
          <w:szCs w:val="24"/>
        </w:rPr>
        <w:t xml:space="preserve">wyers </w:t>
      </w:r>
      <w:r w:rsidR="002D154C">
        <w:rPr>
          <w:rFonts w:ascii="Times New Roman" w:hAnsi="Times New Roman"/>
          <w:szCs w:val="24"/>
        </w:rPr>
        <w:t>i</w:t>
      </w:r>
      <w:r w:rsidR="003E28A1" w:rsidRPr="00C60426">
        <w:rPr>
          <w:rFonts w:ascii="Times New Roman" w:hAnsi="Times New Roman"/>
          <w:szCs w:val="24"/>
        </w:rPr>
        <w:t>n Relevant Psychological.  Society for the Psychological Study of Social Issues (SPSSI) Biennial Conference (Portland, OR).</w:t>
      </w:r>
      <w:r w:rsidRPr="00C60426">
        <w:rPr>
          <w:rFonts w:ascii="Times New Roman" w:hAnsi="Times New Roman"/>
          <w:szCs w:val="24"/>
        </w:rPr>
        <w:t xml:space="preserve"> </w:t>
      </w:r>
    </w:p>
    <w:p w14:paraId="628704BC" w14:textId="77777777" w:rsidR="00813D4E" w:rsidRPr="00C60426" w:rsidRDefault="00813D4E" w:rsidP="006D0F4B">
      <w:pPr>
        <w:rPr>
          <w:rFonts w:ascii="Times New Roman" w:hAnsi="Times New Roman"/>
          <w:szCs w:val="24"/>
        </w:rPr>
      </w:pPr>
    </w:p>
    <w:p w14:paraId="70CD7F87" w14:textId="77777777" w:rsidR="0089089D" w:rsidRPr="00C60426" w:rsidRDefault="0089089D" w:rsidP="006D0F4B">
      <w:pPr>
        <w:rPr>
          <w:rFonts w:ascii="Times New Roman" w:eastAsia="Times New Roman" w:hAnsi="Times New Roman"/>
          <w:iCs/>
          <w:color w:val="333333"/>
          <w:szCs w:val="24"/>
        </w:rPr>
      </w:pPr>
      <w:r w:rsidRPr="00C60426">
        <w:rPr>
          <w:rFonts w:ascii="Times New Roman" w:hAnsi="Times New Roman"/>
          <w:szCs w:val="24"/>
        </w:rPr>
        <w:t xml:space="preserve">Mechanic, M.B. (2014, April). </w:t>
      </w:r>
      <w:r w:rsidRPr="00C60426">
        <w:rPr>
          <w:rFonts w:ascii="Times New Roman" w:hAnsi="Times New Roman"/>
          <w:i/>
          <w:szCs w:val="24"/>
        </w:rPr>
        <w:t>E</w:t>
      </w:r>
      <w:r w:rsidRPr="00C60426">
        <w:rPr>
          <w:rFonts w:ascii="Times New Roman" w:eastAsia="Times New Roman" w:hAnsi="Times New Roman"/>
          <w:i/>
          <w:iCs/>
          <w:color w:val="333333"/>
          <w:szCs w:val="24"/>
        </w:rPr>
        <w:t xml:space="preserve">xamining </w:t>
      </w:r>
      <w:r w:rsidR="0071417A">
        <w:rPr>
          <w:rFonts w:ascii="Times New Roman" w:eastAsia="Times New Roman" w:hAnsi="Times New Roman"/>
          <w:i/>
          <w:iCs/>
          <w:color w:val="333333"/>
          <w:szCs w:val="24"/>
        </w:rPr>
        <w:t xml:space="preserve">the cultural </w:t>
      </w:r>
      <w:r w:rsidR="00C500A4">
        <w:rPr>
          <w:rFonts w:ascii="Times New Roman" w:eastAsia="Times New Roman" w:hAnsi="Times New Roman"/>
          <w:i/>
          <w:iCs/>
          <w:color w:val="333333"/>
          <w:szCs w:val="24"/>
        </w:rPr>
        <w:t>c</w:t>
      </w:r>
      <w:r w:rsidRPr="00C60426">
        <w:rPr>
          <w:rFonts w:ascii="Times New Roman" w:eastAsia="Times New Roman" w:hAnsi="Times New Roman"/>
          <w:i/>
          <w:iCs/>
          <w:color w:val="333333"/>
          <w:szCs w:val="24"/>
        </w:rPr>
        <w:t>ontext of Intimate Partner Violence.</w:t>
      </w:r>
      <w:r w:rsidRPr="00C60426">
        <w:rPr>
          <w:rFonts w:ascii="Times New Roman" w:eastAsia="Times New Roman" w:hAnsi="Times New Roman"/>
          <w:iCs/>
          <w:color w:val="333333"/>
          <w:szCs w:val="24"/>
        </w:rPr>
        <w:t xml:space="preserve"> </w:t>
      </w:r>
    </w:p>
    <w:p w14:paraId="16A25914" w14:textId="77777777" w:rsidR="00A52B90" w:rsidRPr="00C60426" w:rsidRDefault="0089089D" w:rsidP="0089089D">
      <w:pPr>
        <w:ind w:left="720"/>
        <w:rPr>
          <w:rFonts w:ascii="Times New Roman" w:eastAsia="Times New Roman" w:hAnsi="Times New Roman"/>
          <w:szCs w:val="24"/>
        </w:rPr>
      </w:pPr>
      <w:r w:rsidRPr="00C60426">
        <w:rPr>
          <w:rFonts w:ascii="Times New Roman" w:eastAsia="Times New Roman" w:hAnsi="Times New Roman"/>
          <w:iCs/>
          <w:color w:val="333333"/>
          <w:szCs w:val="24"/>
        </w:rPr>
        <w:t>Paper presented at the Annual Meeting of the Western Psychological Association</w:t>
      </w:r>
      <w:r w:rsidRPr="00C60426">
        <w:rPr>
          <w:rFonts w:ascii="Times New Roman" w:eastAsia="Times New Roman" w:hAnsi="Times New Roman"/>
          <w:i/>
          <w:iCs/>
          <w:color w:val="333333"/>
          <w:szCs w:val="24"/>
        </w:rPr>
        <w:t xml:space="preserve">  (Portland, OR)</w:t>
      </w:r>
    </w:p>
    <w:p w14:paraId="6D4011A1" w14:textId="77777777" w:rsidR="0089089D" w:rsidRPr="00C60426" w:rsidRDefault="0089089D" w:rsidP="006D0F4B">
      <w:pPr>
        <w:rPr>
          <w:rFonts w:ascii="Times New Roman" w:eastAsia="Times New Roman" w:hAnsi="Times New Roman"/>
          <w:szCs w:val="24"/>
        </w:rPr>
      </w:pPr>
    </w:p>
    <w:p w14:paraId="4DF144A0" w14:textId="77777777" w:rsidR="00683358" w:rsidRPr="002D154C" w:rsidRDefault="002611F1" w:rsidP="006D0F4B">
      <w:pPr>
        <w:rPr>
          <w:rFonts w:ascii="Times New Roman" w:hAnsi="Times New Roman"/>
          <w:i/>
          <w:color w:val="333333"/>
          <w:szCs w:val="24"/>
        </w:rPr>
      </w:pPr>
      <w:r w:rsidRPr="00C60426">
        <w:rPr>
          <w:rFonts w:ascii="Times New Roman" w:hAnsi="Times New Roman"/>
          <w:szCs w:val="24"/>
        </w:rPr>
        <w:t>Mechanic, M.B., Griffin, M.G.</w:t>
      </w:r>
      <w:r w:rsidR="00683358" w:rsidRPr="00C60426">
        <w:rPr>
          <w:rFonts w:ascii="Times New Roman" w:hAnsi="Times New Roman"/>
          <w:szCs w:val="24"/>
        </w:rPr>
        <w:t xml:space="preserve">, Newton, T., </w:t>
      </w:r>
      <w:proofErr w:type="spellStart"/>
      <w:r w:rsidRPr="00C60426">
        <w:rPr>
          <w:rFonts w:ascii="Times New Roman" w:hAnsi="Times New Roman"/>
          <w:szCs w:val="24"/>
        </w:rPr>
        <w:t>G</w:t>
      </w:r>
      <w:r w:rsidR="00683358" w:rsidRPr="00C60426">
        <w:rPr>
          <w:rFonts w:ascii="Times New Roman" w:hAnsi="Times New Roman"/>
          <w:szCs w:val="24"/>
        </w:rPr>
        <w:t>ahn</w:t>
      </w:r>
      <w:proofErr w:type="spellEnd"/>
      <w:r w:rsidR="00683358" w:rsidRPr="00C60426">
        <w:rPr>
          <w:rFonts w:ascii="Times New Roman" w:hAnsi="Times New Roman"/>
          <w:szCs w:val="24"/>
        </w:rPr>
        <w:t xml:space="preserve">, R., &amp; </w:t>
      </w:r>
      <w:proofErr w:type="spellStart"/>
      <w:r w:rsidR="00683358" w:rsidRPr="00C60426">
        <w:rPr>
          <w:rFonts w:ascii="Times New Roman" w:hAnsi="Times New Roman"/>
          <w:szCs w:val="24"/>
        </w:rPr>
        <w:t>Resick</w:t>
      </w:r>
      <w:proofErr w:type="spellEnd"/>
      <w:r w:rsidR="00683358" w:rsidRPr="00C60426">
        <w:rPr>
          <w:rFonts w:ascii="Times New Roman" w:hAnsi="Times New Roman"/>
          <w:szCs w:val="24"/>
        </w:rPr>
        <w:t xml:space="preserve">, P.A. (2013, November). </w:t>
      </w:r>
      <w:r w:rsidR="00683358" w:rsidRPr="002D154C">
        <w:rPr>
          <w:rFonts w:ascii="Times New Roman" w:hAnsi="Times New Roman"/>
          <w:i/>
          <w:color w:val="333333"/>
          <w:szCs w:val="24"/>
        </w:rPr>
        <w:t xml:space="preserve">The </w:t>
      </w:r>
    </w:p>
    <w:p w14:paraId="3BE280C5" w14:textId="77777777" w:rsidR="002611F1" w:rsidRPr="00C60426" w:rsidRDefault="00683358" w:rsidP="00683358">
      <w:pPr>
        <w:ind w:left="720"/>
        <w:rPr>
          <w:rFonts w:ascii="Times New Roman" w:hAnsi="Times New Roman"/>
          <w:color w:val="333333"/>
          <w:szCs w:val="24"/>
        </w:rPr>
      </w:pPr>
      <w:r w:rsidRPr="002D154C">
        <w:rPr>
          <w:rFonts w:ascii="Times New Roman" w:hAnsi="Times New Roman"/>
          <w:i/>
          <w:color w:val="333333"/>
          <w:szCs w:val="24"/>
        </w:rPr>
        <w:t>Impact of Intimate Partner Stalking on PTSD and Psychophysiological Reactivity in Survivors of Intimate Partner Violence.</w:t>
      </w:r>
      <w:r w:rsidR="007D23C5" w:rsidRPr="00C60426">
        <w:rPr>
          <w:rFonts w:ascii="Times New Roman" w:hAnsi="Times New Roman"/>
          <w:color w:val="333333"/>
          <w:szCs w:val="24"/>
        </w:rPr>
        <w:t xml:space="preserve"> Paper </w:t>
      </w:r>
      <w:r w:rsidRPr="00C60426">
        <w:rPr>
          <w:rFonts w:ascii="Times New Roman" w:hAnsi="Times New Roman"/>
          <w:color w:val="333333"/>
          <w:szCs w:val="24"/>
        </w:rPr>
        <w:t xml:space="preserve">presented at </w:t>
      </w:r>
      <w:r w:rsidR="009D22F7" w:rsidRPr="00C60426">
        <w:rPr>
          <w:rFonts w:ascii="Times New Roman" w:hAnsi="Times New Roman"/>
          <w:color w:val="333333"/>
          <w:szCs w:val="24"/>
        </w:rPr>
        <w:t xml:space="preserve">Annual Meeting of </w:t>
      </w:r>
      <w:r w:rsidRPr="00C60426">
        <w:rPr>
          <w:rFonts w:ascii="Times New Roman" w:hAnsi="Times New Roman"/>
          <w:color w:val="333333"/>
          <w:szCs w:val="24"/>
        </w:rPr>
        <w:t>the International Society for Traumatic Stress Studies</w:t>
      </w:r>
      <w:r w:rsidR="00776DC1" w:rsidRPr="00C60426">
        <w:rPr>
          <w:rFonts w:ascii="Times New Roman" w:hAnsi="Times New Roman"/>
          <w:color w:val="333333"/>
          <w:szCs w:val="24"/>
        </w:rPr>
        <w:t xml:space="preserve">, Philadelphia, PA. </w:t>
      </w:r>
    </w:p>
    <w:p w14:paraId="7B72ECD0" w14:textId="77777777" w:rsidR="009D22F7" w:rsidRPr="00C60426" w:rsidRDefault="009D22F7" w:rsidP="009D22F7">
      <w:pPr>
        <w:rPr>
          <w:rFonts w:ascii="Times New Roman" w:hAnsi="Times New Roman"/>
          <w:szCs w:val="24"/>
        </w:rPr>
      </w:pPr>
    </w:p>
    <w:p w14:paraId="02F3F34F" w14:textId="77777777" w:rsidR="009D22F7" w:rsidRPr="00C60426" w:rsidRDefault="009D22F7" w:rsidP="009D22F7">
      <w:pPr>
        <w:rPr>
          <w:rFonts w:ascii="Times New Roman" w:hAnsi="Times New Roman"/>
          <w:i/>
          <w:szCs w:val="24"/>
        </w:rPr>
      </w:pPr>
      <w:proofErr w:type="spellStart"/>
      <w:r w:rsidRPr="00C60426">
        <w:rPr>
          <w:rFonts w:ascii="Times New Roman" w:hAnsi="Times New Roman"/>
          <w:szCs w:val="24"/>
        </w:rPr>
        <w:t>Osann</w:t>
      </w:r>
      <w:proofErr w:type="spellEnd"/>
      <w:r w:rsidRPr="00C60426">
        <w:rPr>
          <w:rFonts w:ascii="Times New Roman" w:hAnsi="Times New Roman"/>
          <w:szCs w:val="24"/>
        </w:rPr>
        <w:t xml:space="preserve">, K., Mechanic, M.B., Hsieh, S., Nelson, E., &amp; Wenzel, L (2013, October).  </w:t>
      </w:r>
      <w:r w:rsidRPr="00C60426">
        <w:rPr>
          <w:rFonts w:ascii="Times New Roman" w:hAnsi="Times New Roman"/>
          <w:i/>
          <w:szCs w:val="24"/>
        </w:rPr>
        <w:t xml:space="preserve">Social Support </w:t>
      </w:r>
    </w:p>
    <w:p w14:paraId="63C9C808" w14:textId="77777777" w:rsidR="009D22F7" w:rsidRPr="00C60426" w:rsidRDefault="009D22F7" w:rsidP="009D22F7">
      <w:pPr>
        <w:ind w:left="720"/>
        <w:rPr>
          <w:rFonts w:ascii="Times New Roman" w:eastAsia="Times New Roman" w:hAnsi="Times New Roman"/>
          <w:szCs w:val="24"/>
        </w:rPr>
      </w:pPr>
      <w:r w:rsidRPr="00C60426">
        <w:rPr>
          <w:rFonts w:ascii="Times New Roman" w:hAnsi="Times New Roman"/>
          <w:i/>
          <w:szCs w:val="24"/>
        </w:rPr>
        <w:t>and Coping among Hispanic and non-Hispanic Women participating in a Randomized Counseling Trial for Cervical Cancer Survivors.</w:t>
      </w:r>
      <w:r w:rsidR="007D23C5" w:rsidRPr="00C60426">
        <w:rPr>
          <w:rFonts w:ascii="Times New Roman" w:hAnsi="Times New Roman"/>
          <w:szCs w:val="24"/>
        </w:rPr>
        <w:t xml:space="preserve"> Paper </w:t>
      </w:r>
      <w:r w:rsidRPr="00C60426">
        <w:rPr>
          <w:rFonts w:ascii="Times New Roman" w:hAnsi="Times New Roman"/>
          <w:szCs w:val="24"/>
        </w:rPr>
        <w:t>presented at Annual Meeting of the I</w:t>
      </w:r>
      <w:r w:rsidRPr="00C60426">
        <w:rPr>
          <w:rFonts w:ascii="Times New Roman" w:eastAsia="Times New Roman" w:hAnsi="Times New Roman"/>
          <w:color w:val="000000"/>
          <w:szCs w:val="24"/>
          <w:shd w:val="clear" w:color="auto" w:fill="FFFFFF"/>
        </w:rPr>
        <w:t xml:space="preserve">nternational Society for </w:t>
      </w:r>
      <w:proofErr w:type="gramStart"/>
      <w:r w:rsidRPr="00C60426">
        <w:rPr>
          <w:rFonts w:ascii="Times New Roman" w:eastAsia="Times New Roman" w:hAnsi="Times New Roman"/>
          <w:color w:val="000000"/>
          <w:szCs w:val="24"/>
          <w:shd w:val="clear" w:color="auto" w:fill="FFFFFF"/>
        </w:rPr>
        <w:t>Quality of Life</w:t>
      </w:r>
      <w:proofErr w:type="gramEnd"/>
      <w:r w:rsidRPr="00C60426">
        <w:rPr>
          <w:rFonts w:ascii="Times New Roman" w:eastAsia="Times New Roman" w:hAnsi="Times New Roman"/>
          <w:color w:val="000000"/>
          <w:szCs w:val="24"/>
          <w:shd w:val="clear" w:color="auto" w:fill="FFFFFF"/>
        </w:rPr>
        <w:t xml:space="preserve"> Research (Miami, FL). </w:t>
      </w:r>
    </w:p>
    <w:p w14:paraId="4F0BCCCD" w14:textId="77777777" w:rsidR="002611F1" w:rsidRPr="00C60426" w:rsidRDefault="002611F1" w:rsidP="006D0F4B">
      <w:pPr>
        <w:rPr>
          <w:rFonts w:ascii="Times New Roman" w:hAnsi="Times New Roman"/>
          <w:szCs w:val="24"/>
        </w:rPr>
      </w:pPr>
    </w:p>
    <w:p w14:paraId="12BCA28D" w14:textId="77777777" w:rsidR="006D0F4B" w:rsidRPr="00C60426" w:rsidRDefault="006D0F4B" w:rsidP="006D0F4B">
      <w:pPr>
        <w:rPr>
          <w:rFonts w:ascii="Times New Roman" w:hAnsi="Times New Roman"/>
          <w:i/>
          <w:szCs w:val="24"/>
        </w:rPr>
      </w:pPr>
      <w:r w:rsidRPr="00C60426">
        <w:rPr>
          <w:rFonts w:ascii="Times New Roman" w:hAnsi="Times New Roman"/>
          <w:szCs w:val="24"/>
        </w:rPr>
        <w:t>Mechanic</w:t>
      </w:r>
      <w:r w:rsidR="000A2B9E" w:rsidRPr="00C60426">
        <w:rPr>
          <w:rFonts w:ascii="Times New Roman" w:hAnsi="Times New Roman"/>
          <w:szCs w:val="24"/>
        </w:rPr>
        <w:t>, M.B., &amp; Pole, N. (2013, March</w:t>
      </w:r>
      <w:r w:rsidRPr="00C60426">
        <w:rPr>
          <w:rFonts w:ascii="Times New Roman" w:hAnsi="Times New Roman"/>
          <w:szCs w:val="24"/>
        </w:rPr>
        <w:t xml:space="preserve">). </w:t>
      </w:r>
      <w:r w:rsidRPr="00C60426">
        <w:rPr>
          <w:rFonts w:ascii="Times New Roman" w:hAnsi="Times New Roman"/>
          <w:i/>
          <w:szCs w:val="24"/>
        </w:rPr>
        <w:t xml:space="preserve">Conducting Ethnoculturally Sensitive research on </w:t>
      </w:r>
    </w:p>
    <w:p w14:paraId="69B4B909" w14:textId="77777777" w:rsidR="006D0F4B" w:rsidRPr="00C60426" w:rsidRDefault="006D0F4B" w:rsidP="006D0F4B">
      <w:pPr>
        <w:ind w:firstLine="720"/>
        <w:rPr>
          <w:rFonts w:ascii="Times New Roman" w:hAnsi="Times New Roman"/>
          <w:szCs w:val="24"/>
        </w:rPr>
      </w:pPr>
      <w:proofErr w:type="spellStart"/>
      <w:r w:rsidRPr="00C60426">
        <w:rPr>
          <w:rFonts w:ascii="Times New Roman" w:hAnsi="Times New Roman"/>
          <w:i/>
          <w:szCs w:val="24"/>
        </w:rPr>
        <w:t>Psycholegal</w:t>
      </w:r>
      <w:proofErr w:type="spellEnd"/>
      <w:r w:rsidRPr="00C60426">
        <w:rPr>
          <w:rFonts w:ascii="Times New Roman" w:hAnsi="Times New Roman"/>
          <w:i/>
          <w:szCs w:val="24"/>
        </w:rPr>
        <w:t xml:space="preserve"> Topics: Intimate Partner Violence as an Exemplar</w:t>
      </w:r>
      <w:r w:rsidRPr="00C60426">
        <w:rPr>
          <w:rFonts w:ascii="Times New Roman" w:hAnsi="Times New Roman"/>
          <w:szCs w:val="24"/>
        </w:rPr>
        <w:t xml:space="preserve">. In C. Beck (Chair). </w:t>
      </w:r>
    </w:p>
    <w:p w14:paraId="552B88DA" w14:textId="77777777" w:rsidR="006D0F4B" w:rsidRPr="00C60426" w:rsidRDefault="006D0F4B" w:rsidP="006D0F4B">
      <w:pPr>
        <w:ind w:left="720"/>
        <w:rPr>
          <w:rFonts w:ascii="Times New Roman" w:hAnsi="Times New Roman"/>
          <w:szCs w:val="24"/>
        </w:rPr>
      </w:pPr>
      <w:r w:rsidRPr="00C60426">
        <w:rPr>
          <w:rFonts w:ascii="Times New Roman" w:hAnsi="Times New Roman"/>
          <w:szCs w:val="24"/>
        </w:rPr>
        <w:t xml:space="preserve">Conceptual/methodological Issues in Culturally Responsive </w:t>
      </w:r>
      <w:proofErr w:type="spellStart"/>
      <w:r w:rsidRPr="00C60426">
        <w:rPr>
          <w:rFonts w:ascii="Times New Roman" w:hAnsi="Times New Roman"/>
          <w:szCs w:val="24"/>
        </w:rPr>
        <w:t>Psycholegal</w:t>
      </w:r>
      <w:proofErr w:type="spellEnd"/>
      <w:r w:rsidRPr="00C60426">
        <w:rPr>
          <w:rFonts w:ascii="Times New Roman" w:hAnsi="Times New Roman"/>
          <w:szCs w:val="24"/>
        </w:rPr>
        <w:t xml:space="preserve"> Research: Four Empirical Illustrations of Intimate Partner Violen</w:t>
      </w:r>
      <w:r w:rsidR="00AE48E4" w:rsidRPr="00C60426">
        <w:rPr>
          <w:rFonts w:ascii="Times New Roman" w:hAnsi="Times New Roman"/>
          <w:szCs w:val="24"/>
        </w:rPr>
        <w:t>ce Research.  Paper presented at</w:t>
      </w:r>
      <w:r w:rsidRPr="00C60426">
        <w:rPr>
          <w:rFonts w:ascii="Times New Roman" w:hAnsi="Times New Roman"/>
          <w:szCs w:val="24"/>
        </w:rPr>
        <w:t xml:space="preserve"> the American Psychology-Law Society, Portland, OR.</w:t>
      </w:r>
    </w:p>
    <w:p w14:paraId="022DF355" w14:textId="77777777" w:rsidR="006D0F4B" w:rsidRPr="00C60426" w:rsidRDefault="006D0F4B" w:rsidP="006D0F4B">
      <w:pPr>
        <w:rPr>
          <w:rFonts w:ascii="Times New Roman" w:hAnsi="Times New Roman"/>
          <w:szCs w:val="24"/>
        </w:rPr>
      </w:pPr>
    </w:p>
    <w:p w14:paraId="37DCB914" w14:textId="77777777" w:rsidR="00EA719E" w:rsidRPr="00C60426" w:rsidRDefault="006D0F4B" w:rsidP="00EA719E">
      <w:pPr>
        <w:rPr>
          <w:rFonts w:ascii="Times New Roman" w:hAnsi="Times New Roman"/>
          <w:i/>
          <w:szCs w:val="24"/>
        </w:rPr>
      </w:pPr>
      <w:r w:rsidRPr="00C60426">
        <w:rPr>
          <w:rFonts w:ascii="Times New Roman" w:hAnsi="Times New Roman"/>
          <w:szCs w:val="24"/>
        </w:rPr>
        <w:t>Beck, C., Mechanic, M.B.</w:t>
      </w:r>
      <w:r w:rsidR="000A2B9E" w:rsidRPr="00C60426">
        <w:rPr>
          <w:rFonts w:ascii="Times New Roman" w:hAnsi="Times New Roman"/>
          <w:szCs w:val="24"/>
        </w:rPr>
        <w:t>, &amp; Davidson. R.D. (2013, March</w:t>
      </w:r>
      <w:r w:rsidRPr="00C60426">
        <w:rPr>
          <w:rFonts w:ascii="Times New Roman" w:hAnsi="Times New Roman"/>
          <w:szCs w:val="24"/>
        </w:rPr>
        <w:t xml:space="preserve">). </w:t>
      </w:r>
      <w:r w:rsidRPr="00C60426">
        <w:rPr>
          <w:rFonts w:ascii="Times New Roman" w:hAnsi="Times New Roman"/>
          <w:i/>
          <w:szCs w:val="24"/>
        </w:rPr>
        <w:t xml:space="preserve">Ethnic differences in couple-level </w:t>
      </w:r>
    </w:p>
    <w:p w14:paraId="29B50CC3" w14:textId="77777777" w:rsidR="00EA719E" w:rsidRPr="00C60426" w:rsidRDefault="006D0F4B" w:rsidP="00EA719E">
      <w:pPr>
        <w:ind w:left="720"/>
        <w:rPr>
          <w:rFonts w:ascii="Times New Roman" w:hAnsi="Times New Roman"/>
          <w:szCs w:val="24"/>
        </w:rPr>
      </w:pPr>
      <w:r w:rsidRPr="00C60426">
        <w:rPr>
          <w:rFonts w:ascii="Times New Roman" w:hAnsi="Times New Roman"/>
          <w:i/>
          <w:szCs w:val="24"/>
        </w:rPr>
        <w:t>patterns of intimate partner violence in divorcing parents mediating custody and parenting time disputes</w:t>
      </w:r>
      <w:r w:rsidR="00EA719E" w:rsidRPr="00C60426">
        <w:rPr>
          <w:rFonts w:ascii="Times New Roman" w:hAnsi="Times New Roman"/>
          <w:szCs w:val="24"/>
        </w:rPr>
        <w:t xml:space="preserve">. In C. Beck (Chair). Conceptual/methodological Issues in Culturally Responsive </w:t>
      </w:r>
      <w:proofErr w:type="spellStart"/>
      <w:r w:rsidR="00EA719E" w:rsidRPr="00C60426">
        <w:rPr>
          <w:rFonts w:ascii="Times New Roman" w:hAnsi="Times New Roman"/>
          <w:szCs w:val="24"/>
        </w:rPr>
        <w:t>Psycholegal</w:t>
      </w:r>
      <w:proofErr w:type="spellEnd"/>
      <w:r w:rsidR="00EA719E" w:rsidRPr="00C60426">
        <w:rPr>
          <w:rFonts w:ascii="Times New Roman" w:hAnsi="Times New Roman"/>
          <w:szCs w:val="24"/>
        </w:rPr>
        <w:t xml:space="preserve"> Research: Four Empirical Illustrations of Intimate Partner Violence</w:t>
      </w:r>
      <w:r w:rsidR="00AE48E4" w:rsidRPr="00C60426">
        <w:rPr>
          <w:rFonts w:ascii="Times New Roman" w:hAnsi="Times New Roman"/>
          <w:szCs w:val="24"/>
        </w:rPr>
        <w:t xml:space="preserve"> Research.  Paper presented at </w:t>
      </w:r>
      <w:r w:rsidR="00EA719E" w:rsidRPr="00C60426">
        <w:rPr>
          <w:rFonts w:ascii="Times New Roman" w:hAnsi="Times New Roman"/>
          <w:szCs w:val="24"/>
        </w:rPr>
        <w:t>the American Psychology-Law Society, Portland, OR.</w:t>
      </w:r>
    </w:p>
    <w:p w14:paraId="21B74CD0" w14:textId="77777777" w:rsidR="006D0F4B" w:rsidRPr="00C60426" w:rsidRDefault="006D0F4B" w:rsidP="0055267C">
      <w:pPr>
        <w:rPr>
          <w:rFonts w:ascii="Times New Roman" w:hAnsi="Times New Roman"/>
          <w:szCs w:val="24"/>
        </w:rPr>
      </w:pPr>
    </w:p>
    <w:p w14:paraId="100A9557" w14:textId="77777777" w:rsidR="0055267C" w:rsidRPr="002D154C" w:rsidRDefault="0055267C" w:rsidP="0055267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Valdovinos</w:t>
      </w:r>
      <w:proofErr w:type="spellEnd"/>
      <w:r w:rsidRPr="00C60426">
        <w:rPr>
          <w:rFonts w:ascii="Times New Roman" w:hAnsi="Times New Roman"/>
          <w:szCs w:val="24"/>
        </w:rPr>
        <w:t xml:space="preserve">, M.G., &amp; Pedroza, V. (2012, November). </w:t>
      </w:r>
      <w:r w:rsidRPr="002D154C">
        <w:rPr>
          <w:rFonts w:ascii="Times New Roman" w:hAnsi="Times New Roman"/>
          <w:i/>
          <w:szCs w:val="24"/>
        </w:rPr>
        <w:t xml:space="preserve">Discriminating service </w:t>
      </w:r>
    </w:p>
    <w:p w14:paraId="010FF2EA" w14:textId="77777777" w:rsidR="0055267C" w:rsidRPr="00C60426" w:rsidRDefault="0055267C" w:rsidP="0055267C">
      <w:pPr>
        <w:ind w:left="720"/>
        <w:rPr>
          <w:rFonts w:ascii="Times New Roman" w:hAnsi="Times New Roman"/>
          <w:szCs w:val="24"/>
        </w:rPr>
      </w:pPr>
      <w:r w:rsidRPr="002D154C">
        <w:rPr>
          <w:rFonts w:ascii="Times New Roman" w:hAnsi="Times New Roman"/>
          <w:i/>
          <w:szCs w:val="24"/>
        </w:rPr>
        <w:t>utilization patterns among severe</w:t>
      </w:r>
      <w:r w:rsidR="00683358" w:rsidRPr="002D154C">
        <w:rPr>
          <w:rFonts w:ascii="Times New Roman" w:hAnsi="Times New Roman"/>
          <w:i/>
          <w:szCs w:val="24"/>
        </w:rPr>
        <w:t>ly battered women</w:t>
      </w:r>
      <w:r w:rsidR="00683358" w:rsidRPr="00C60426">
        <w:rPr>
          <w:rFonts w:ascii="Times New Roman" w:hAnsi="Times New Roman"/>
          <w:szCs w:val="24"/>
        </w:rPr>
        <w:t xml:space="preserve">.  Paper </w:t>
      </w:r>
      <w:r w:rsidRPr="00C60426">
        <w:rPr>
          <w:rFonts w:ascii="Times New Roman" w:hAnsi="Times New Roman"/>
          <w:szCs w:val="24"/>
        </w:rPr>
        <w:t>pr</w:t>
      </w:r>
      <w:r w:rsidR="000C33C0" w:rsidRPr="00C60426">
        <w:rPr>
          <w:rFonts w:ascii="Times New Roman" w:hAnsi="Times New Roman"/>
          <w:szCs w:val="24"/>
        </w:rPr>
        <w:t>esented at the Association for</w:t>
      </w:r>
      <w:r w:rsidRPr="00C60426">
        <w:rPr>
          <w:rFonts w:ascii="Times New Roman" w:hAnsi="Times New Roman"/>
          <w:szCs w:val="24"/>
        </w:rPr>
        <w:t xml:space="preserve"> Behavior</w:t>
      </w:r>
      <w:r w:rsidR="000C33C0" w:rsidRPr="00C60426">
        <w:rPr>
          <w:rFonts w:ascii="Times New Roman" w:hAnsi="Times New Roman"/>
          <w:szCs w:val="24"/>
        </w:rPr>
        <w:t xml:space="preserve"> and Cognitive</w:t>
      </w:r>
      <w:r w:rsidRPr="00C60426">
        <w:rPr>
          <w:rFonts w:ascii="Times New Roman" w:hAnsi="Times New Roman"/>
          <w:szCs w:val="24"/>
        </w:rPr>
        <w:t xml:space="preserve"> Therapy, Baltimore, MD.</w:t>
      </w:r>
    </w:p>
    <w:p w14:paraId="5BE6B959" w14:textId="77777777" w:rsidR="0055267C" w:rsidRPr="00C60426" w:rsidRDefault="0055267C" w:rsidP="0042638C">
      <w:pPr>
        <w:rPr>
          <w:rFonts w:ascii="Times New Roman" w:hAnsi="Times New Roman"/>
          <w:szCs w:val="24"/>
        </w:rPr>
      </w:pPr>
    </w:p>
    <w:p w14:paraId="3D6169F8"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Shepherd-McMullin, C.E., Mearns, J., Stokes, J, &amp; Mechanic, M.B. (2012, April). </w:t>
      </w:r>
      <w:r w:rsidRPr="00C60426">
        <w:rPr>
          <w:rFonts w:ascii="Times New Roman" w:hAnsi="Times New Roman"/>
          <w:i/>
          <w:szCs w:val="24"/>
        </w:rPr>
        <w:t xml:space="preserve">Negative </w:t>
      </w:r>
    </w:p>
    <w:p w14:paraId="5D2B1DD8"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mood regulation expectancies moderate psychological abuse on avoidant coping</w:t>
      </w:r>
      <w:r w:rsidRPr="00C60426">
        <w:rPr>
          <w:rFonts w:ascii="Times New Roman" w:hAnsi="Times New Roman"/>
          <w:szCs w:val="24"/>
        </w:rPr>
        <w:t>.  Poster presented at the annual Meeting of the Western Psychological Association, San Francisco, CA.</w:t>
      </w:r>
    </w:p>
    <w:p w14:paraId="5A24BDA3" w14:textId="77777777" w:rsidR="0042638C" w:rsidRPr="00C60426" w:rsidRDefault="0042638C" w:rsidP="0042638C">
      <w:pPr>
        <w:rPr>
          <w:rFonts w:ascii="Times New Roman" w:hAnsi="Times New Roman"/>
          <w:szCs w:val="24"/>
        </w:rPr>
      </w:pPr>
    </w:p>
    <w:p w14:paraId="4E8BEBB5" w14:textId="77777777" w:rsidR="0042638C" w:rsidRPr="00C60426" w:rsidRDefault="0042638C" w:rsidP="0042638C">
      <w:pPr>
        <w:rPr>
          <w:rFonts w:ascii="Times New Roman" w:hAnsi="Times New Roman"/>
          <w:i/>
          <w:szCs w:val="24"/>
        </w:rPr>
      </w:pPr>
      <w:proofErr w:type="spellStart"/>
      <w:r w:rsidRPr="00C60426">
        <w:rPr>
          <w:rFonts w:ascii="Times New Roman" w:hAnsi="Times New Roman"/>
          <w:szCs w:val="24"/>
        </w:rPr>
        <w:t>McIndoo</w:t>
      </w:r>
      <w:proofErr w:type="spellEnd"/>
      <w:r w:rsidRPr="00C60426">
        <w:rPr>
          <w:rFonts w:ascii="Times New Roman" w:hAnsi="Times New Roman"/>
          <w:szCs w:val="24"/>
        </w:rPr>
        <w:t xml:space="preserve">, C.C., </w:t>
      </w:r>
      <w:proofErr w:type="spellStart"/>
      <w:r w:rsidRPr="00C60426">
        <w:rPr>
          <w:rFonts w:ascii="Times New Roman" w:hAnsi="Times New Roman"/>
          <w:szCs w:val="24"/>
        </w:rPr>
        <w:t>Scher</w:t>
      </w:r>
      <w:proofErr w:type="spellEnd"/>
      <w:r w:rsidRPr="00C60426">
        <w:rPr>
          <w:rFonts w:ascii="Times New Roman" w:hAnsi="Times New Roman"/>
          <w:szCs w:val="24"/>
        </w:rPr>
        <w:t xml:space="preserve">, C.D., Mechanic, M.B., &amp; </w:t>
      </w:r>
      <w:proofErr w:type="spellStart"/>
      <w:r w:rsidRPr="00C60426">
        <w:rPr>
          <w:rFonts w:ascii="Times New Roman" w:hAnsi="Times New Roman"/>
          <w:szCs w:val="24"/>
        </w:rPr>
        <w:t>Gerkens</w:t>
      </w:r>
      <w:proofErr w:type="spellEnd"/>
      <w:r w:rsidRPr="00C60426">
        <w:rPr>
          <w:rFonts w:ascii="Times New Roman" w:hAnsi="Times New Roman"/>
          <w:szCs w:val="24"/>
        </w:rPr>
        <w:t xml:space="preserve">, D.R. (2011, November). </w:t>
      </w:r>
      <w:r w:rsidRPr="00C60426">
        <w:rPr>
          <w:rFonts w:ascii="Times New Roman" w:hAnsi="Times New Roman"/>
          <w:i/>
          <w:szCs w:val="24"/>
        </w:rPr>
        <w:t xml:space="preserve">An </w:t>
      </w:r>
    </w:p>
    <w:p w14:paraId="68DE6242"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investigation of cognitive interference: Intrusive words recalled by individuals with and without a history of physical assault following an emotional Stroop task</w:t>
      </w:r>
      <w:r w:rsidRPr="00C60426">
        <w:rPr>
          <w:rFonts w:ascii="Times New Roman" w:hAnsi="Times New Roman"/>
          <w:szCs w:val="24"/>
        </w:rPr>
        <w:t>. Poster presented at the annual meeting of the Association for Behavioral and Cognitive Therapies, Toronto, ON Canada.</w:t>
      </w:r>
    </w:p>
    <w:p w14:paraId="366C6035" w14:textId="77777777" w:rsidR="0042638C" w:rsidRPr="00C60426" w:rsidRDefault="0042638C" w:rsidP="0042638C">
      <w:pPr>
        <w:ind w:left="720"/>
        <w:rPr>
          <w:rFonts w:ascii="Times New Roman" w:hAnsi="Times New Roman"/>
          <w:szCs w:val="24"/>
        </w:rPr>
      </w:pPr>
    </w:p>
    <w:p w14:paraId="76B3B01C"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Gravel, K. L., </w:t>
      </w:r>
      <w:proofErr w:type="spellStart"/>
      <w:r w:rsidRPr="00C60426">
        <w:rPr>
          <w:rFonts w:ascii="Times New Roman" w:hAnsi="Times New Roman"/>
          <w:szCs w:val="24"/>
        </w:rPr>
        <w:t>Scher</w:t>
      </w:r>
      <w:proofErr w:type="spellEnd"/>
      <w:r w:rsidRPr="00C60426">
        <w:rPr>
          <w:rFonts w:ascii="Times New Roman" w:hAnsi="Times New Roman"/>
          <w:szCs w:val="24"/>
        </w:rPr>
        <w:t xml:space="preserve">, C. D., Miller, S., &amp; Mechanic, M. B. (2009, April). </w:t>
      </w:r>
      <w:r w:rsidRPr="00C60426">
        <w:rPr>
          <w:rFonts w:ascii="Times New Roman" w:hAnsi="Times New Roman"/>
          <w:i/>
          <w:szCs w:val="24"/>
        </w:rPr>
        <w:t xml:space="preserve">The effects of looming </w:t>
      </w:r>
    </w:p>
    <w:p w14:paraId="667820B9"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vulnerability on test anxiety and performance.</w:t>
      </w:r>
      <w:r w:rsidRPr="00C60426">
        <w:rPr>
          <w:rFonts w:ascii="Times New Roman" w:hAnsi="Times New Roman"/>
          <w:szCs w:val="24"/>
        </w:rPr>
        <w:t xml:space="preserve"> Poster presented at the annual meeting of the Western Psychological Association.</w:t>
      </w:r>
    </w:p>
    <w:p w14:paraId="298C5178" w14:textId="77777777" w:rsidR="0042638C" w:rsidRPr="00C60426" w:rsidRDefault="0042638C" w:rsidP="0042638C">
      <w:pPr>
        <w:rPr>
          <w:rFonts w:ascii="Times New Roman" w:hAnsi="Times New Roman"/>
          <w:szCs w:val="24"/>
        </w:rPr>
      </w:pPr>
    </w:p>
    <w:p w14:paraId="071E3087"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Mechanic, M.B. (April, 2008). </w:t>
      </w:r>
      <w:r w:rsidRPr="00C60426">
        <w:rPr>
          <w:rFonts w:ascii="Times New Roman" w:hAnsi="Times New Roman"/>
          <w:i/>
          <w:szCs w:val="24"/>
        </w:rPr>
        <w:t xml:space="preserve">The use of experiential learning approaches in teaching about </w:t>
      </w:r>
    </w:p>
    <w:p w14:paraId="2C386CE8"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trauma</w:t>
      </w:r>
      <w:r w:rsidRPr="00C60426">
        <w:rPr>
          <w:rFonts w:ascii="Times New Roman" w:hAnsi="Times New Roman"/>
          <w:szCs w:val="24"/>
        </w:rPr>
        <w:t xml:space="preserve">. In M.B. Mechanic (Chair), Teaching Trauma: Experiential Methods, Pedagogy and Pitfalls, Symposium presented at the </w:t>
      </w:r>
      <w:r w:rsidR="002D154C">
        <w:rPr>
          <w:rFonts w:ascii="Times New Roman" w:hAnsi="Times New Roman"/>
          <w:szCs w:val="24"/>
        </w:rPr>
        <w:t xml:space="preserve">annual meeting of the </w:t>
      </w:r>
      <w:r w:rsidRPr="00C60426">
        <w:rPr>
          <w:rFonts w:ascii="Times New Roman" w:hAnsi="Times New Roman"/>
          <w:szCs w:val="24"/>
        </w:rPr>
        <w:t>Western Psychological Association Conference, Irvine, CA.</w:t>
      </w:r>
    </w:p>
    <w:p w14:paraId="0BB6CD29" w14:textId="77777777" w:rsidR="0042638C" w:rsidRPr="00C60426" w:rsidRDefault="0042638C" w:rsidP="0042638C">
      <w:pPr>
        <w:rPr>
          <w:rFonts w:ascii="Times New Roman" w:hAnsi="Times New Roman"/>
          <w:szCs w:val="24"/>
        </w:rPr>
      </w:pPr>
    </w:p>
    <w:p w14:paraId="7EE95F4E"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Beck, C.J.A., &amp; Mechanic, M.B. (March, 2008). </w:t>
      </w:r>
      <w:r w:rsidRPr="00C60426">
        <w:rPr>
          <w:rFonts w:ascii="Times New Roman" w:hAnsi="Times New Roman"/>
          <w:i/>
          <w:szCs w:val="24"/>
        </w:rPr>
        <w:t xml:space="preserve">Intimate partner violence screening and </w:t>
      </w:r>
    </w:p>
    <w:p w14:paraId="59FA2321"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accommodations provided in mandatory divorce mediation</w:t>
      </w:r>
      <w:r w:rsidRPr="00C60426">
        <w:rPr>
          <w:rFonts w:ascii="Times New Roman" w:hAnsi="Times New Roman"/>
          <w:szCs w:val="24"/>
        </w:rPr>
        <w:t>.  Paper presented at the American Psychology Law Society Meeting, Jacksonville, FL.</w:t>
      </w:r>
    </w:p>
    <w:p w14:paraId="6C228320" w14:textId="77777777" w:rsidR="0042638C" w:rsidRPr="00C60426" w:rsidRDefault="0042638C" w:rsidP="0042638C">
      <w:pPr>
        <w:rPr>
          <w:rFonts w:ascii="Times New Roman" w:hAnsi="Times New Roman"/>
          <w:szCs w:val="24"/>
        </w:rPr>
      </w:pPr>
    </w:p>
    <w:p w14:paraId="030D502D" w14:textId="77777777" w:rsidR="0042638C" w:rsidRPr="00C60426" w:rsidRDefault="0042638C" w:rsidP="0042638C">
      <w:pPr>
        <w:rPr>
          <w:rFonts w:ascii="Times New Roman" w:hAnsi="Times New Roman"/>
          <w:i/>
          <w:szCs w:val="24"/>
        </w:rPr>
      </w:pPr>
      <w:proofErr w:type="spellStart"/>
      <w:r w:rsidRPr="00C60426">
        <w:rPr>
          <w:rFonts w:ascii="Times New Roman" w:hAnsi="Times New Roman"/>
          <w:szCs w:val="24"/>
        </w:rPr>
        <w:t>Daferty</w:t>
      </w:r>
      <w:proofErr w:type="spellEnd"/>
      <w:r w:rsidRPr="00C60426">
        <w:rPr>
          <w:rFonts w:ascii="Times New Roman" w:hAnsi="Times New Roman"/>
          <w:szCs w:val="24"/>
        </w:rPr>
        <w:t xml:space="preserve">, T., O’Connor, M., &amp; Mechanic, M.B. (2007, August). </w:t>
      </w:r>
      <w:r w:rsidRPr="00C60426">
        <w:rPr>
          <w:rFonts w:ascii="Times New Roman" w:hAnsi="Times New Roman"/>
          <w:i/>
          <w:szCs w:val="24"/>
        </w:rPr>
        <w:t xml:space="preserve">Gender intrusive questioning of </w:t>
      </w:r>
    </w:p>
    <w:p w14:paraId="30C9710A"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expert witnesses.</w:t>
      </w:r>
      <w:r w:rsidRPr="00C60426">
        <w:rPr>
          <w:rFonts w:ascii="Times New Roman" w:hAnsi="Times New Roman"/>
          <w:szCs w:val="24"/>
        </w:rPr>
        <w:t xml:space="preserve">  Poster presented at the Annual Meeting of the American Psychological Association Convention, San Francisco, CA.</w:t>
      </w:r>
    </w:p>
    <w:p w14:paraId="3B026A4C" w14:textId="77777777" w:rsidR="0042638C" w:rsidRPr="00C60426" w:rsidRDefault="0042638C" w:rsidP="0042638C">
      <w:pPr>
        <w:rPr>
          <w:rFonts w:ascii="Times New Roman" w:hAnsi="Times New Roman"/>
          <w:szCs w:val="24"/>
        </w:rPr>
      </w:pPr>
    </w:p>
    <w:p w14:paraId="66B4B209" w14:textId="77777777" w:rsidR="0042638C" w:rsidRPr="00C60426" w:rsidRDefault="0042638C" w:rsidP="0042638C">
      <w:pPr>
        <w:rPr>
          <w:rFonts w:ascii="Times New Roman" w:hAnsi="Times New Roman"/>
          <w:i/>
          <w:szCs w:val="24"/>
        </w:rPr>
      </w:pPr>
      <w:proofErr w:type="spellStart"/>
      <w:r w:rsidRPr="00C60426">
        <w:rPr>
          <w:rFonts w:ascii="Times New Roman" w:hAnsi="Times New Roman"/>
          <w:szCs w:val="24"/>
        </w:rPr>
        <w:t>Kloeppel</w:t>
      </w:r>
      <w:proofErr w:type="spellEnd"/>
      <w:r w:rsidRPr="00C60426">
        <w:rPr>
          <w:rFonts w:ascii="Times New Roman" w:hAnsi="Times New Roman"/>
          <w:szCs w:val="24"/>
        </w:rPr>
        <w:t xml:space="preserve">, E., Mechanic, M.B., </w:t>
      </w:r>
      <w:proofErr w:type="spellStart"/>
      <w:r w:rsidRPr="00C60426">
        <w:rPr>
          <w:rFonts w:ascii="Times New Roman" w:hAnsi="Times New Roman"/>
          <w:szCs w:val="24"/>
        </w:rPr>
        <w:t>Marelich</w:t>
      </w:r>
      <w:proofErr w:type="spellEnd"/>
      <w:r w:rsidRPr="00C60426">
        <w:rPr>
          <w:rFonts w:ascii="Times New Roman" w:hAnsi="Times New Roman"/>
          <w:szCs w:val="24"/>
        </w:rPr>
        <w:t xml:space="preserve">, W., &amp; Blackman, M. (2007, March). </w:t>
      </w:r>
      <w:r w:rsidRPr="00C60426">
        <w:rPr>
          <w:rFonts w:ascii="Times New Roman" w:hAnsi="Times New Roman"/>
          <w:i/>
          <w:szCs w:val="24"/>
        </w:rPr>
        <w:t xml:space="preserve">Workplace </w:t>
      </w:r>
    </w:p>
    <w:p w14:paraId="3D1EE799"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 xml:space="preserve">disclosure of intimate partner abuse: An examination of supervisor and coworker support. </w:t>
      </w:r>
      <w:r w:rsidRPr="00C60426">
        <w:rPr>
          <w:rFonts w:ascii="Times New Roman" w:hAnsi="Times New Roman"/>
          <w:szCs w:val="24"/>
        </w:rPr>
        <w:t>In. C. Ahrens (Chair), Silenced: non-disclosure among survivors of interpersonal violence.  Symposium presented at the 32ndAnnual meeting of the Association of Women in Psychology, San Francisco, CA.</w:t>
      </w:r>
    </w:p>
    <w:p w14:paraId="65A7BABC" w14:textId="77777777" w:rsidR="00EA719E" w:rsidRPr="00C60426" w:rsidRDefault="00EA719E" w:rsidP="003F4882">
      <w:pPr>
        <w:spacing w:line="276" w:lineRule="auto"/>
        <w:rPr>
          <w:rFonts w:ascii="Times New Roman" w:eastAsia="Cambria" w:hAnsi="Times New Roman"/>
          <w:color w:val="000000"/>
          <w:szCs w:val="24"/>
        </w:rPr>
      </w:pPr>
    </w:p>
    <w:p w14:paraId="6EB3BC8C" w14:textId="77777777" w:rsidR="00342EF1" w:rsidRPr="00C60426" w:rsidRDefault="00342EF1" w:rsidP="003F4882">
      <w:pPr>
        <w:spacing w:line="276" w:lineRule="auto"/>
        <w:rPr>
          <w:rFonts w:ascii="Times New Roman" w:eastAsia="Cambria" w:hAnsi="Times New Roman"/>
          <w:color w:val="000000"/>
          <w:szCs w:val="24"/>
        </w:rPr>
      </w:pPr>
      <w:r w:rsidRPr="00C60426">
        <w:rPr>
          <w:rFonts w:ascii="Times New Roman" w:eastAsia="Cambria" w:hAnsi="Times New Roman"/>
          <w:color w:val="000000"/>
          <w:szCs w:val="24"/>
        </w:rPr>
        <w:t xml:space="preserve">Segal, N.L., </w:t>
      </w:r>
      <w:proofErr w:type="spellStart"/>
      <w:r w:rsidRPr="00C60426">
        <w:rPr>
          <w:rFonts w:ascii="Times New Roman" w:eastAsia="Cambria" w:hAnsi="Times New Roman"/>
          <w:color w:val="000000"/>
          <w:szCs w:val="24"/>
        </w:rPr>
        <w:t>Seghers</w:t>
      </w:r>
      <w:proofErr w:type="spellEnd"/>
      <w:r w:rsidRPr="00C60426">
        <w:rPr>
          <w:rFonts w:ascii="Times New Roman" w:eastAsia="Cambria" w:hAnsi="Times New Roman"/>
          <w:color w:val="000000"/>
          <w:szCs w:val="24"/>
        </w:rPr>
        <w:t xml:space="preserve">, J.P., </w:t>
      </w:r>
      <w:proofErr w:type="spellStart"/>
      <w:r w:rsidRPr="00C60426">
        <w:rPr>
          <w:rFonts w:ascii="Times New Roman" w:eastAsia="Cambria" w:hAnsi="Times New Roman"/>
          <w:color w:val="000000"/>
          <w:szCs w:val="24"/>
        </w:rPr>
        <w:t>Marelich</w:t>
      </w:r>
      <w:proofErr w:type="spellEnd"/>
      <w:r w:rsidRPr="00C60426">
        <w:rPr>
          <w:rFonts w:ascii="Times New Roman" w:eastAsia="Cambria" w:hAnsi="Times New Roman"/>
          <w:color w:val="000000"/>
          <w:szCs w:val="24"/>
        </w:rPr>
        <w:t xml:space="preserve">, W.D., Chavarria, K., &amp; and Mechanic, M.  (May, 2007) A </w:t>
      </w:r>
    </w:p>
    <w:p w14:paraId="0055498A" w14:textId="77777777" w:rsidR="00342EF1" w:rsidRPr="00C60426" w:rsidRDefault="00342EF1" w:rsidP="003F4882">
      <w:pPr>
        <w:spacing w:line="276" w:lineRule="auto"/>
        <w:ind w:left="720"/>
        <w:rPr>
          <w:rFonts w:ascii="Times New Roman" w:eastAsia="Cambria" w:hAnsi="Times New Roman"/>
          <w:color w:val="000000"/>
          <w:szCs w:val="24"/>
        </w:rPr>
      </w:pPr>
      <w:r w:rsidRPr="00C60426">
        <w:rPr>
          <w:rFonts w:ascii="Times New Roman" w:eastAsia="Cambria" w:hAnsi="Times New Roman"/>
          <w:color w:val="000000"/>
          <w:szCs w:val="24"/>
        </w:rPr>
        <w:t xml:space="preserve">twin-family study of social closeness: Aunts, uncles, </w:t>
      </w:r>
      <w:proofErr w:type="gramStart"/>
      <w:r w:rsidRPr="00C60426">
        <w:rPr>
          <w:rFonts w:ascii="Times New Roman" w:eastAsia="Cambria" w:hAnsi="Times New Roman"/>
          <w:color w:val="000000"/>
          <w:szCs w:val="24"/>
        </w:rPr>
        <w:t>nieces</w:t>
      </w:r>
      <w:proofErr w:type="gramEnd"/>
      <w:r w:rsidRPr="00C60426">
        <w:rPr>
          <w:rFonts w:ascii="Times New Roman" w:eastAsia="Cambria" w:hAnsi="Times New Roman"/>
          <w:color w:val="000000"/>
          <w:szCs w:val="24"/>
        </w:rPr>
        <w:t xml:space="preserve"> and nephews. Human Behavior and Evolution Society, Williamsburg, VA.  (research symposium)</w:t>
      </w:r>
    </w:p>
    <w:p w14:paraId="62F2DE37" w14:textId="77777777" w:rsidR="00342EF1" w:rsidRPr="00C60426" w:rsidRDefault="00342EF1" w:rsidP="0042638C">
      <w:pPr>
        <w:ind w:left="720"/>
        <w:rPr>
          <w:rFonts w:ascii="Times New Roman" w:hAnsi="Times New Roman"/>
          <w:szCs w:val="24"/>
        </w:rPr>
      </w:pPr>
    </w:p>
    <w:p w14:paraId="1A43CED5"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Mechanic, M.B. (2006, October).  </w:t>
      </w:r>
      <w:r w:rsidRPr="00C60426">
        <w:rPr>
          <w:rFonts w:ascii="Times New Roman" w:hAnsi="Times New Roman"/>
          <w:i/>
          <w:szCs w:val="24"/>
        </w:rPr>
        <w:t xml:space="preserve">Teaching trauma: The use of student documentaries as an </w:t>
      </w:r>
    </w:p>
    <w:p w14:paraId="366283FE"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experiential tool</w:t>
      </w:r>
      <w:r w:rsidRPr="00C60426">
        <w:rPr>
          <w:rFonts w:ascii="Times New Roman" w:hAnsi="Times New Roman"/>
          <w:szCs w:val="24"/>
        </w:rPr>
        <w:t>.  In. T.L. Weaver (Chair). Experiential learning: Ways of engaging undergraduate and graduate students in trauma education.  Panel presented at the 22</w:t>
      </w:r>
      <w:r w:rsidRPr="00C60426">
        <w:rPr>
          <w:rFonts w:ascii="Times New Roman" w:hAnsi="Times New Roman"/>
          <w:szCs w:val="24"/>
          <w:vertAlign w:val="superscript"/>
        </w:rPr>
        <w:t>nd</w:t>
      </w:r>
      <w:r w:rsidRPr="00C60426">
        <w:rPr>
          <w:rFonts w:ascii="Times New Roman" w:hAnsi="Times New Roman"/>
          <w:szCs w:val="24"/>
        </w:rPr>
        <w:t xml:space="preserve"> Annual meeting of the International Society for Traumatic Stress Studies, Hollywood, CA.</w:t>
      </w:r>
    </w:p>
    <w:p w14:paraId="7C6E6D1A" w14:textId="77777777" w:rsidR="004C25C5" w:rsidRPr="00C60426" w:rsidRDefault="004C25C5" w:rsidP="004C25C5">
      <w:pPr>
        <w:rPr>
          <w:rFonts w:ascii="Times New Roman" w:hAnsi="Times New Roman"/>
          <w:szCs w:val="24"/>
        </w:rPr>
      </w:pPr>
    </w:p>
    <w:p w14:paraId="335C89BD"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Segal, N.L., </w:t>
      </w:r>
      <w:proofErr w:type="spellStart"/>
      <w:r w:rsidRPr="00C60426">
        <w:rPr>
          <w:rFonts w:ascii="Times New Roman" w:hAnsi="Times New Roman"/>
          <w:szCs w:val="24"/>
        </w:rPr>
        <w:t>Seghers</w:t>
      </w:r>
      <w:proofErr w:type="spellEnd"/>
      <w:r w:rsidRPr="00C60426">
        <w:rPr>
          <w:rFonts w:ascii="Times New Roman" w:hAnsi="Times New Roman"/>
          <w:szCs w:val="24"/>
        </w:rPr>
        <w:t xml:space="preserve">, J.P., Chavarria, K., </w:t>
      </w:r>
      <w:proofErr w:type="spellStart"/>
      <w:r w:rsidRPr="00C60426">
        <w:rPr>
          <w:rFonts w:ascii="Times New Roman" w:hAnsi="Times New Roman"/>
          <w:szCs w:val="24"/>
        </w:rPr>
        <w:t>Marelich</w:t>
      </w:r>
      <w:proofErr w:type="spellEnd"/>
      <w:r w:rsidRPr="00C60426">
        <w:rPr>
          <w:rFonts w:ascii="Times New Roman" w:hAnsi="Times New Roman"/>
          <w:szCs w:val="24"/>
        </w:rPr>
        <w:t xml:space="preserve">, W., Mechanic, M. B. &amp; Castillo, R.  (2006, </w:t>
      </w:r>
    </w:p>
    <w:p w14:paraId="001CE4EA"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May). </w:t>
      </w:r>
      <w:r w:rsidRPr="00C60426">
        <w:rPr>
          <w:rFonts w:ascii="Times New Roman" w:hAnsi="Times New Roman"/>
          <w:i/>
          <w:szCs w:val="24"/>
        </w:rPr>
        <w:t>Social closeness between twin parents and their nieces and nephews</w:t>
      </w:r>
      <w:r w:rsidRPr="00C60426">
        <w:rPr>
          <w:rFonts w:ascii="Times New Roman" w:hAnsi="Times New Roman"/>
          <w:szCs w:val="24"/>
        </w:rPr>
        <w:t>. American Psychological Society, New York City, NY.</w:t>
      </w:r>
    </w:p>
    <w:p w14:paraId="6F86A2E5" w14:textId="77777777" w:rsidR="003F4882" w:rsidRPr="00C60426" w:rsidRDefault="003F4882" w:rsidP="00342EF1">
      <w:pPr>
        <w:spacing w:line="276" w:lineRule="auto"/>
        <w:rPr>
          <w:rFonts w:ascii="Times New Roman" w:eastAsia="Cambria" w:hAnsi="Times New Roman"/>
          <w:color w:val="000000"/>
          <w:szCs w:val="24"/>
        </w:rPr>
      </w:pPr>
    </w:p>
    <w:p w14:paraId="1B242CBF" w14:textId="77777777" w:rsidR="00342EF1" w:rsidRPr="002D154C" w:rsidRDefault="004C25C5" w:rsidP="00342EF1">
      <w:pPr>
        <w:spacing w:line="276" w:lineRule="auto"/>
        <w:rPr>
          <w:rFonts w:ascii="Times New Roman" w:eastAsia="Cambria" w:hAnsi="Times New Roman"/>
          <w:i/>
          <w:color w:val="000000"/>
          <w:szCs w:val="24"/>
        </w:rPr>
      </w:pPr>
      <w:r w:rsidRPr="00C60426">
        <w:rPr>
          <w:rFonts w:ascii="Times New Roman" w:eastAsia="Cambria" w:hAnsi="Times New Roman"/>
          <w:color w:val="000000"/>
          <w:szCs w:val="24"/>
        </w:rPr>
        <w:t xml:space="preserve">Segal, N.L., </w:t>
      </w:r>
      <w:proofErr w:type="spellStart"/>
      <w:r w:rsidRPr="00C60426">
        <w:rPr>
          <w:rFonts w:ascii="Times New Roman" w:eastAsia="Cambria" w:hAnsi="Times New Roman"/>
          <w:color w:val="000000"/>
          <w:szCs w:val="24"/>
        </w:rPr>
        <w:t>Seghers</w:t>
      </w:r>
      <w:proofErr w:type="spellEnd"/>
      <w:r w:rsidRPr="00C60426">
        <w:rPr>
          <w:rFonts w:ascii="Times New Roman" w:eastAsia="Cambria" w:hAnsi="Times New Roman"/>
          <w:color w:val="000000"/>
          <w:szCs w:val="24"/>
        </w:rPr>
        <w:t xml:space="preserve">, J.P., Chavarria, K., </w:t>
      </w:r>
      <w:proofErr w:type="spellStart"/>
      <w:r w:rsidRPr="00C60426">
        <w:rPr>
          <w:rFonts w:ascii="Times New Roman" w:eastAsia="Cambria" w:hAnsi="Times New Roman"/>
          <w:color w:val="000000"/>
          <w:szCs w:val="24"/>
        </w:rPr>
        <w:t>Marelich</w:t>
      </w:r>
      <w:proofErr w:type="spellEnd"/>
      <w:r w:rsidRPr="00C60426">
        <w:rPr>
          <w:rFonts w:ascii="Times New Roman" w:eastAsia="Cambria" w:hAnsi="Times New Roman"/>
          <w:color w:val="000000"/>
          <w:szCs w:val="24"/>
        </w:rPr>
        <w:t xml:space="preserve">, W. &amp; Mechanic, M.(2006, June). </w:t>
      </w:r>
      <w:r w:rsidRPr="002D154C">
        <w:rPr>
          <w:rFonts w:ascii="Times New Roman" w:eastAsia="Cambria" w:hAnsi="Times New Roman"/>
          <w:i/>
          <w:color w:val="000000"/>
          <w:szCs w:val="24"/>
        </w:rPr>
        <w:t xml:space="preserve">Social </w:t>
      </w:r>
    </w:p>
    <w:p w14:paraId="55D55F7F" w14:textId="77777777" w:rsidR="004C25C5" w:rsidRPr="00C60426" w:rsidRDefault="004C25C5" w:rsidP="00342EF1">
      <w:pPr>
        <w:spacing w:line="276" w:lineRule="auto"/>
        <w:ind w:left="720"/>
        <w:rPr>
          <w:rFonts w:ascii="Times New Roman" w:eastAsia="Cambria" w:hAnsi="Times New Roman"/>
          <w:color w:val="000000"/>
          <w:szCs w:val="24"/>
        </w:rPr>
      </w:pPr>
      <w:r w:rsidRPr="002D154C">
        <w:rPr>
          <w:rFonts w:ascii="Times New Roman" w:eastAsia="Cambria" w:hAnsi="Times New Roman"/>
          <w:i/>
          <w:color w:val="000000"/>
          <w:szCs w:val="24"/>
        </w:rPr>
        <w:t xml:space="preserve">closeness and </w:t>
      </w:r>
      <w:r w:rsidR="00342EF1" w:rsidRPr="002D154C">
        <w:rPr>
          <w:rFonts w:ascii="Times New Roman" w:eastAsia="Cambria" w:hAnsi="Times New Roman"/>
          <w:i/>
          <w:color w:val="000000"/>
          <w:szCs w:val="24"/>
        </w:rPr>
        <w:t xml:space="preserve"> </w:t>
      </w:r>
      <w:r w:rsidRPr="002D154C">
        <w:rPr>
          <w:rFonts w:ascii="Times New Roman" w:eastAsia="Cambria" w:hAnsi="Times New Roman"/>
          <w:i/>
          <w:color w:val="000000"/>
          <w:szCs w:val="24"/>
        </w:rPr>
        <w:t>gift-giving to nieces and nephews: A twin-family study</w:t>
      </w:r>
      <w:r w:rsidRPr="00C60426">
        <w:rPr>
          <w:rFonts w:ascii="Times New Roman" w:eastAsia="Cambria" w:hAnsi="Times New Roman"/>
          <w:color w:val="000000"/>
          <w:szCs w:val="24"/>
        </w:rPr>
        <w:t>.  Human Behavior and Evolution Society, Philadelphia, PA.</w:t>
      </w:r>
    </w:p>
    <w:p w14:paraId="75BD693E" w14:textId="77777777" w:rsidR="004C25C5" w:rsidRPr="00C60426" w:rsidRDefault="004C25C5" w:rsidP="0042638C">
      <w:pPr>
        <w:ind w:left="720"/>
        <w:rPr>
          <w:rFonts w:ascii="Times New Roman" w:hAnsi="Times New Roman"/>
          <w:szCs w:val="24"/>
        </w:rPr>
      </w:pPr>
    </w:p>
    <w:p w14:paraId="7E7B751E" w14:textId="77777777" w:rsidR="0042638C" w:rsidRPr="00C60426" w:rsidRDefault="0042638C">
      <w:pPr>
        <w:rPr>
          <w:rFonts w:ascii="Times New Roman" w:hAnsi="Times New Roman"/>
          <w:i/>
          <w:szCs w:val="24"/>
        </w:rPr>
      </w:pPr>
      <w:proofErr w:type="spellStart"/>
      <w:r w:rsidRPr="00C60426">
        <w:rPr>
          <w:rFonts w:ascii="Times New Roman" w:hAnsi="Times New Roman"/>
          <w:szCs w:val="24"/>
        </w:rPr>
        <w:t>Valdovinos</w:t>
      </w:r>
      <w:proofErr w:type="spellEnd"/>
      <w:r w:rsidRPr="00C60426">
        <w:rPr>
          <w:rFonts w:ascii="Times New Roman" w:hAnsi="Times New Roman"/>
          <w:szCs w:val="24"/>
        </w:rPr>
        <w:t>, M. G., &amp; Mechanic, M.B. (2006, April</w:t>
      </w:r>
      <w:r w:rsidRPr="00C60426">
        <w:rPr>
          <w:rFonts w:ascii="Times New Roman" w:hAnsi="Times New Roman"/>
          <w:i/>
          <w:szCs w:val="24"/>
        </w:rPr>
        <w:t xml:space="preserve">). Parenting among abused Latinas: </w:t>
      </w:r>
    </w:p>
    <w:p w14:paraId="6148FB01"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Results from a qualitative study</w:t>
      </w:r>
      <w:r w:rsidRPr="00C60426">
        <w:rPr>
          <w:rFonts w:ascii="Times New Roman" w:hAnsi="Times New Roman"/>
          <w:szCs w:val="24"/>
        </w:rPr>
        <w:t>. In M.B. Mechanic (Chair) Intimate Partner Violence Among Latinos: The Role of Cultur</w:t>
      </w:r>
      <w:r w:rsidR="00F650A7" w:rsidRPr="00C60426">
        <w:rPr>
          <w:rFonts w:ascii="Times New Roman" w:hAnsi="Times New Roman"/>
          <w:szCs w:val="24"/>
        </w:rPr>
        <w:t>al Context.  Symposium presented</w:t>
      </w:r>
      <w:r w:rsidRPr="00C60426">
        <w:rPr>
          <w:rFonts w:ascii="Times New Roman" w:hAnsi="Times New Roman"/>
          <w:szCs w:val="24"/>
        </w:rPr>
        <w:t xml:space="preserve"> to the 86</w:t>
      </w:r>
      <w:r w:rsidRPr="00C60426">
        <w:rPr>
          <w:rFonts w:ascii="Times New Roman" w:hAnsi="Times New Roman"/>
          <w:szCs w:val="24"/>
          <w:vertAlign w:val="superscript"/>
        </w:rPr>
        <w:t>th</w:t>
      </w:r>
      <w:r w:rsidRPr="00C60426">
        <w:rPr>
          <w:rFonts w:ascii="Times New Roman" w:hAnsi="Times New Roman"/>
          <w:szCs w:val="24"/>
        </w:rPr>
        <w:t xml:space="preserve"> Annual Meeting of the Western Psychological Association.</w:t>
      </w:r>
    </w:p>
    <w:p w14:paraId="47D23FFC" w14:textId="77777777" w:rsidR="0042638C" w:rsidRPr="00C60426" w:rsidRDefault="0042638C">
      <w:pPr>
        <w:rPr>
          <w:rFonts w:ascii="Times New Roman" w:hAnsi="Times New Roman"/>
          <w:szCs w:val="24"/>
        </w:rPr>
      </w:pPr>
    </w:p>
    <w:p w14:paraId="67ED9297"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Seghers</w:t>
      </w:r>
      <w:proofErr w:type="spellEnd"/>
      <w:r w:rsidRPr="00C60426">
        <w:rPr>
          <w:rFonts w:ascii="Times New Roman" w:hAnsi="Times New Roman"/>
          <w:szCs w:val="24"/>
        </w:rPr>
        <w:t xml:space="preserve">, J., </w:t>
      </w:r>
      <w:proofErr w:type="spellStart"/>
      <w:r w:rsidRPr="00C60426">
        <w:rPr>
          <w:rFonts w:ascii="Times New Roman" w:hAnsi="Times New Roman"/>
          <w:szCs w:val="24"/>
        </w:rPr>
        <w:t>Marelich</w:t>
      </w:r>
      <w:proofErr w:type="spellEnd"/>
      <w:r w:rsidRPr="00C60426">
        <w:rPr>
          <w:rFonts w:ascii="Times New Roman" w:hAnsi="Times New Roman"/>
          <w:szCs w:val="24"/>
        </w:rPr>
        <w:t xml:space="preserve">, W.,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 A.   (2006, March). </w:t>
      </w:r>
      <w:r w:rsidRPr="00C60426">
        <w:rPr>
          <w:rFonts w:ascii="Times New Roman" w:hAnsi="Times New Roman"/>
          <w:i/>
          <w:szCs w:val="24"/>
        </w:rPr>
        <w:t xml:space="preserve">Stalking and </w:t>
      </w:r>
    </w:p>
    <w:p w14:paraId="201DA836" w14:textId="77777777" w:rsidR="0042638C" w:rsidRPr="00C60426" w:rsidRDefault="0042638C" w:rsidP="0042638C">
      <w:pPr>
        <w:ind w:firstLine="720"/>
        <w:rPr>
          <w:rFonts w:ascii="Times New Roman" w:hAnsi="Times New Roman"/>
          <w:i/>
          <w:szCs w:val="24"/>
        </w:rPr>
      </w:pPr>
      <w:r w:rsidRPr="00C60426">
        <w:rPr>
          <w:rFonts w:ascii="Times New Roman" w:hAnsi="Times New Roman"/>
          <w:i/>
          <w:szCs w:val="24"/>
        </w:rPr>
        <w:t xml:space="preserve">intimate partner violence; Identification of homogenous subgroups. </w:t>
      </w:r>
    </w:p>
    <w:p w14:paraId="2CCAF509"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lastRenderedPageBreak/>
        <w:t xml:space="preserve">In C. Sinclair (Chair) Advances in research on stalking.  Symposium </w:t>
      </w:r>
      <w:r w:rsidR="002D154C">
        <w:rPr>
          <w:rFonts w:ascii="Times New Roman" w:hAnsi="Times New Roman"/>
          <w:szCs w:val="24"/>
        </w:rPr>
        <w:t xml:space="preserve">presented at </w:t>
      </w:r>
      <w:proofErr w:type="spellStart"/>
      <w:r w:rsidR="002D154C">
        <w:rPr>
          <w:rFonts w:ascii="Times New Roman" w:hAnsi="Times New Roman"/>
          <w:szCs w:val="24"/>
        </w:rPr>
        <w:t>the</w:t>
      </w:r>
      <w:r w:rsidRPr="00C60426">
        <w:rPr>
          <w:rFonts w:ascii="Times New Roman" w:hAnsi="Times New Roman"/>
          <w:szCs w:val="24"/>
        </w:rPr>
        <w:t>American</w:t>
      </w:r>
      <w:proofErr w:type="spellEnd"/>
      <w:r w:rsidRPr="00C60426">
        <w:rPr>
          <w:rFonts w:ascii="Times New Roman" w:hAnsi="Times New Roman"/>
          <w:szCs w:val="24"/>
        </w:rPr>
        <w:t xml:space="preserve"> Psychology Law Society, St. Petersburg, FL.</w:t>
      </w:r>
    </w:p>
    <w:p w14:paraId="012736CF" w14:textId="77777777" w:rsidR="0042638C" w:rsidRPr="00C60426" w:rsidRDefault="0042638C" w:rsidP="0042638C">
      <w:pPr>
        <w:rPr>
          <w:rFonts w:ascii="Times New Roman" w:hAnsi="Times New Roman"/>
          <w:szCs w:val="24"/>
        </w:rPr>
      </w:pPr>
    </w:p>
    <w:p w14:paraId="586E6330" w14:textId="77777777" w:rsidR="0042638C" w:rsidRPr="00C60426" w:rsidRDefault="0042638C" w:rsidP="0042638C">
      <w:pPr>
        <w:rPr>
          <w:rFonts w:ascii="Times New Roman" w:hAnsi="Times New Roman"/>
          <w:szCs w:val="24"/>
        </w:rPr>
      </w:pPr>
      <w:proofErr w:type="spellStart"/>
      <w:r w:rsidRPr="00C60426">
        <w:rPr>
          <w:rFonts w:ascii="Times New Roman" w:hAnsi="Times New Roman"/>
          <w:szCs w:val="24"/>
        </w:rPr>
        <w:t>Panuzio</w:t>
      </w:r>
      <w:proofErr w:type="spellEnd"/>
      <w:r w:rsidRPr="00C60426">
        <w:rPr>
          <w:rFonts w:ascii="Times New Roman" w:hAnsi="Times New Roman"/>
          <w:szCs w:val="24"/>
        </w:rPr>
        <w:t xml:space="preserve">, J., Taft, C. T.,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 A., Vogt, D. S., &amp; Mechanic, M. B. (2005, </w:t>
      </w:r>
    </w:p>
    <w:p w14:paraId="1DE006ED"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November).</w:t>
      </w:r>
      <w:r w:rsidRPr="00C60426">
        <w:rPr>
          <w:rFonts w:ascii="Times New Roman" w:hAnsi="Times New Roman"/>
          <w:i/>
          <w:szCs w:val="24"/>
        </w:rPr>
        <w:t xml:space="preserve"> Coping and mental health among battered women</w:t>
      </w:r>
      <w:r w:rsidRPr="00C60426">
        <w:rPr>
          <w:rFonts w:ascii="Times New Roman" w:hAnsi="Times New Roman"/>
          <w:szCs w:val="24"/>
        </w:rPr>
        <w:t>. Poster presented at the annual meeting of the Association for Behavioral and Cognitive Therapies, Washington, DC.</w:t>
      </w:r>
      <w:r w:rsidRPr="00C60426">
        <w:rPr>
          <w:rFonts w:ascii="Times New Roman" w:hAnsi="Times New Roman"/>
          <w:szCs w:val="24"/>
        </w:rPr>
        <w:br/>
      </w:r>
    </w:p>
    <w:p w14:paraId="367672E9" w14:textId="77777777" w:rsidR="0042638C" w:rsidRPr="00C60426" w:rsidRDefault="0042638C" w:rsidP="0042638C">
      <w:pPr>
        <w:rPr>
          <w:rFonts w:ascii="Times New Roman" w:hAnsi="Times New Roman"/>
          <w:i/>
          <w:szCs w:val="24"/>
        </w:rPr>
      </w:pPr>
      <w:proofErr w:type="spellStart"/>
      <w:r w:rsidRPr="00C60426">
        <w:rPr>
          <w:rFonts w:ascii="Times New Roman" w:hAnsi="Times New Roman"/>
          <w:szCs w:val="24"/>
        </w:rPr>
        <w:t>Panuzio</w:t>
      </w:r>
      <w:proofErr w:type="spellEnd"/>
      <w:r w:rsidRPr="00C60426">
        <w:rPr>
          <w:rFonts w:ascii="Times New Roman" w:hAnsi="Times New Roman"/>
          <w:szCs w:val="24"/>
        </w:rPr>
        <w:t xml:space="preserve">, J., Taft, C. T., </w:t>
      </w:r>
      <w:proofErr w:type="spellStart"/>
      <w:r w:rsidRPr="00C60426">
        <w:rPr>
          <w:rFonts w:ascii="Times New Roman" w:hAnsi="Times New Roman"/>
          <w:szCs w:val="24"/>
        </w:rPr>
        <w:t>Resick</w:t>
      </w:r>
      <w:proofErr w:type="spellEnd"/>
      <w:r w:rsidRPr="00C60426">
        <w:rPr>
          <w:rFonts w:ascii="Times New Roman" w:hAnsi="Times New Roman"/>
          <w:szCs w:val="24"/>
        </w:rPr>
        <w:t>, P. A., Vogt, D. S., &amp; Mechanic, M. B. (2005, November).</w:t>
      </w:r>
      <w:r w:rsidRPr="00C60426">
        <w:rPr>
          <w:rFonts w:ascii="Times New Roman" w:hAnsi="Times New Roman"/>
          <w:i/>
          <w:szCs w:val="24"/>
        </w:rPr>
        <w:t xml:space="preserve"> </w:t>
      </w:r>
    </w:p>
    <w:p w14:paraId="7923330D"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Examining correlates of engagement and disengagement coping among battered women</w:t>
      </w:r>
      <w:r w:rsidRPr="00C60426">
        <w:rPr>
          <w:rFonts w:ascii="Times New Roman" w:hAnsi="Times New Roman"/>
          <w:szCs w:val="24"/>
        </w:rPr>
        <w:t>. Poster presented at the annual meeting of the Association for Behavioral and Cognitive Therapies, Washington, DC.</w:t>
      </w:r>
    </w:p>
    <w:p w14:paraId="566A74D4" w14:textId="77777777" w:rsidR="0042638C" w:rsidRPr="00C60426" w:rsidRDefault="0042638C" w:rsidP="0042638C">
      <w:pPr>
        <w:rPr>
          <w:rFonts w:ascii="Times New Roman" w:hAnsi="Times New Roman"/>
          <w:szCs w:val="24"/>
        </w:rPr>
      </w:pPr>
    </w:p>
    <w:p w14:paraId="4D10D3A3" w14:textId="77777777" w:rsidR="0042638C" w:rsidRPr="00C60426" w:rsidRDefault="0042638C" w:rsidP="0042638C">
      <w:pPr>
        <w:rPr>
          <w:rFonts w:ascii="Times New Roman" w:hAnsi="Times New Roman"/>
          <w:i/>
          <w:szCs w:val="24"/>
        </w:rPr>
      </w:pPr>
      <w:proofErr w:type="spellStart"/>
      <w:r w:rsidRPr="00C60426">
        <w:rPr>
          <w:rFonts w:ascii="Times New Roman" w:hAnsi="Times New Roman"/>
          <w:szCs w:val="24"/>
        </w:rPr>
        <w:t>Seghers</w:t>
      </w:r>
      <w:proofErr w:type="spellEnd"/>
      <w:r w:rsidRPr="00C60426">
        <w:rPr>
          <w:rFonts w:ascii="Times New Roman" w:hAnsi="Times New Roman"/>
          <w:szCs w:val="24"/>
        </w:rPr>
        <w:t xml:space="preserve">, J., Mechanic, M., </w:t>
      </w:r>
      <w:proofErr w:type="spellStart"/>
      <w:r w:rsidRPr="00C60426">
        <w:rPr>
          <w:rFonts w:ascii="Times New Roman" w:hAnsi="Times New Roman"/>
          <w:szCs w:val="24"/>
        </w:rPr>
        <w:t>Marelich</w:t>
      </w:r>
      <w:proofErr w:type="spellEnd"/>
      <w:r w:rsidRPr="00C60426">
        <w:rPr>
          <w:rFonts w:ascii="Times New Roman" w:hAnsi="Times New Roman"/>
          <w:szCs w:val="24"/>
        </w:rPr>
        <w:t xml:space="preserve">, W.,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(2005, November). </w:t>
      </w:r>
      <w:r w:rsidRPr="00C60426">
        <w:rPr>
          <w:rFonts w:ascii="Times New Roman" w:hAnsi="Times New Roman"/>
          <w:i/>
          <w:szCs w:val="24"/>
        </w:rPr>
        <w:t xml:space="preserve">Identification of </w:t>
      </w:r>
    </w:p>
    <w:p w14:paraId="19940044"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homogenous sub-groups of battered women</w:t>
      </w:r>
      <w:r w:rsidRPr="00C60426">
        <w:rPr>
          <w:rFonts w:ascii="Times New Roman" w:hAnsi="Times New Roman"/>
          <w:szCs w:val="24"/>
        </w:rPr>
        <w:t>. Poster presented at the International Society of Traumatic Stress Studies, Toronto, Canada</w:t>
      </w:r>
    </w:p>
    <w:p w14:paraId="5DDAE155" w14:textId="77777777" w:rsidR="0042638C" w:rsidRPr="00C60426" w:rsidRDefault="0042638C" w:rsidP="0042638C">
      <w:pPr>
        <w:rPr>
          <w:rFonts w:ascii="Times New Roman" w:hAnsi="Times New Roman"/>
          <w:szCs w:val="24"/>
        </w:rPr>
      </w:pPr>
    </w:p>
    <w:p w14:paraId="31034F4C" w14:textId="77777777" w:rsidR="0042638C" w:rsidRPr="00C60426" w:rsidRDefault="0042638C" w:rsidP="0042638C">
      <w:pPr>
        <w:rPr>
          <w:rFonts w:ascii="Times New Roman" w:hAnsi="Times New Roman"/>
          <w:i/>
          <w:szCs w:val="24"/>
        </w:rPr>
      </w:pPr>
      <w:r w:rsidRPr="00C60426">
        <w:rPr>
          <w:rFonts w:ascii="Times New Roman" w:hAnsi="Times New Roman"/>
          <w:szCs w:val="24"/>
        </w:rPr>
        <w:t>Mechanic, M.B., Weave</w:t>
      </w:r>
      <w:r w:rsidR="003030CA" w:rsidRPr="00C60426">
        <w:rPr>
          <w:rFonts w:ascii="Times New Roman" w:hAnsi="Times New Roman"/>
          <w:szCs w:val="24"/>
        </w:rPr>
        <w:t xml:space="preserve">r, T.L., &amp; </w:t>
      </w:r>
      <w:proofErr w:type="spellStart"/>
      <w:r w:rsidR="003030CA" w:rsidRPr="00C60426">
        <w:rPr>
          <w:rFonts w:ascii="Times New Roman" w:hAnsi="Times New Roman"/>
          <w:szCs w:val="24"/>
        </w:rPr>
        <w:t>Resick</w:t>
      </w:r>
      <w:proofErr w:type="spellEnd"/>
      <w:r w:rsidR="003030CA" w:rsidRPr="00C60426">
        <w:rPr>
          <w:rFonts w:ascii="Times New Roman" w:hAnsi="Times New Roman"/>
          <w:szCs w:val="24"/>
        </w:rPr>
        <w:t xml:space="preserve">, P.A. (2005, </w:t>
      </w:r>
      <w:r w:rsidRPr="00C60426">
        <w:rPr>
          <w:rFonts w:ascii="Times New Roman" w:hAnsi="Times New Roman"/>
          <w:szCs w:val="24"/>
        </w:rPr>
        <w:t xml:space="preserve">November).  </w:t>
      </w:r>
      <w:r w:rsidRPr="00C60426">
        <w:rPr>
          <w:rFonts w:ascii="Times New Roman" w:hAnsi="Times New Roman"/>
          <w:i/>
          <w:szCs w:val="24"/>
        </w:rPr>
        <w:t xml:space="preserve">Stalking as a contributor </w:t>
      </w:r>
    </w:p>
    <w:p w14:paraId="6705F325"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to PTSD and depression among battered women</w:t>
      </w:r>
      <w:r w:rsidRPr="00C60426">
        <w:rPr>
          <w:rFonts w:ascii="Times New Roman" w:hAnsi="Times New Roman"/>
          <w:szCs w:val="24"/>
        </w:rPr>
        <w:t>.  Poster presented at the International Society of  Traumatic Stress Studies, Toronto, Canada.</w:t>
      </w:r>
    </w:p>
    <w:p w14:paraId="6A4DB8CB" w14:textId="77777777" w:rsidR="0042638C" w:rsidRPr="00C60426" w:rsidRDefault="0042638C" w:rsidP="0042638C">
      <w:pPr>
        <w:rPr>
          <w:rFonts w:ascii="Times New Roman" w:hAnsi="Times New Roman"/>
          <w:szCs w:val="24"/>
        </w:rPr>
      </w:pPr>
    </w:p>
    <w:p w14:paraId="42B7223B" w14:textId="77777777" w:rsidR="0042638C" w:rsidRPr="00C60426" w:rsidRDefault="0042638C" w:rsidP="0042638C">
      <w:pPr>
        <w:pStyle w:val="BodyText"/>
        <w:rPr>
          <w:rFonts w:ascii="Times New Roman" w:hAnsi="Times New Roman"/>
          <w:i/>
          <w:sz w:val="24"/>
          <w:szCs w:val="24"/>
        </w:rPr>
      </w:pPr>
      <w:proofErr w:type="spellStart"/>
      <w:r w:rsidRPr="00C60426">
        <w:rPr>
          <w:rFonts w:ascii="Times New Roman" w:hAnsi="Times New Roman"/>
          <w:sz w:val="24"/>
          <w:szCs w:val="24"/>
        </w:rPr>
        <w:t>Valdovinos</w:t>
      </w:r>
      <w:proofErr w:type="spellEnd"/>
      <w:r w:rsidRPr="00C60426">
        <w:rPr>
          <w:rFonts w:ascii="Times New Roman" w:hAnsi="Times New Roman"/>
          <w:sz w:val="24"/>
          <w:szCs w:val="24"/>
        </w:rPr>
        <w:t xml:space="preserve">, M., &amp; Mechanic, M.B. (2005, July). </w:t>
      </w:r>
      <w:r w:rsidRPr="00C60426">
        <w:rPr>
          <w:rFonts w:ascii="Times New Roman" w:hAnsi="Times New Roman"/>
          <w:i/>
          <w:sz w:val="24"/>
          <w:szCs w:val="24"/>
        </w:rPr>
        <w:t xml:space="preserve">An exploration of marital sexual </w:t>
      </w:r>
    </w:p>
    <w:p w14:paraId="06A90D26"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coercion and machismo among Latina women.</w:t>
      </w:r>
      <w:r w:rsidRPr="00C60426">
        <w:rPr>
          <w:rFonts w:ascii="Times New Roman" w:hAnsi="Times New Roman"/>
          <w:szCs w:val="24"/>
        </w:rPr>
        <w:t xml:space="preserve">  Paper presented at the 9</w:t>
      </w:r>
      <w:r w:rsidRPr="00C60426">
        <w:rPr>
          <w:rFonts w:ascii="Times New Roman" w:hAnsi="Times New Roman"/>
          <w:szCs w:val="24"/>
          <w:vertAlign w:val="superscript"/>
        </w:rPr>
        <w:t>th</w:t>
      </w:r>
      <w:r w:rsidRPr="00C60426">
        <w:rPr>
          <w:rFonts w:ascii="Times New Roman" w:hAnsi="Times New Roman"/>
          <w:szCs w:val="24"/>
        </w:rPr>
        <w:t xml:space="preserve"> International New Family Violence Research Conference, Durham, New Hampshire.</w:t>
      </w:r>
    </w:p>
    <w:p w14:paraId="1E6A2ADF" w14:textId="77777777" w:rsidR="0042638C" w:rsidRPr="00C60426" w:rsidRDefault="0042638C" w:rsidP="0042638C">
      <w:pPr>
        <w:rPr>
          <w:rFonts w:ascii="Times New Roman" w:hAnsi="Times New Roman"/>
          <w:szCs w:val="24"/>
        </w:rPr>
      </w:pPr>
    </w:p>
    <w:p w14:paraId="69FB6C19" w14:textId="77777777" w:rsidR="0042638C" w:rsidRPr="00C60426" w:rsidRDefault="0042638C" w:rsidP="0042638C">
      <w:pPr>
        <w:rPr>
          <w:rFonts w:ascii="Times New Roman" w:hAnsi="Times New Roman"/>
          <w:i/>
          <w:szCs w:val="24"/>
        </w:rPr>
      </w:pPr>
      <w:proofErr w:type="spellStart"/>
      <w:r w:rsidRPr="00C60426">
        <w:rPr>
          <w:rFonts w:ascii="Times New Roman" w:hAnsi="Times New Roman"/>
          <w:szCs w:val="24"/>
        </w:rPr>
        <w:t>Valdovinos</w:t>
      </w:r>
      <w:proofErr w:type="spellEnd"/>
      <w:r w:rsidRPr="00C60426">
        <w:rPr>
          <w:rFonts w:ascii="Times New Roman" w:hAnsi="Times New Roman"/>
          <w:szCs w:val="24"/>
        </w:rPr>
        <w:t xml:space="preserve">, M., Pedroza, V., 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(2005, April). </w:t>
      </w:r>
      <w:r w:rsidRPr="00C60426">
        <w:rPr>
          <w:rFonts w:ascii="Times New Roman" w:hAnsi="Times New Roman"/>
          <w:i/>
          <w:szCs w:val="24"/>
        </w:rPr>
        <w:t xml:space="preserve">Sheltered vs. </w:t>
      </w:r>
    </w:p>
    <w:p w14:paraId="6D6EF909" w14:textId="77777777" w:rsidR="0042638C" w:rsidRPr="00C60426" w:rsidRDefault="0042638C" w:rsidP="0042638C">
      <w:pPr>
        <w:ind w:left="720"/>
        <w:rPr>
          <w:rFonts w:ascii="Times New Roman" w:hAnsi="Times New Roman"/>
          <w:szCs w:val="24"/>
        </w:rPr>
      </w:pPr>
      <w:proofErr w:type="spellStart"/>
      <w:r w:rsidRPr="00C60426">
        <w:rPr>
          <w:rFonts w:ascii="Times New Roman" w:hAnsi="Times New Roman"/>
          <w:i/>
          <w:szCs w:val="24"/>
        </w:rPr>
        <w:t>nonsheltered</w:t>
      </w:r>
      <w:proofErr w:type="spellEnd"/>
      <w:r w:rsidRPr="00C60426">
        <w:rPr>
          <w:rFonts w:ascii="Times New Roman" w:hAnsi="Times New Roman"/>
          <w:i/>
          <w:szCs w:val="24"/>
        </w:rPr>
        <w:t xml:space="preserve"> battered women: An examination of </w:t>
      </w:r>
      <w:proofErr w:type="spellStart"/>
      <w:r w:rsidRPr="00C60426">
        <w:rPr>
          <w:rFonts w:ascii="Times New Roman" w:hAnsi="Times New Roman"/>
          <w:i/>
          <w:szCs w:val="24"/>
        </w:rPr>
        <w:t>cluste</w:t>
      </w:r>
      <w:proofErr w:type="spellEnd"/>
      <w:r w:rsidR="002D154C">
        <w:rPr>
          <w:rFonts w:ascii="Times New Roman" w:hAnsi="Times New Roman"/>
          <w:i/>
          <w:szCs w:val="24"/>
        </w:rPr>
        <w:t>-</w:t>
      </w:r>
      <w:r w:rsidRPr="00C60426">
        <w:rPr>
          <w:rFonts w:ascii="Times New Roman" w:hAnsi="Times New Roman"/>
          <w:i/>
          <w:szCs w:val="24"/>
        </w:rPr>
        <w:t>based subtypes</w:t>
      </w:r>
      <w:r w:rsidRPr="00C60426">
        <w:rPr>
          <w:rFonts w:ascii="Times New Roman" w:hAnsi="Times New Roman"/>
          <w:szCs w:val="24"/>
        </w:rPr>
        <w:t>.  Poster presented at the Annual Meeting of the Western Psychological Association, Portland, OR.</w:t>
      </w:r>
    </w:p>
    <w:p w14:paraId="5554B512" w14:textId="77777777" w:rsidR="0042638C" w:rsidRPr="00C60426" w:rsidRDefault="0042638C" w:rsidP="0042638C">
      <w:pPr>
        <w:rPr>
          <w:rFonts w:ascii="Times New Roman" w:hAnsi="Times New Roman"/>
          <w:szCs w:val="24"/>
        </w:rPr>
      </w:pPr>
    </w:p>
    <w:p w14:paraId="2DB35579"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Mechanic, M.B., Weaver, T.L.,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(2005, March) </w:t>
      </w:r>
      <w:r w:rsidRPr="00C60426">
        <w:rPr>
          <w:rFonts w:ascii="Times New Roman" w:hAnsi="Times New Roman"/>
          <w:i/>
          <w:szCs w:val="24"/>
        </w:rPr>
        <w:t xml:space="preserve">The unique role of stalking </w:t>
      </w:r>
    </w:p>
    <w:p w14:paraId="53E2C5F1"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as a predictor of physical injuries, PTSD, and depression among battered women</w:t>
      </w:r>
      <w:r w:rsidRPr="00C60426">
        <w:rPr>
          <w:rFonts w:ascii="Times New Roman" w:hAnsi="Times New Roman"/>
          <w:szCs w:val="24"/>
        </w:rPr>
        <w:t>. In M.B. Mechanic (Chair), Stalking: New directions in Research on Definitions, Victim Response and Offender Treatment, Symposium presented at the Annual Meeting of the American Psychology-Law Society, San Diego, CA.</w:t>
      </w:r>
    </w:p>
    <w:p w14:paraId="3DD0973A" w14:textId="77777777" w:rsidR="0042638C" w:rsidRPr="00C60426" w:rsidRDefault="0042638C" w:rsidP="0042638C">
      <w:pPr>
        <w:rPr>
          <w:rFonts w:ascii="Times New Roman" w:hAnsi="Times New Roman"/>
          <w:szCs w:val="24"/>
        </w:rPr>
      </w:pPr>
    </w:p>
    <w:p w14:paraId="06465C66"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Shaked, N., &amp; Mechanic, M.B. (2005, March). </w:t>
      </w:r>
      <w:r w:rsidRPr="00C60426">
        <w:rPr>
          <w:rFonts w:ascii="Times New Roman" w:hAnsi="Times New Roman"/>
          <w:i/>
          <w:szCs w:val="24"/>
        </w:rPr>
        <w:t xml:space="preserve">Juror bias in capital trials: Reducing </w:t>
      </w:r>
    </w:p>
    <w:p w14:paraId="54535DBD"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racial bias by means of instruction modification</w:t>
      </w:r>
      <w:r w:rsidRPr="00C60426">
        <w:rPr>
          <w:rFonts w:ascii="Times New Roman" w:hAnsi="Times New Roman"/>
          <w:szCs w:val="24"/>
        </w:rPr>
        <w:t>. Poster presented at the Annual Meeting of the American Psychology-Law Society, San Diego, CA.</w:t>
      </w:r>
    </w:p>
    <w:p w14:paraId="1D400DB4" w14:textId="77777777" w:rsidR="0042638C" w:rsidRPr="00C60426" w:rsidRDefault="0042638C">
      <w:pPr>
        <w:pStyle w:val="BodyText"/>
        <w:rPr>
          <w:rFonts w:ascii="Times New Roman" w:hAnsi="Times New Roman"/>
          <w:sz w:val="24"/>
          <w:szCs w:val="24"/>
        </w:rPr>
      </w:pPr>
    </w:p>
    <w:p w14:paraId="3D5A7766" w14:textId="77777777" w:rsidR="0042638C" w:rsidRPr="00C60426" w:rsidRDefault="0042638C">
      <w:pPr>
        <w:pStyle w:val="BodyText"/>
        <w:rPr>
          <w:rFonts w:ascii="Times New Roman" w:hAnsi="Times New Roman"/>
          <w:i/>
          <w:sz w:val="24"/>
          <w:szCs w:val="24"/>
        </w:rPr>
      </w:pPr>
      <w:proofErr w:type="spellStart"/>
      <w:r w:rsidRPr="00C60426">
        <w:rPr>
          <w:rFonts w:ascii="Times New Roman" w:hAnsi="Times New Roman"/>
          <w:sz w:val="24"/>
          <w:szCs w:val="24"/>
        </w:rPr>
        <w:t>Valdovinos</w:t>
      </w:r>
      <w:proofErr w:type="spellEnd"/>
      <w:r w:rsidRPr="00C60426">
        <w:rPr>
          <w:rFonts w:ascii="Times New Roman" w:hAnsi="Times New Roman"/>
          <w:sz w:val="24"/>
          <w:szCs w:val="24"/>
        </w:rPr>
        <w:t xml:space="preserve">, M. &amp; Mechanic, M.B. (October, 2004). </w:t>
      </w:r>
      <w:r w:rsidRPr="00C60426">
        <w:rPr>
          <w:rFonts w:ascii="Times New Roman" w:hAnsi="Times New Roman"/>
          <w:i/>
          <w:sz w:val="24"/>
          <w:szCs w:val="24"/>
        </w:rPr>
        <w:t xml:space="preserve">An exploration of marital sexual </w:t>
      </w:r>
    </w:p>
    <w:p w14:paraId="52A3690F" w14:textId="77777777" w:rsidR="0042638C" w:rsidRPr="00C60426" w:rsidRDefault="0042638C">
      <w:pPr>
        <w:rPr>
          <w:rFonts w:ascii="Times New Roman" w:hAnsi="Times New Roman"/>
          <w:szCs w:val="24"/>
        </w:rPr>
      </w:pPr>
      <w:r w:rsidRPr="00C60426">
        <w:rPr>
          <w:rFonts w:ascii="Times New Roman" w:hAnsi="Times New Roman"/>
          <w:i/>
          <w:szCs w:val="24"/>
        </w:rPr>
        <w:tab/>
        <w:t>coercion and machismo among Latina women</w:t>
      </w:r>
      <w:r w:rsidRPr="00C60426">
        <w:rPr>
          <w:rFonts w:ascii="Times New Roman" w:hAnsi="Times New Roman"/>
          <w:szCs w:val="24"/>
        </w:rPr>
        <w:t>,  Poster presented at the 12</w:t>
      </w:r>
      <w:r w:rsidRPr="00C60426">
        <w:rPr>
          <w:rFonts w:ascii="Times New Roman" w:hAnsi="Times New Roman"/>
          <w:szCs w:val="24"/>
          <w:vertAlign w:val="superscript"/>
        </w:rPr>
        <w:t>th</w:t>
      </w:r>
      <w:r w:rsidRPr="00C60426">
        <w:rPr>
          <w:rFonts w:ascii="Times New Roman" w:hAnsi="Times New Roman"/>
          <w:szCs w:val="24"/>
        </w:rPr>
        <w:t xml:space="preserve"> Annual </w:t>
      </w:r>
      <w:r w:rsidRPr="00C60426">
        <w:rPr>
          <w:rFonts w:ascii="Times New Roman" w:hAnsi="Times New Roman"/>
          <w:szCs w:val="24"/>
        </w:rPr>
        <w:tab/>
        <w:t>Mental Health and Cultural Competency Summit, Anaheim, CA.</w:t>
      </w:r>
    </w:p>
    <w:p w14:paraId="62023898" w14:textId="77777777" w:rsidR="0042638C" w:rsidRPr="00C60426" w:rsidRDefault="0042638C">
      <w:pPr>
        <w:rPr>
          <w:rFonts w:ascii="Times New Roman" w:hAnsi="Times New Roman"/>
          <w:szCs w:val="24"/>
        </w:rPr>
      </w:pPr>
    </w:p>
    <w:p w14:paraId="0A41F863" w14:textId="77777777" w:rsidR="0042638C" w:rsidRPr="00C60426" w:rsidRDefault="0042638C">
      <w:pPr>
        <w:rPr>
          <w:rFonts w:ascii="Times New Roman" w:hAnsi="Times New Roman"/>
          <w:i/>
          <w:szCs w:val="24"/>
        </w:rPr>
      </w:pPr>
      <w:r w:rsidRPr="00C60426">
        <w:rPr>
          <w:rFonts w:ascii="Times New Roman" w:hAnsi="Times New Roman"/>
          <w:szCs w:val="24"/>
        </w:rPr>
        <w:t xml:space="preserve">Taft, C.T.,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Mechanic, M.B., &amp; Vogt, D.S. (November, 2004). </w:t>
      </w:r>
      <w:r w:rsidRPr="00C60426">
        <w:rPr>
          <w:rFonts w:ascii="Times New Roman" w:hAnsi="Times New Roman"/>
          <w:i/>
          <w:szCs w:val="24"/>
        </w:rPr>
        <w:t xml:space="preserve">PTSD and Physical </w:t>
      </w:r>
    </w:p>
    <w:p w14:paraId="1FE2A74A" w14:textId="3F1E7430" w:rsidR="0042638C" w:rsidRPr="00C60426" w:rsidRDefault="00B84610">
      <w:pPr>
        <w:ind w:left="720"/>
        <w:rPr>
          <w:rFonts w:ascii="Times New Roman" w:hAnsi="Times New Roman"/>
          <w:szCs w:val="24"/>
        </w:rPr>
      </w:pPr>
      <w:r>
        <w:rPr>
          <w:rFonts w:ascii="Times New Roman" w:hAnsi="Times New Roman"/>
          <w:i/>
          <w:szCs w:val="24"/>
        </w:rPr>
        <w:lastRenderedPageBreak/>
        <w:t>h</w:t>
      </w:r>
      <w:r w:rsidR="0042638C" w:rsidRPr="00C60426">
        <w:rPr>
          <w:rFonts w:ascii="Times New Roman" w:hAnsi="Times New Roman"/>
          <w:i/>
          <w:szCs w:val="24"/>
        </w:rPr>
        <w:t xml:space="preserve">ealth </w:t>
      </w:r>
      <w:r>
        <w:rPr>
          <w:rFonts w:ascii="Times New Roman" w:hAnsi="Times New Roman"/>
          <w:i/>
          <w:szCs w:val="24"/>
        </w:rPr>
        <w:t>a</w:t>
      </w:r>
      <w:r w:rsidR="0042638C" w:rsidRPr="00C60426">
        <w:rPr>
          <w:rFonts w:ascii="Times New Roman" w:hAnsi="Times New Roman"/>
          <w:i/>
          <w:szCs w:val="24"/>
        </w:rPr>
        <w:t xml:space="preserve">mong </w:t>
      </w:r>
      <w:r>
        <w:rPr>
          <w:rFonts w:ascii="Times New Roman" w:hAnsi="Times New Roman"/>
          <w:i/>
          <w:szCs w:val="24"/>
        </w:rPr>
        <w:t>h</w:t>
      </w:r>
      <w:r w:rsidR="0042638C" w:rsidRPr="00C60426">
        <w:rPr>
          <w:rFonts w:ascii="Times New Roman" w:hAnsi="Times New Roman"/>
          <w:i/>
          <w:szCs w:val="24"/>
        </w:rPr>
        <w:t>elp-</w:t>
      </w:r>
      <w:r>
        <w:rPr>
          <w:rFonts w:ascii="Times New Roman" w:hAnsi="Times New Roman"/>
          <w:i/>
          <w:szCs w:val="24"/>
        </w:rPr>
        <w:t>s</w:t>
      </w:r>
      <w:r w:rsidR="0042638C" w:rsidRPr="00C60426">
        <w:rPr>
          <w:rFonts w:ascii="Times New Roman" w:hAnsi="Times New Roman"/>
          <w:i/>
          <w:szCs w:val="24"/>
        </w:rPr>
        <w:t xml:space="preserve">eeking </w:t>
      </w:r>
      <w:r>
        <w:rPr>
          <w:rFonts w:ascii="Times New Roman" w:hAnsi="Times New Roman"/>
          <w:i/>
          <w:szCs w:val="24"/>
        </w:rPr>
        <w:t>b</w:t>
      </w:r>
      <w:r w:rsidR="0042638C" w:rsidRPr="00C60426">
        <w:rPr>
          <w:rFonts w:ascii="Times New Roman" w:hAnsi="Times New Roman"/>
          <w:i/>
          <w:szCs w:val="24"/>
        </w:rPr>
        <w:t xml:space="preserve">attered </w:t>
      </w:r>
      <w:r>
        <w:rPr>
          <w:rFonts w:ascii="Times New Roman" w:hAnsi="Times New Roman"/>
          <w:i/>
          <w:szCs w:val="24"/>
        </w:rPr>
        <w:t>w</w:t>
      </w:r>
      <w:r w:rsidR="0042638C" w:rsidRPr="00C60426">
        <w:rPr>
          <w:rFonts w:ascii="Times New Roman" w:hAnsi="Times New Roman"/>
          <w:i/>
          <w:szCs w:val="24"/>
        </w:rPr>
        <w:t>omen</w:t>
      </w:r>
      <w:r w:rsidR="0042638C" w:rsidRPr="00C60426">
        <w:rPr>
          <w:rFonts w:ascii="Times New Roman" w:hAnsi="Times New Roman"/>
          <w:szCs w:val="24"/>
        </w:rPr>
        <w:t>.  Paper presented at the International Society of Traumatic Stress Studies, New Orleans, LA.</w:t>
      </w:r>
    </w:p>
    <w:p w14:paraId="553873A2" w14:textId="77777777" w:rsidR="0042638C" w:rsidRPr="00C60426" w:rsidRDefault="0042638C">
      <w:pPr>
        <w:rPr>
          <w:rFonts w:ascii="Times New Roman" w:hAnsi="Times New Roman"/>
          <w:szCs w:val="24"/>
        </w:rPr>
      </w:pPr>
    </w:p>
    <w:p w14:paraId="71B8FF11" w14:textId="77777777" w:rsidR="0042638C" w:rsidRPr="00C60426" w:rsidRDefault="0042638C">
      <w:pPr>
        <w:rPr>
          <w:rFonts w:ascii="Times New Roman" w:hAnsi="Times New Roman"/>
          <w:szCs w:val="24"/>
        </w:rPr>
      </w:pPr>
      <w:proofErr w:type="spellStart"/>
      <w:r w:rsidRPr="00C60426">
        <w:rPr>
          <w:rFonts w:ascii="Times New Roman" w:hAnsi="Times New Roman"/>
          <w:szCs w:val="24"/>
        </w:rPr>
        <w:t>Valdovinos</w:t>
      </w:r>
      <w:proofErr w:type="spellEnd"/>
      <w:r w:rsidRPr="00C60426">
        <w:rPr>
          <w:rFonts w:ascii="Times New Roman" w:hAnsi="Times New Roman"/>
          <w:szCs w:val="24"/>
        </w:rPr>
        <w:t>, M., Harris, D., Mechanic, M.B</w:t>
      </w:r>
      <w:r w:rsidRPr="00C60426">
        <w:rPr>
          <w:rFonts w:ascii="Times New Roman" w:hAnsi="Times New Roman"/>
          <w:b/>
          <w:szCs w:val="24"/>
        </w:rPr>
        <w:t>.,</w:t>
      </w:r>
      <w:r w:rsidRPr="00C60426">
        <w:rPr>
          <w:rFonts w:ascii="Times New Roman" w:hAnsi="Times New Roman"/>
          <w:szCs w:val="24"/>
        </w:rPr>
        <w:t xml:space="preserve"> </w:t>
      </w:r>
      <w:proofErr w:type="spellStart"/>
      <w:r w:rsidRPr="00C60426">
        <w:rPr>
          <w:rFonts w:ascii="Times New Roman" w:hAnsi="Times New Roman"/>
          <w:szCs w:val="24"/>
        </w:rPr>
        <w:t>Marelich</w:t>
      </w:r>
      <w:proofErr w:type="spellEnd"/>
      <w:r w:rsidRPr="00C60426">
        <w:rPr>
          <w:rFonts w:ascii="Times New Roman" w:hAnsi="Times New Roman"/>
          <w:szCs w:val="24"/>
        </w:rPr>
        <w:t xml:space="preserve">, W.,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w:t>
      </w:r>
    </w:p>
    <w:p w14:paraId="611E1A9F"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(April, 2004,). </w:t>
      </w:r>
      <w:r w:rsidRPr="00C60426">
        <w:rPr>
          <w:rFonts w:ascii="Times New Roman" w:hAnsi="Times New Roman"/>
          <w:i/>
          <w:szCs w:val="24"/>
        </w:rPr>
        <w:t>Patterns of stalking in battered women.</w:t>
      </w:r>
      <w:r w:rsidRPr="00C60426">
        <w:rPr>
          <w:rFonts w:ascii="Times New Roman" w:hAnsi="Times New Roman"/>
          <w:szCs w:val="24"/>
        </w:rPr>
        <w:t xml:space="preserve"> Poster presented at Western Psychological Association, Phoenix, AZ.</w:t>
      </w:r>
    </w:p>
    <w:p w14:paraId="5AF031E2" w14:textId="77777777" w:rsidR="0042638C" w:rsidRPr="00C60426" w:rsidRDefault="0042638C">
      <w:pPr>
        <w:rPr>
          <w:rFonts w:ascii="Times New Roman" w:hAnsi="Times New Roman"/>
          <w:szCs w:val="24"/>
        </w:rPr>
      </w:pPr>
    </w:p>
    <w:p w14:paraId="4BB68910" w14:textId="77777777" w:rsidR="0042638C" w:rsidRPr="00C60426" w:rsidRDefault="0042638C" w:rsidP="0042638C">
      <w:pPr>
        <w:rPr>
          <w:rFonts w:ascii="Times New Roman" w:hAnsi="Times New Roman"/>
          <w:i/>
          <w:szCs w:val="24"/>
        </w:rPr>
      </w:pPr>
      <w:r w:rsidRPr="00C60426">
        <w:rPr>
          <w:rFonts w:ascii="Times New Roman" w:hAnsi="Times New Roman"/>
          <w:szCs w:val="24"/>
        </w:rPr>
        <w:t>Beck, C. J. A., Walsh, M., Taylor, C., &amp; Mechanic, M. (April, 2004).  </w:t>
      </w:r>
      <w:r w:rsidRPr="00C60426">
        <w:rPr>
          <w:rFonts w:ascii="Times New Roman" w:hAnsi="Times New Roman"/>
          <w:i/>
          <w:szCs w:val="24"/>
        </w:rPr>
        <w:t xml:space="preserve">Domestic Violence in </w:t>
      </w:r>
    </w:p>
    <w:p w14:paraId="34B4FC1C"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Couples Mandated to Attend Divorce Mediation</w:t>
      </w:r>
      <w:r w:rsidRPr="00C60426">
        <w:rPr>
          <w:rFonts w:ascii="Times New Roman" w:hAnsi="Times New Roman"/>
          <w:szCs w:val="24"/>
        </w:rPr>
        <w:t>.  Presented at Arizona Governor Janet Napolitano’s “Ending Domestic Violence S</w:t>
      </w:r>
      <w:r w:rsidR="002D154C">
        <w:rPr>
          <w:rFonts w:ascii="Times New Roman" w:hAnsi="Times New Roman"/>
          <w:szCs w:val="24"/>
        </w:rPr>
        <w:t>tate-</w:t>
      </w:r>
      <w:r w:rsidRPr="00C60426">
        <w:rPr>
          <w:rFonts w:ascii="Times New Roman" w:hAnsi="Times New Roman"/>
          <w:szCs w:val="24"/>
        </w:rPr>
        <w:t>wide Training Conference”, Scottsdale, AZ.</w:t>
      </w:r>
      <w:r w:rsidRPr="00C60426">
        <w:rPr>
          <w:rFonts w:ascii="Times New Roman" w:eastAsia="MingLiU" w:hAnsi="Times New Roman"/>
          <w:szCs w:val="24"/>
        </w:rPr>
        <w:br/>
      </w:r>
    </w:p>
    <w:p w14:paraId="1E389B16" w14:textId="77777777" w:rsidR="0042638C" w:rsidRPr="00C60426" w:rsidRDefault="0042638C">
      <w:pPr>
        <w:rPr>
          <w:rFonts w:ascii="Times New Roman" w:hAnsi="Times New Roman"/>
          <w:szCs w:val="24"/>
        </w:rPr>
      </w:pPr>
      <w:r w:rsidRPr="00C60426">
        <w:rPr>
          <w:rFonts w:ascii="Times New Roman" w:hAnsi="Times New Roman"/>
          <w:szCs w:val="24"/>
        </w:rPr>
        <w:t xml:space="preserve">Harris, D., </w:t>
      </w:r>
      <w:proofErr w:type="spellStart"/>
      <w:r w:rsidRPr="00C60426">
        <w:rPr>
          <w:rFonts w:ascii="Times New Roman" w:hAnsi="Times New Roman"/>
          <w:szCs w:val="24"/>
        </w:rPr>
        <w:t>Valdovinos</w:t>
      </w:r>
      <w:proofErr w:type="spellEnd"/>
      <w:r w:rsidRPr="00C60426">
        <w:rPr>
          <w:rFonts w:ascii="Times New Roman" w:hAnsi="Times New Roman"/>
          <w:szCs w:val="24"/>
        </w:rPr>
        <w:t xml:space="preserve">, M., Mechanic, M.B., </w:t>
      </w:r>
      <w:proofErr w:type="spellStart"/>
      <w:r w:rsidRPr="00C60426">
        <w:rPr>
          <w:rFonts w:ascii="Times New Roman" w:hAnsi="Times New Roman"/>
          <w:szCs w:val="24"/>
        </w:rPr>
        <w:t>Marelich</w:t>
      </w:r>
      <w:proofErr w:type="spellEnd"/>
      <w:r w:rsidRPr="00C60426">
        <w:rPr>
          <w:rFonts w:ascii="Times New Roman" w:hAnsi="Times New Roman"/>
          <w:szCs w:val="24"/>
        </w:rPr>
        <w:t xml:space="preserve">, W.D.,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(April, </w:t>
      </w:r>
    </w:p>
    <w:p w14:paraId="7CA25775"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2004). </w:t>
      </w:r>
      <w:r w:rsidRPr="00C60426">
        <w:rPr>
          <w:rFonts w:ascii="Times New Roman" w:hAnsi="Times New Roman"/>
          <w:i/>
          <w:szCs w:val="24"/>
        </w:rPr>
        <w:t>Mental health effects of stalking and intimate partner violence</w:t>
      </w:r>
      <w:r w:rsidRPr="00C60426">
        <w:rPr>
          <w:rFonts w:ascii="Times New Roman" w:hAnsi="Times New Roman"/>
          <w:szCs w:val="24"/>
        </w:rPr>
        <w:t>. Poster presented at Western Psychological Association, Phoenix, AZ.</w:t>
      </w:r>
    </w:p>
    <w:p w14:paraId="7B0213BE" w14:textId="77777777" w:rsidR="0042638C" w:rsidRPr="00C60426" w:rsidRDefault="0042638C">
      <w:pPr>
        <w:ind w:firstLine="720"/>
        <w:rPr>
          <w:rFonts w:ascii="Times New Roman" w:hAnsi="Times New Roman"/>
          <w:szCs w:val="24"/>
        </w:rPr>
      </w:pPr>
    </w:p>
    <w:p w14:paraId="19BC6420"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Castillo, R. </w:t>
      </w:r>
      <w:proofErr w:type="spellStart"/>
      <w:r w:rsidRPr="00C60426">
        <w:rPr>
          <w:rFonts w:ascii="Times New Roman" w:hAnsi="Times New Roman"/>
          <w:szCs w:val="24"/>
        </w:rPr>
        <w:t>Marelich</w:t>
      </w:r>
      <w:proofErr w:type="spellEnd"/>
      <w:r w:rsidRPr="00C60426">
        <w:rPr>
          <w:rFonts w:ascii="Times New Roman" w:hAnsi="Times New Roman"/>
          <w:szCs w:val="24"/>
        </w:rPr>
        <w:t xml:space="preserve">, W.,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(March, 2004). </w:t>
      </w:r>
      <w:r w:rsidRPr="00C60426">
        <w:rPr>
          <w:rFonts w:ascii="Times New Roman" w:hAnsi="Times New Roman"/>
          <w:i/>
          <w:szCs w:val="24"/>
        </w:rPr>
        <w:t xml:space="preserve">The functional role of </w:t>
      </w:r>
    </w:p>
    <w:p w14:paraId="6B59DC17" w14:textId="77777777" w:rsidR="0042638C" w:rsidRPr="00C60426" w:rsidRDefault="0042638C">
      <w:pPr>
        <w:ind w:left="720"/>
        <w:rPr>
          <w:rFonts w:ascii="Times New Roman" w:hAnsi="Times New Roman"/>
          <w:szCs w:val="24"/>
        </w:rPr>
      </w:pPr>
      <w:r w:rsidRPr="00C60426">
        <w:rPr>
          <w:rFonts w:ascii="Times New Roman" w:hAnsi="Times New Roman"/>
          <w:i/>
          <w:szCs w:val="24"/>
        </w:rPr>
        <w:t>cognitive distortions among battered women</w:t>
      </w:r>
      <w:r w:rsidRPr="00C60426">
        <w:rPr>
          <w:rFonts w:ascii="Times New Roman" w:hAnsi="Times New Roman"/>
          <w:szCs w:val="24"/>
        </w:rPr>
        <w:t>. In. T. Nichols (Chair), Exiting Abusive Intimate Relationships: Assessment of Challenges and Outcomes.  Symposium presented to American Psychology Law Society, Scottsdale, AZ.</w:t>
      </w:r>
      <w:r w:rsidRPr="00C60426">
        <w:rPr>
          <w:rFonts w:ascii="Times New Roman" w:hAnsi="Times New Roman"/>
          <w:szCs w:val="24"/>
        </w:rPr>
        <w:br/>
      </w:r>
    </w:p>
    <w:p w14:paraId="715D4E98" w14:textId="77777777" w:rsidR="0042638C" w:rsidRPr="00C60426" w:rsidRDefault="0042638C" w:rsidP="0042638C">
      <w:pPr>
        <w:rPr>
          <w:rFonts w:ascii="Times New Roman" w:hAnsi="Times New Roman"/>
          <w:i/>
          <w:szCs w:val="24"/>
        </w:rPr>
      </w:pPr>
      <w:r w:rsidRPr="00C60426">
        <w:rPr>
          <w:rFonts w:ascii="Times New Roman" w:hAnsi="Times New Roman"/>
          <w:szCs w:val="24"/>
        </w:rPr>
        <w:t>Beck, C., Walsh, M., Mechanic, M.B.</w:t>
      </w:r>
      <w:r w:rsidRPr="00C60426">
        <w:rPr>
          <w:rFonts w:ascii="Times New Roman" w:hAnsi="Times New Roman"/>
          <w:b/>
          <w:szCs w:val="24"/>
        </w:rPr>
        <w:t xml:space="preserve"> </w:t>
      </w:r>
      <w:r w:rsidRPr="00C60426">
        <w:rPr>
          <w:rFonts w:ascii="Times New Roman" w:hAnsi="Times New Roman"/>
          <w:szCs w:val="24"/>
        </w:rPr>
        <w:t xml:space="preserve"> &amp; Taylor C. (March, 2004).  </w:t>
      </w:r>
      <w:r w:rsidRPr="00C60426">
        <w:rPr>
          <w:rFonts w:ascii="Times New Roman" w:hAnsi="Times New Roman"/>
          <w:i/>
          <w:szCs w:val="24"/>
        </w:rPr>
        <w:t xml:space="preserve">Domestic Violence in </w:t>
      </w:r>
    </w:p>
    <w:p w14:paraId="239D2152" w14:textId="77777777" w:rsidR="0042638C" w:rsidRPr="00C60426" w:rsidRDefault="0042638C" w:rsidP="0042638C">
      <w:pPr>
        <w:rPr>
          <w:rFonts w:ascii="Times New Roman" w:hAnsi="Times New Roman"/>
          <w:b/>
          <w:szCs w:val="24"/>
        </w:rPr>
      </w:pPr>
      <w:r w:rsidRPr="00C60426">
        <w:rPr>
          <w:rFonts w:ascii="Times New Roman" w:hAnsi="Times New Roman"/>
          <w:i/>
          <w:szCs w:val="24"/>
        </w:rPr>
        <w:tab/>
        <w:t>Couples Court-Mandated to Attend Divorce Mediation.</w:t>
      </w:r>
      <w:r w:rsidRPr="00C60426">
        <w:rPr>
          <w:rFonts w:ascii="Times New Roman" w:hAnsi="Times New Roman"/>
          <w:szCs w:val="24"/>
        </w:rPr>
        <w:t xml:space="preserve"> In. T. Nichols (Chair), Exiting </w:t>
      </w:r>
      <w:r w:rsidRPr="00C60426">
        <w:rPr>
          <w:rFonts w:ascii="Times New Roman" w:hAnsi="Times New Roman"/>
          <w:szCs w:val="24"/>
        </w:rPr>
        <w:tab/>
        <w:t xml:space="preserve">Abusive Intimate Relationships: Assessment of Challenges and Outcomes.  Symposium </w:t>
      </w:r>
      <w:r w:rsidRPr="00C60426">
        <w:rPr>
          <w:rFonts w:ascii="Times New Roman" w:hAnsi="Times New Roman"/>
          <w:szCs w:val="24"/>
        </w:rPr>
        <w:tab/>
        <w:t>presented to American Psychology Law Society, Scottsdale, AZ.</w:t>
      </w:r>
      <w:r w:rsidRPr="00C60426">
        <w:rPr>
          <w:rFonts w:ascii="Times New Roman" w:hAnsi="Times New Roman"/>
          <w:szCs w:val="24"/>
        </w:rPr>
        <w:br/>
      </w:r>
    </w:p>
    <w:p w14:paraId="5E140341"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Marelich</w:t>
      </w:r>
      <w:proofErr w:type="spellEnd"/>
      <w:r w:rsidRPr="00C60426">
        <w:rPr>
          <w:rFonts w:ascii="Times New Roman" w:hAnsi="Times New Roman"/>
          <w:szCs w:val="24"/>
        </w:rPr>
        <w:t xml:space="preserve">, W.,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(March, 2004). </w:t>
      </w:r>
      <w:r w:rsidRPr="00C60426">
        <w:rPr>
          <w:rFonts w:ascii="Times New Roman" w:hAnsi="Times New Roman"/>
          <w:i/>
          <w:szCs w:val="24"/>
        </w:rPr>
        <w:t xml:space="preserve">Assessment of </w:t>
      </w:r>
    </w:p>
    <w:p w14:paraId="40CDC4DB" w14:textId="77777777" w:rsidR="0042638C" w:rsidRPr="00C60426" w:rsidRDefault="0042638C">
      <w:pPr>
        <w:ind w:left="720"/>
        <w:rPr>
          <w:rFonts w:ascii="Times New Roman" w:hAnsi="Times New Roman"/>
          <w:szCs w:val="24"/>
        </w:rPr>
      </w:pPr>
      <w:r w:rsidRPr="00C60426">
        <w:rPr>
          <w:rFonts w:ascii="Times New Roman" w:hAnsi="Times New Roman"/>
          <w:i/>
          <w:szCs w:val="24"/>
        </w:rPr>
        <w:t>stalking as a risk factor for escalated violence among battered women</w:t>
      </w:r>
      <w:r w:rsidRPr="00C60426">
        <w:rPr>
          <w:rFonts w:ascii="Times New Roman" w:hAnsi="Times New Roman"/>
          <w:szCs w:val="24"/>
        </w:rPr>
        <w:t xml:space="preserve">.  In M. O’Connor (Chair), Research on risk factors associated with stalking: Victim and offender perspectives.  Symposium presented </w:t>
      </w:r>
      <w:r w:rsidR="002D154C">
        <w:rPr>
          <w:rFonts w:ascii="Times New Roman" w:hAnsi="Times New Roman"/>
          <w:szCs w:val="24"/>
        </w:rPr>
        <w:t>at the</w:t>
      </w:r>
      <w:r w:rsidRPr="00C60426">
        <w:rPr>
          <w:rFonts w:ascii="Times New Roman" w:hAnsi="Times New Roman"/>
          <w:szCs w:val="24"/>
        </w:rPr>
        <w:t xml:space="preserve"> American Psychology Law Society, Scottsdale, AZ.</w:t>
      </w:r>
    </w:p>
    <w:p w14:paraId="3105E325" w14:textId="77777777" w:rsidR="0042638C" w:rsidRPr="00C60426" w:rsidRDefault="0042638C">
      <w:pPr>
        <w:rPr>
          <w:rFonts w:ascii="Times New Roman" w:hAnsi="Times New Roman"/>
          <w:szCs w:val="24"/>
        </w:rPr>
      </w:pPr>
    </w:p>
    <w:p w14:paraId="49E7D743"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Castillo, R., </w:t>
      </w:r>
      <w:proofErr w:type="spellStart"/>
      <w:r w:rsidRPr="00C60426">
        <w:rPr>
          <w:rFonts w:ascii="Times New Roman" w:hAnsi="Times New Roman"/>
          <w:szCs w:val="24"/>
        </w:rPr>
        <w:t>Marelich</w:t>
      </w:r>
      <w:proofErr w:type="spellEnd"/>
      <w:r w:rsidRPr="00C60426">
        <w:rPr>
          <w:rFonts w:ascii="Times New Roman" w:hAnsi="Times New Roman"/>
          <w:szCs w:val="24"/>
        </w:rPr>
        <w:t xml:space="preserve">, W.,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 October, 2003). </w:t>
      </w:r>
      <w:r w:rsidRPr="00C60426">
        <w:rPr>
          <w:rFonts w:ascii="Times New Roman" w:hAnsi="Times New Roman"/>
          <w:i/>
          <w:szCs w:val="24"/>
        </w:rPr>
        <w:t xml:space="preserve">Cognitive </w:t>
      </w:r>
    </w:p>
    <w:p w14:paraId="5E39F07E" w14:textId="77777777" w:rsidR="0042638C" w:rsidRPr="00C60426" w:rsidRDefault="0042638C">
      <w:pPr>
        <w:ind w:left="720"/>
        <w:rPr>
          <w:rFonts w:ascii="Times New Roman" w:hAnsi="Times New Roman"/>
          <w:szCs w:val="24"/>
        </w:rPr>
      </w:pPr>
      <w:r w:rsidRPr="00C60426">
        <w:rPr>
          <w:rFonts w:ascii="Times New Roman" w:hAnsi="Times New Roman"/>
          <w:i/>
          <w:szCs w:val="24"/>
        </w:rPr>
        <w:t>distortion index: A measure of survival-based alterations in cognitions among battered women</w:t>
      </w:r>
      <w:r w:rsidRPr="00C60426">
        <w:rPr>
          <w:rFonts w:ascii="Times New Roman" w:hAnsi="Times New Roman"/>
          <w:szCs w:val="24"/>
        </w:rPr>
        <w:t xml:space="preserve">.  Toward a national research agenda on violence against women: A </w:t>
      </w:r>
      <w:r w:rsidR="002D154C">
        <w:rPr>
          <w:rFonts w:ascii="Times New Roman" w:hAnsi="Times New Roman"/>
          <w:szCs w:val="24"/>
        </w:rPr>
        <w:t>n</w:t>
      </w:r>
      <w:r w:rsidRPr="00C60426">
        <w:rPr>
          <w:rFonts w:ascii="Times New Roman" w:hAnsi="Times New Roman"/>
          <w:szCs w:val="24"/>
        </w:rPr>
        <w:t>ational research conference.  University of Kentucky Center for Research on Violence Against Women, Lexington, KY.</w:t>
      </w:r>
    </w:p>
    <w:p w14:paraId="6FCBF2BA" w14:textId="77777777" w:rsidR="0042638C" w:rsidRPr="00C60426" w:rsidRDefault="0042638C">
      <w:pPr>
        <w:rPr>
          <w:rFonts w:ascii="Times New Roman" w:hAnsi="Times New Roman"/>
          <w:szCs w:val="24"/>
        </w:rPr>
      </w:pPr>
    </w:p>
    <w:p w14:paraId="7E2BCB6B"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(October, 2003).  </w:t>
      </w:r>
      <w:r w:rsidRPr="00C60426">
        <w:rPr>
          <w:rFonts w:ascii="Times New Roman" w:hAnsi="Times New Roman"/>
          <w:i/>
          <w:szCs w:val="24"/>
        </w:rPr>
        <w:t xml:space="preserve">Mental health effects of victimization: Current </w:t>
      </w:r>
    </w:p>
    <w:p w14:paraId="7127BFD4" w14:textId="77777777" w:rsidR="0042638C" w:rsidRPr="00C60426" w:rsidRDefault="0042638C">
      <w:pPr>
        <w:ind w:left="720"/>
        <w:rPr>
          <w:rFonts w:ascii="Times New Roman" w:hAnsi="Times New Roman"/>
          <w:szCs w:val="24"/>
        </w:rPr>
      </w:pPr>
      <w:r w:rsidRPr="00C60426">
        <w:rPr>
          <w:rFonts w:ascii="Times New Roman" w:hAnsi="Times New Roman"/>
          <w:i/>
          <w:szCs w:val="24"/>
        </w:rPr>
        <w:t xml:space="preserve">Research Directions. </w:t>
      </w:r>
      <w:r w:rsidRPr="00C60426">
        <w:rPr>
          <w:rFonts w:ascii="Times New Roman" w:hAnsi="Times New Roman"/>
          <w:szCs w:val="24"/>
        </w:rPr>
        <w:t xml:space="preserve"> Toward a national research agenda on violence against women: A national research conference.  University of Kentucky Center for Research on Violence Against Women, Lexington, KY.</w:t>
      </w:r>
    </w:p>
    <w:p w14:paraId="1CF720E1" w14:textId="77777777" w:rsidR="0042638C" w:rsidRPr="00C60426" w:rsidRDefault="0042638C">
      <w:pPr>
        <w:rPr>
          <w:rFonts w:ascii="Times New Roman" w:hAnsi="Times New Roman"/>
          <w:szCs w:val="24"/>
        </w:rPr>
      </w:pPr>
    </w:p>
    <w:p w14:paraId="4FB50AC4" w14:textId="77777777" w:rsidR="0042638C" w:rsidRPr="00C60426" w:rsidRDefault="0042638C">
      <w:pPr>
        <w:rPr>
          <w:rFonts w:ascii="Times New Roman" w:hAnsi="Times New Roman"/>
          <w:i/>
          <w:szCs w:val="24"/>
        </w:rPr>
      </w:pPr>
      <w:r w:rsidRPr="00C60426">
        <w:rPr>
          <w:rFonts w:ascii="Times New Roman" w:hAnsi="Times New Roman"/>
          <w:szCs w:val="24"/>
        </w:rPr>
        <w:t>Lee, R., Shields, N., Sanders, V., &amp; Mechanic</w:t>
      </w:r>
      <w:r w:rsidRPr="00C60426">
        <w:rPr>
          <w:rFonts w:ascii="Times New Roman" w:hAnsi="Times New Roman"/>
          <w:b/>
          <w:szCs w:val="24"/>
        </w:rPr>
        <w:t>,</w:t>
      </w:r>
      <w:r w:rsidRPr="00C60426">
        <w:rPr>
          <w:rFonts w:ascii="Times New Roman" w:hAnsi="Times New Roman"/>
          <w:szCs w:val="24"/>
        </w:rPr>
        <w:t xml:space="preserve"> M.B. (April, 2003). </w:t>
      </w:r>
      <w:r w:rsidRPr="00C60426">
        <w:rPr>
          <w:rFonts w:ascii="Times New Roman" w:hAnsi="Times New Roman"/>
          <w:i/>
          <w:szCs w:val="24"/>
        </w:rPr>
        <w:t xml:space="preserve">Violence against </w:t>
      </w:r>
    </w:p>
    <w:p w14:paraId="6F6ACF6D" w14:textId="77777777" w:rsidR="0042638C" w:rsidRPr="00C60426" w:rsidRDefault="0042638C">
      <w:pPr>
        <w:ind w:left="720"/>
        <w:rPr>
          <w:rFonts w:ascii="Times New Roman" w:hAnsi="Times New Roman"/>
          <w:szCs w:val="24"/>
        </w:rPr>
      </w:pPr>
      <w:r w:rsidRPr="00C60426">
        <w:rPr>
          <w:rFonts w:ascii="Times New Roman" w:hAnsi="Times New Roman"/>
          <w:i/>
          <w:szCs w:val="24"/>
        </w:rPr>
        <w:t>women prevention programming: Who we are and what we use</w:t>
      </w:r>
      <w:r w:rsidRPr="00C60426">
        <w:rPr>
          <w:rFonts w:ascii="Times New Roman" w:hAnsi="Times New Roman"/>
          <w:szCs w:val="24"/>
        </w:rPr>
        <w:t>.  Paper presented at the Annual meeting of the Midwest Sociological Society, Chicago, IL.</w:t>
      </w:r>
    </w:p>
    <w:p w14:paraId="6FA47AB6" w14:textId="77777777" w:rsidR="0042638C" w:rsidRPr="00C60426" w:rsidRDefault="0042638C">
      <w:pPr>
        <w:rPr>
          <w:rFonts w:ascii="Times New Roman" w:hAnsi="Times New Roman"/>
          <w:szCs w:val="24"/>
        </w:rPr>
      </w:pPr>
    </w:p>
    <w:p w14:paraId="14048A89"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(November, 2002). </w:t>
      </w:r>
      <w:r w:rsidRPr="00C60426">
        <w:rPr>
          <w:rFonts w:ascii="Times New Roman" w:hAnsi="Times New Roman"/>
          <w:i/>
          <w:szCs w:val="24"/>
        </w:rPr>
        <w:t xml:space="preserve">Coping and chronic violence exposure: The </w:t>
      </w:r>
    </w:p>
    <w:p w14:paraId="0D436B56" w14:textId="77777777" w:rsidR="0042638C" w:rsidRPr="00C60426" w:rsidRDefault="0042638C">
      <w:pPr>
        <w:ind w:left="720"/>
        <w:rPr>
          <w:rFonts w:ascii="Times New Roman" w:hAnsi="Times New Roman"/>
          <w:szCs w:val="24"/>
        </w:rPr>
      </w:pPr>
      <w:r w:rsidRPr="00C60426">
        <w:rPr>
          <w:rFonts w:ascii="Times New Roman" w:hAnsi="Times New Roman"/>
          <w:i/>
          <w:szCs w:val="24"/>
        </w:rPr>
        <w:t>relationship between spontaneous and effortful avoidant strategies</w:t>
      </w:r>
      <w:r w:rsidRPr="00C60426">
        <w:rPr>
          <w:rFonts w:ascii="Times New Roman" w:hAnsi="Times New Roman"/>
          <w:szCs w:val="24"/>
        </w:rPr>
        <w:t>.  In S. Lewis (Chair). Coping and service utilization for victims of chronic domestic assault.  Symposium presented at the  18</w:t>
      </w:r>
      <w:r w:rsidRPr="00C60426">
        <w:rPr>
          <w:rFonts w:ascii="Times New Roman" w:hAnsi="Times New Roman"/>
          <w:szCs w:val="24"/>
          <w:vertAlign w:val="superscript"/>
        </w:rPr>
        <w:t>th</w:t>
      </w:r>
      <w:r w:rsidRPr="00C60426">
        <w:rPr>
          <w:rFonts w:ascii="Times New Roman" w:hAnsi="Times New Roman"/>
          <w:szCs w:val="24"/>
        </w:rPr>
        <w:t xml:space="preserve"> Annual Meeting of the International Society for Traumatic Stress Studies, Baltimore, MD.</w:t>
      </w:r>
    </w:p>
    <w:p w14:paraId="6E79733E" w14:textId="77777777" w:rsidR="0042638C" w:rsidRPr="00C60426" w:rsidRDefault="0042638C">
      <w:pPr>
        <w:rPr>
          <w:rFonts w:ascii="Times New Roman" w:hAnsi="Times New Roman"/>
          <w:szCs w:val="24"/>
        </w:rPr>
      </w:pPr>
    </w:p>
    <w:p w14:paraId="444709C9"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Waldrop, A.,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 &amp; Mechanic, M. B. (November, 2002). </w:t>
      </w:r>
      <w:r w:rsidRPr="00C60426">
        <w:rPr>
          <w:rFonts w:ascii="Times New Roman" w:hAnsi="Times New Roman"/>
          <w:i/>
          <w:szCs w:val="24"/>
        </w:rPr>
        <w:t xml:space="preserve">Coping with violence: Battered </w:t>
      </w:r>
    </w:p>
    <w:p w14:paraId="744F2C06"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women’s perspectives on helping sources</w:t>
      </w:r>
      <w:r w:rsidRPr="00C60426">
        <w:rPr>
          <w:rFonts w:ascii="Times New Roman" w:hAnsi="Times New Roman"/>
          <w:szCs w:val="24"/>
        </w:rPr>
        <w:t>.  In S. Lewis (Chair). Coping and service utilization for victims of chronic domestic assault.  Symposium presented at the  18</w:t>
      </w:r>
      <w:r w:rsidRPr="00C60426">
        <w:rPr>
          <w:rFonts w:ascii="Times New Roman" w:hAnsi="Times New Roman"/>
          <w:szCs w:val="24"/>
          <w:vertAlign w:val="superscript"/>
        </w:rPr>
        <w:t>th</w:t>
      </w:r>
      <w:r w:rsidRPr="00C60426">
        <w:rPr>
          <w:rFonts w:ascii="Times New Roman" w:hAnsi="Times New Roman"/>
          <w:szCs w:val="24"/>
        </w:rPr>
        <w:t xml:space="preserve"> Annual Meeting of the International Society for Traumatic Stress Studies, Baltimore, MD.</w:t>
      </w:r>
    </w:p>
    <w:p w14:paraId="1C58D160" w14:textId="77777777" w:rsidR="0042638C" w:rsidRPr="00C60426" w:rsidRDefault="0042638C">
      <w:pPr>
        <w:rPr>
          <w:rFonts w:ascii="Times New Roman" w:hAnsi="Times New Roman"/>
          <w:szCs w:val="24"/>
        </w:rPr>
      </w:pPr>
    </w:p>
    <w:p w14:paraId="166518A2"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Griffin, M.G.,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Mechanic, M.B. (November, 2002). Psychophysiological </w:t>
      </w:r>
    </w:p>
    <w:p w14:paraId="3F6EC0A4"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reactivity in domestic violence victims.  In J. Hopper (Chair). Biology research on PTSD: Addressing complexity and clinical issues. Symposium presented at the  18</w:t>
      </w:r>
      <w:r w:rsidRPr="00C60426">
        <w:rPr>
          <w:rFonts w:ascii="Times New Roman" w:hAnsi="Times New Roman"/>
          <w:szCs w:val="24"/>
          <w:vertAlign w:val="superscript"/>
        </w:rPr>
        <w:t>th</w:t>
      </w:r>
      <w:r w:rsidRPr="00C60426">
        <w:rPr>
          <w:rFonts w:ascii="Times New Roman" w:hAnsi="Times New Roman"/>
          <w:szCs w:val="24"/>
        </w:rPr>
        <w:t xml:space="preserve"> Annual Meeting of the International Society for Traumatic Stress Studies, Baltimore, MD.</w:t>
      </w:r>
    </w:p>
    <w:p w14:paraId="16E1197D" w14:textId="77777777" w:rsidR="0042638C" w:rsidRPr="00C60426" w:rsidRDefault="0042638C">
      <w:pPr>
        <w:rPr>
          <w:rFonts w:ascii="Times New Roman" w:hAnsi="Times New Roman"/>
          <w:szCs w:val="24"/>
        </w:rPr>
      </w:pPr>
    </w:p>
    <w:p w14:paraId="549B95F1"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Kaysen</w:t>
      </w:r>
      <w:proofErr w:type="spellEnd"/>
      <w:r w:rsidRPr="00C60426">
        <w:rPr>
          <w:rFonts w:ascii="Times New Roman" w:hAnsi="Times New Roman"/>
          <w:szCs w:val="24"/>
        </w:rPr>
        <w:t xml:space="preserve">, D.L.,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(March, 2002). </w:t>
      </w:r>
      <w:r w:rsidRPr="00C60426">
        <w:rPr>
          <w:rFonts w:ascii="Times New Roman" w:hAnsi="Times New Roman"/>
          <w:i/>
          <w:szCs w:val="24"/>
        </w:rPr>
        <w:t xml:space="preserve">Stalking, perceptions of lethality, </w:t>
      </w:r>
    </w:p>
    <w:p w14:paraId="6FD42DF7"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and posttraumatic responding among recently battered women</w:t>
      </w:r>
      <w:r w:rsidRPr="00C60426">
        <w:rPr>
          <w:rFonts w:ascii="Times New Roman" w:hAnsi="Times New Roman"/>
          <w:szCs w:val="24"/>
        </w:rPr>
        <w:t xml:space="preserve">.  In M.B. Mechanic (Chair) “I’ll be watching you:” Legal, </w:t>
      </w:r>
      <w:proofErr w:type="gramStart"/>
      <w:r w:rsidRPr="00C60426">
        <w:rPr>
          <w:rFonts w:ascii="Times New Roman" w:hAnsi="Times New Roman"/>
          <w:szCs w:val="24"/>
        </w:rPr>
        <w:t>clinical</w:t>
      </w:r>
      <w:proofErr w:type="gramEnd"/>
      <w:r w:rsidRPr="00C60426">
        <w:rPr>
          <w:rFonts w:ascii="Times New Roman" w:hAnsi="Times New Roman"/>
          <w:szCs w:val="24"/>
        </w:rPr>
        <w:t xml:space="preserve"> and social policy implications of recent stalking research. Symposium presented at the American-Psychology Law Society (APLS) Association Biennial Meeting, Austin, TX.</w:t>
      </w:r>
    </w:p>
    <w:p w14:paraId="39F460C1" w14:textId="77777777" w:rsidR="0042638C" w:rsidRPr="00C60426" w:rsidRDefault="0042638C">
      <w:pPr>
        <w:rPr>
          <w:rFonts w:ascii="Times New Roman" w:hAnsi="Times New Roman"/>
          <w:szCs w:val="24"/>
        </w:rPr>
      </w:pPr>
    </w:p>
    <w:p w14:paraId="6F30A80C"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(December, 2001). </w:t>
      </w:r>
      <w:r w:rsidRPr="00C60426">
        <w:rPr>
          <w:rFonts w:ascii="Times New Roman" w:hAnsi="Times New Roman"/>
          <w:i/>
          <w:szCs w:val="24"/>
        </w:rPr>
        <w:t xml:space="preserve">Mental health consequences of multiple </w:t>
      </w:r>
    </w:p>
    <w:p w14:paraId="38ABCFB1" w14:textId="77777777" w:rsidR="0042638C" w:rsidRPr="00C60426" w:rsidRDefault="0042638C">
      <w:pPr>
        <w:ind w:left="720"/>
        <w:rPr>
          <w:rFonts w:ascii="Times New Roman" w:hAnsi="Times New Roman"/>
          <w:szCs w:val="24"/>
        </w:rPr>
      </w:pPr>
      <w:r w:rsidRPr="00C60426">
        <w:rPr>
          <w:rFonts w:ascii="Times New Roman" w:hAnsi="Times New Roman"/>
          <w:i/>
          <w:szCs w:val="24"/>
        </w:rPr>
        <w:t>forms of partner abuse.</w:t>
      </w:r>
      <w:r w:rsidRPr="00C60426">
        <w:rPr>
          <w:rFonts w:ascii="Times New Roman" w:hAnsi="Times New Roman"/>
          <w:szCs w:val="24"/>
        </w:rPr>
        <w:t xml:space="preserve">  In. M.B. Mechanic (Chair) Multiple dimensions of partner abuse: Physical and mental health outcomes.  Symposium presented at the 17</w:t>
      </w:r>
      <w:r w:rsidRPr="00C60426">
        <w:rPr>
          <w:rFonts w:ascii="Times New Roman" w:hAnsi="Times New Roman"/>
          <w:szCs w:val="24"/>
          <w:vertAlign w:val="superscript"/>
        </w:rPr>
        <w:t>th</w:t>
      </w:r>
      <w:r w:rsidRPr="00C60426">
        <w:rPr>
          <w:rFonts w:ascii="Times New Roman" w:hAnsi="Times New Roman"/>
          <w:szCs w:val="24"/>
        </w:rPr>
        <w:t xml:space="preserve"> Annual Meeting of the International Society for Traumatic Stress Studies (New Orleans, LA).</w:t>
      </w:r>
    </w:p>
    <w:p w14:paraId="324B928B" w14:textId="77777777" w:rsidR="0042638C" w:rsidRPr="00C60426" w:rsidRDefault="0042638C">
      <w:pPr>
        <w:rPr>
          <w:rFonts w:ascii="Times New Roman" w:hAnsi="Times New Roman"/>
          <w:szCs w:val="24"/>
        </w:rPr>
      </w:pPr>
    </w:p>
    <w:p w14:paraId="18419ECA"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Rose, S. (December, 2001).  </w:t>
      </w:r>
      <w:r w:rsidRPr="00C60426">
        <w:rPr>
          <w:rFonts w:ascii="Times New Roman" w:hAnsi="Times New Roman"/>
          <w:i/>
          <w:szCs w:val="24"/>
        </w:rPr>
        <w:t xml:space="preserve">Hate crime victimization: Help-seeking, </w:t>
      </w:r>
    </w:p>
    <w:p w14:paraId="28755904" w14:textId="77777777" w:rsidR="0042638C" w:rsidRPr="00C60426" w:rsidRDefault="0042638C">
      <w:pPr>
        <w:ind w:left="720"/>
        <w:rPr>
          <w:rFonts w:ascii="Times New Roman" w:hAnsi="Times New Roman"/>
          <w:szCs w:val="24"/>
        </w:rPr>
      </w:pPr>
      <w:r w:rsidRPr="00C60426">
        <w:rPr>
          <w:rFonts w:ascii="Times New Roman" w:hAnsi="Times New Roman"/>
          <w:i/>
          <w:szCs w:val="24"/>
        </w:rPr>
        <w:t>disclosure, and symptom status</w:t>
      </w:r>
      <w:r w:rsidRPr="00C60426">
        <w:rPr>
          <w:rFonts w:ascii="Times New Roman" w:hAnsi="Times New Roman"/>
          <w:szCs w:val="24"/>
        </w:rPr>
        <w:t>.  Poster presented at the 17</w:t>
      </w:r>
      <w:r w:rsidRPr="00C60426">
        <w:rPr>
          <w:rFonts w:ascii="Times New Roman" w:hAnsi="Times New Roman"/>
          <w:szCs w:val="24"/>
          <w:vertAlign w:val="superscript"/>
        </w:rPr>
        <w:t>th</w:t>
      </w:r>
      <w:r w:rsidRPr="00C60426">
        <w:rPr>
          <w:rFonts w:ascii="Times New Roman" w:hAnsi="Times New Roman"/>
          <w:szCs w:val="24"/>
        </w:rPr>
        <w:t xml:space="preserve"> Annual Meeting of the International Society for Traumatic Stress Studies (New Orleans, LA).</w:t>
      </w:r>
    </w:p>
    <w:p w14:paraId="38E4B9AF" w14:textId="77777777" w:rsidR="0042638C" w:rsidRPr="00C60426" w:rsidRDefault="0042638C">
      <w:pPr>
        <w:rPr>
          <w:rFonts w:ascii="Times New Roman" w:hAnsi="Times New Roman"/>
          <w:szCs w:val="24"/>
        </w:rPr>
      </w:pPr>
    </w:p>
    <w:p w14:paraId="39B43023"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(December, 2001). </w:t>
      </w:r>
      <w:r w:rsidRPr="00C60426">
        <w:rPr>
          <w:rFonts w:ascii="Times New Roman" w:hAnsi="Times New Roman"/>
          <w:i/>
          <w:szCs w:val="24"/>
        </w:rPr>
        <w:t>Violence against women researcher-</w:t>
      </w:r>
    </w:p>
    <w:p w14:paraId="50A78615" w14:textId="77777777" w:rsidR="0042638C" w:rsidRPr="00C60426" w:rsidRDefault="0042638C">
      <w:pPr>
        <w:ind w:left="720"/>
        <w:rPr>
          <w:rFonts w:ascii="Times New Roman" w:hAnsi="Times New Roman"/>
          <w:szCs w:val="24"/>
        </w:rPr>
      </w:pPr>
      <w:r w:rsidRPr="00C60426">
        <w:rPr>
          <w:rFonts w:ascii="Times New Roman" w:hAnsi="Times New Roman"/>
          <w:i/>
          <w:szCs w:val="24"/>
        </w:rPr>
        <w:t>practitioner collaboration: Findings from practitioner focus groups.</w:t>
      </w:r>
      <w:r w:rsidRPr="00C60426">
        <w:rPr>
          <w:rFonts w:ascii="Times New Roman" w:hAnsi="Times New Roman"/>
          <w:szCs w:val="24"/>
        </w:rPr>
        <w:t xml:space="preserve">  In D.G. Kilpatrick (Chair) How the National Violence Against Women Prevention Research Center helps researcher-community collaboration.   Workshop presented at the 17</w:t>
      </w:r>
      <w:r w:rsidRPr="00C60426">
        <w:rPr>
          <w:rFonts w:ascii="Times New Roman" w:hAnsi="Times New Roman"/>
          <w:szCs w:val="24"/>
          <w:vertAlign w:val="superscript"/>
        </w:rPr>
        <w:t>th</w:t>
      </w:r>
      <w:r w:rsidRPr="00C60426">
        <w:rPr>
          <w:rFonts w:ascii="Times New Roman" w:hAnsi="Times New Roman"/>
          <w:szCs w:val="24"/>
        </w:rPr>
        <w:t xml:space="preserve"> Annual Meeting of the International Society for Traumatic Stress Studies (New Orleans, LA).</w:t>
      </w:r>
    </w:p>
    <w:p w14:paraId="45CFA587" w14:textId="77777777" w:rsidR="0042638C" w:rsidRPr="00C60426" w:rsidRDefault="0042638C">
      <w:pPr>
        <w:rPr>
          <w:rFonts w:ascii="Times New Roman" w:hAnsi="Times New Roman"/>
          <w:szCs w:val="24"/>
        </w:rPr>
      </w:pPr>
    </w:p>
    <w:p w14:paraId="4A0DF3F9"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(August, 2001). </w:t>
      </w:r>
      <w:r w:rsidRPr="00C60426">
        <w:rPr>
          <w:rFonts w:ascii="Times New Roman" w:hAnsi="Times New Roman"/>
          <w:i/>
          <w:szCs w:val="24"/>
        </w:rPr>
        <w:t xml:space="preserve">Fostering collaborations to prevent violence </w:t>
      </w:r>
    </w:p>
    <w:p w14:paraId="14557FAF" w14:textId="77777777" w:rsidR="0042638C" w:rsidRPr="00C60426" w:rsidRDefault="0042638C">
      <w:pPr>
        <w:ind w:left="720"/>
        <w:rPr>
          <w:rFonts w:ascii="Times New Roman" w:hAnsi="Times New Roman"/>
          <w:szCs w:val="24"/>
        </w:rPr>
      </w:pPr>
      <w:r w:rsidRPr="00C60426">
        <w:rPr>
          <w:rFonts w:ascii="Times New Roman" w:hAnsi="Times New Roman"/>
          <w:i/>
          <w:szCs w:val="24"/>
        </w:rPr>
        <w:t>against women: Findings from practitioner focus groups</w:t>
      </w:r>
      <w:r w:rsidRPr="00C60426">
        <w:rPr>
          <w:rFonts w:ascii="Times New Roman" w:hAnsi="Times New Roman"/>
          <w:szCs w:val="24"/>
        </w:rPr>
        <w:t xml:space="preserve"> . In. D.G. Kilpatrick (Chair) Can violence against women researchers and practitioner—advocates just get along? Paper presented at the annual American Psychological Association Convention (San Francisco, CA).</w:t>
      </w:r>
    </w:p>
    <w:p w14:paraId="2F102974" w14:textId="77777777" w:rsidR="0042638C" w:rsidRPr="00C60426" w:rsidRDefault="0042638C">
      <w:pPr>
        <w:pStyle w:val="Footer"/>
        <w:tabs>
          <w:tab w:val="clear" w:pos="4320"/>
          <w:tab w:val="clear" w:pos="8640"/>
        </w:tabs>
        <w:rPr>
          <w:rFonts w:ascii="Times New Roman" w:hAnsi="Times New Roman"/>
          <w:szCs w:val="24"/>
        </w:rPr>
      </w:pPr>
    </w:p>
    <w:p w14:paraId="1A13088E" w14:textId="77777777" w:rsidR="0042638C" w:rsidRPr="00C60426" w:rsidRDefault="0042638C">
      <w:pPr>
        <w:rPr>
          <w:rFonts w:ascii="Times New Roman" w:hAnsi="Times New Roman"/>
          <w:i/>
          <w:szCs w:val="24"/>
        </w:rPr>
      </w:pP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Mechanic, M. B. (2001,  July).  </w:t>
      </w:r>
      <w:r w:rsidRPr="00C60426">
        <w:rPr>
          <w:rFonts w:ascii="Times New Roman" w:hAnsi="Times New Roman"/>
          <w:i/>
          <w:szCs w:val="24"/>
        </w:rPr>
        <w:t xml:space="preserve">Types of abuse, cognitive schemas and </w:t>
      </w:r>
    </w:p>
    <w:p w14:paraId="673BF903" w14:textId="77777777" w:rsidR="0042638C" w:rsidRPr="00C60426" w:rsidRDefault="0042638C">
      <w:pPr>
        <w:ind w:left="720"/>
        <w:rPr>
          <w:rFonts w:ascii="Times New Roman" w:hAnsi="Times New Roman"/>
          <w:szCs w:val="24"/>
        </w:rPr>
      </w:pPr>
      <w:r w:rsidRPr="00C60426">
        <w:rPr>
          <w:rFonts w:ascii="Times New Roman" w:hAnsi="Times New Roman"/>
          <w:i/>
          <w:szCs w:val="24"/>
        </w:rPr>
        <w:lastRenderedPageBreak/>
        <w:t>dissociation among battered women.</w:t>
      </w:r>
      <w:r w:rsidRPr="00C60426">
        <w:rPr>
          <w:rFonts w:ascii="Times New Roman" w:hAnsi="Times New Roman"/>
          <w:szCs w:val="24"/>
        </w:rPr>
        <w:t xml:space="preserve">  In C.R. Brewin (Chair) Dissociative processes in psychopathology: Clinical Applications.  Paper presented at the World Congress of Behavioral and Cognitive Therapies, Vancouver, British Columbia.</w:t>
      </w:r>
    </w:p>
    <w:p w14:paraId="02CCE899" w14:textId="77777777" w:rsidR="0042638C" w:rsidRPr="00C60426" w:rsidRDefault="0042638C">
      <w:pPr>
        <w:rPr>
          <w:rFonts w:ascii="Times New Roman" w:hAnsi="Times New Roman"/>
          <w:szCs w:val="24"/>
        </w:rPr>
      </w:pPr>
      <w:r w:rsidRPr="00C60426">
        <w:rPr>
          <w:rFonts w:ascii="Times New Roman" w:hAnsi="Times New Roman"/>
          <w:szCs w:val="24"/>
        </w:rPr>
        <w:tab/>
      </w:r>
    </w:p>
    <w:p w14:paraId="0A03D667"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(2000,  November).  </w:t>
      </w:r>
      <w:r w:rsidRPr="00C60426">
        <w:rPr>
          <w:rFonts w:ascii="Times New Roman" w:hAnsi="Times New Roman"/>
          <w:i/>
          <w:szCs w:val="24"/>
        </w:rPr>
        <w:t xml:space="preserve">Cognitive distortion index: Assessment of </w:t>
      </w:r>
    </w:p>
    <w:p w14:paraId="5044F653" w14:textId="77777777" w:rsidR="0042638C" w:rsidRPr="00C60426" w:rsidRDefault="0042638C">
      <w:pPr>
        <w:ind w:left="720"/>
        <w:rPr>
          <w:rFonts w:ascii="Times New Roman" w:hAnsi="Times New Roman"/>
          <w:szCs w:val="24"/>
        </w:rPr>
      </w:pPr>
      <w:r w:rsidRPr="00C60426">
        <w:rPr>
          <w:rFonts w:ascii="Times New Roman" w:hAnsi="Times New Roman"/>
          <w:i/>
          <w:szCs w:val="24"/>
        </w:rPr>
        <w:t>abuse-related cognitions among battered women</w:t>
      </w:r>
      <w:r w:rsidRPr="00C60426">
        <w:rPr>
          <w:rFonts w:ascii="Times New Roman" w:hAnsi="Times New Roman"/>
          <w:szCs w:val="24"/>
        </w:rPr>
        <w:t>.  Poster presented at the 16</w:t>
      </w:r>
      <w:r w:rsidRPr="00C60426">
        <w:rPr>
          <w:rFonts w:ascii="Times New Roman" w:hAnsi="Times New Roman"/>
          <w:szCs w:val="24"/>
          <w:vertAlign w:val="superscript"/>
        </w:rPr>
        <w:t>th</w:t>
      </w:r>
      <w:r w:rsidRPr="00C60426">
        <w:rPr>
          <w:rFonts w:ascii="Times New Roman" w:hAnsi="Times New Roman"/>
          <w:szCs w:val="24"/>
        </w:rPr>
        <w:t xml:space="preserve"> Annual Meeting of the International Society for Traumatic Stress Studies, San Antonio, TX.</w:t>
      </w:r>
    </w:p>
    <w:p w14:paraId="00AAB4E0" w14:textId="77777777" w:rsidR="0042638C" w:rsidRPr="00C60426" w:rsidRDefault="0042638C">
      <w:pPr>
        <w:rPr>
          <w:rFonts w:ascii="Times New Roman" w:hAnsi="Times New Roman"/>
          <w:szCs w:val="24"/>
        </w:rPr>
      </w:pPr>
    </w:p>
    <w:p w14:paraId="2FE99AB1" w14:textId="77777777" w:rsidR="0042638C" w:rsidRPr="00C60426" w:rsidRDefault="0042638C">
      <w:pPr>
        <w:rPr>
          <w:rFonts w:ascii="Times New Roman" w:hAnsi="Times New Roman"/>
          <w:i/>
          <w:szCs w:val="24"/>
        </w:rPr>
      </w:pPr>
      <w:r w:rsidRPr="00C60426">
        <w:rPr>
          <w:rFonts w:ascii="Times New Roman" w:hAnsi="Times New Roman"/>
          <w:szCs w:val="24"/>
        </w:rPr>
        <w:t xml:space="preserve">O’Connor, M. &amp; Mechanic, M.B. (2000,  June).  </w:t>
      </w:r>
      <w:r w:rsidRPr="00C60426">
        <w:rPr>
          <w:rFonts w:ascii="Times New Roman" w:hAnsi="Times New Roman"/>
          <w:i/>
          <w:szCs w:val="24"/>
        </w:rPr>
        <w:t xml:space="preserve">A Broader exploration of the role of gender in </w:t>
      </w:r>
    </w:p>
    <w:p w14:paraId="2FE03D50" w14:textId="77777777" w:rsidR="0042638C" w:rsidRPr="00C60426" w:rsidRDefault="0042638C">
      <w:pPr>
        <w:ind w:left="720"/>
        <w:rPr>
          <w:rFonts w:ascii="Times New Roman" w:hAnsi="Times New Roman"/>
          <w:szCs w:val="24"/>
        </w:rPr>
      </w:pPr>
      <w:r w:rsidRPr="00C60426">
        <w:rPr>
          <w:rFonts w:ascii="Times New Roman" w:hAnsi="Times New Roman"/>
          <w:i/>
          <w:szCs w:val="24"/>
        </w:rPr>
        <w:t>expert testimony</w:t>
      </w:r>
      <w:r w:rsidRPr="00C60426">
        <w:rPr>
          <w:rFonts w:ascii="Times New Roman" w:hAnsi="Times New Roman"/>
          <w:szCs w:val="24"/>
          <w:u w:val="single"/>
        </w:rPr>
        <w:t>.</w:t>
      </w:r>
      <w:r w:rsidRPr="00C60426">
        <w:rPr>
          <w:rFonts w:ascii="Times New Roman" w:hAnsi="Times New Roman"/>
          <w:szCs w:val="24"/>
        </w:rPr>
        <w:t xml:space="preserve"> In M. O’Connor (Chair) Sex of the expert: An empirical and experiential view.  Paper presented at the Society for the Psychological Study of Social Issues, Minneapolis.</w:t>
      </w:r>
    </w:p>
    <w:p w14:paraId="489CF034" w14:textId="77777777" w:rsidR="0042638C" w:rsidRPr="00C60426" w:rsidRDefault="0042638C">
      <w:pPr>
        <w:rPr>
          <w:rFonts w:ascii="Times New Roman" w:hAnsi="Times New Roman"/>
          <w:szCs w:val="24"/>
        </w:rPr>
      </w:pPr>
      <w:r w:rsidRPr="00C60426">
        <w:rPr>
          <w:rFonts w:ascii="Times New Roman" w:hAnsi="Times New Roman"/>
          <w:szCs w:val="24"/>
        </w:rPr>
        <w:tab/>
      </w:r>
    </w:p>
    <w:p w14:paraId="47B7DDAF" w14:textId="77777777" w:rsidR="0042638C" w:rsidRPr="00C60426" w:rsidRDefault="0042638C">
      <w:pPr>
        <w:rPr>
          <w:rFonts w:ascii="Times New Roman" w:hAnsi="Times New Roman"/>
          <w:i/>
          <w:szCs w:val="24"/>
        </w:rPr>
      </w:pPr>
      <w:proofErr w:type="spellStart"/>
      <w:r w:rsidRPr="00C60426">
        <w:rPr>
          <w:rFonts w:ascii="Times New Roman" w:hAnsi="Times New Roman"/>
          <w:szCs w:val="24"/>
        </w:rPr>
        <w:t>Resick</w:t>
      </w:r>
      <w:proofErr w:type="spellEnd"/>
      <w:r w:rsidRPr="00C60426">
        <w:rPr>
          <w:rFonts w:ascii="Times New Roman" w:hAnsi="Times New Roman"/>
          <w:szCs w:val="24"/>
        </w:rPr>
        <w:t xml:space="preserve">, P.A., Nishith, P., Griffin, M., Mechanic, M., &amp; Weaver, T.L. (2000, March,).  </w:t>
      </w:r>
      <w:r w:rsidRPr="00C60426">
        <w:rPr>
          <w:rFonts w:ascii="Times New Roman" w:hAnsi="Times New Roman"/>
          <w:i/>
          <w:szCs w:val="24"/>
        </w:rPr>
        <w:t xml:space="preserve">PTSD and </w:t>
      </w:r>
    </w:p>
    <w:p w14:paraId="73C05C30" w14:textId="77777777" w:rsidR="0042638C" w:rsidRPr="00C60426" w:rsidRDefault="0042638C">
      <w:pPr>
        <w:ind w:left="720"/>
        <w:rPr>
          <w:rFonts w:ascii="Times New Roman" w:hAnsi="Times New Roman"/>
          <w:szCs w:val="24"/>
        </w:rPr>
      </w:pPr>
      <w:r w:rsidRPr="00C60426">
        <w:rPr>
          <w:rFonts w:ascii="Times New Roman" w:hAnsi="Times New Roman"/>
          <w:i/>
          <w:szCs w:val="24"/>
        </w:rPr>
        <w:t>depression comorbidity: Prospective study and treatment outcome results.</w:t>
      </w:r>
      <w:r w:rsidRPr="00C60426">
        <w:rPr>
          <w:rFonts w:ascii="Times New Roman" w:hAnsi="Times New Roman"/>
          <w:szCs w:val="24"/>
        </w:rPr>
        <w:t xml:space="preserve">  Paper presented at the 3rd World Congress for the International Society for Traumatic Stress Studies, Melbourne, Australia.</w:t>
      </w:r>
    </w:p>
    <w:p w14:paraId="359D8092" w14:textId="77777777" w:rsidR="0042638C" w:rsidRPr="00C60426" w:rsidRDefault="0042638C">
      <w:pPr>
        <w:rPr>
          <w:rFonts w:ascii="Times New Roman" w:hAnsi="Times New Roman"/>
          <w:szCs w:val="24"/>
        </w:rPr>
      </w:pPr>
      <w:r w:rsidRPr="00C60426">
        <w:rPr>
          <w:rFonts w:ascii="Times New Roman" w:hAnsi="Times New Roman"/>
          <w:szCs w:val="24"/>
        </w:rPr>
        <w:tab/>
      </w:r>
    </w:p>
    <w:p w14:paraId="765A2080"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Weaver, T.L.,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(1999,  November).  </w:t>
      </w:r>
      <w:r w:rsidRPr="00C60426">
        <w:rPr>
          <w:rFonts w:ascii="Times New Roman" w:hAnsi="Times New Roman"/>
          <w:i/>
          <w:szCs w:val="24"/>
        </w:rPr>
        <w:t xml:space="preserve">Intimate partner </w:t>
      </w:r>
    </w:p>
    <w:p w14:paraId="7A9DC8EE" w14:textId="77777777" w:rsidR="0042638C" w:rsidRPr="00C60426" w:rsidRDefault="0042638C">
      <w:pPr>
        <w:ind w:left="720"/>
        <w:rPr>
          <w:rFonts w:ascii="Times New Roman" w:hAnsi="Times New Roman"/>
          <w:szCs w:val="24"/>
        </w:rPr>
      </w:pPr>
      <w:r w:rsidRPr="00C60426">
        <w:rPr>
          <w:rFonts w:ascii="Times New Roman" w:hAnsi="Times New Roman"/>
          <w:i/>
          <w:szCs w:val="24"/>
        </w:rPr>
        <w:t>violence and stalking behavior: Exploration of patterns and correlates in a sample of acutely battered women</w:t>
      </w:r>
      <w:r w:rsidRPr="00C60426">
        <w:rPr>
          <w:rFonts w:ascii="Times New Roman" w:hAnsi="Times New Roman"/>
          <w:szCs w:val="24"/>
          <w:u w:val="single"/>
        </w:rPr>
        <w:t>.</w:t>
      </w:r>
      <w:r w:rsidRPr="00C60426">
        <w:rPr>
          <w:rFonts w:ascii="Times New Roman" w:hAnsi="Times New Roman"/>
          <w:szCs w:val="24"/>
        </w:rPr>
        <w:t xml:space="preserve">  Paper presented at the 15th Annual Meeting of the International Society for Traumatic Stress Studies, Miami.</w:t>
      </w:r>
    </w:p>
    <w:p w14:paraId="12324B2C" w14:textId="77777777" w:rsidR="0042638C" w:rsidRPr="00C60426" w:rsidRDefault="0042638C">
      <w:pPr>
        <w:rPr>
          <w:rFonts w:ascii="Times New Roman" w:hAnsi="Times New Roman"/>
          <w:szCs w:val="24"/>
        </w:rPr>
      </w:pPr>
    </w:p>
    <w:p w14:paraId="2E7AA270" w14:textId="77777777" w:rsidR="0042638C" w:rsidRPr="00C60426" w:rsidRDefault="0042638C">
      <w:pPr>
        <w:rPr>
          <w:rFonts w:ascii="Times New Roman" w:hAnsi="Times New Roman"/>
          <w:i/>
          <w:szCs w:val="24"/>
        </w:rPr>
      </w:pPr>
      <w:r w:rsidRPr="00C60426">
        <w:rPr>
          <w:rFonts w:ascii="Times New Roman" w:hAnsi="Times New Roman"/>
          <w:szCs w:val="24"/>
        </w:rPr>
        <w:t xml:space="preserve">Griffin, M.G.,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Mechanic, M.B. (1999,  November).  </w:t>
      </w:r>
      <w:r w:rsidRPr="00C60426">
        <w:rPr>
          <w:rFonts w:ascii="Times New Roman" w:hAnsi="Times New Roman"/>
          <w:i/>
          <w:szCs w:val="24"/>
        </w:rPr>
        <w:t xml:space="preserve">Psychophysiological </w:t>
      </w:r>
    </w:p>
    <w:p w14:paraId="31B67928" w14:textId="77777777" w:rsidR="0042638C" w:rsidRPr="00C60426" w:rsidRDefault="0042638C">
      <w:pPr>
        <w:ind w:left="720"/>
        <w:rPr>
          <w:rFonts w:ascii="Times New Roman" w:hAnsi="Times New Roman"/>
          <w:szCs w:val="24"/>
        </w:rPr>
      </w:pPr>
      <w:r w:rsidRPr="00C60426">
        <w:rPr>
          <w:rFonts w:ascii="Times New Roman" w:hAnsi="Times New Roman"/>
          <w:i/>
          <w:szCs w:val="24"/>
        </w:rPr>
        <w:t>alterations related to peritraumatic dissociation in domestic violence victims.</w:t>
      </w:r>
      <w:r w:rsidRPr="00C60426">
        <w:rPr>
          <w:rFonts w:ascii="Times New Roman" w:hAnsi="Times New Roman"/>
          <w:szCs w:val="24"/>
        </w:rPr>
        <w:t xml:space="preserve">  Paper presented at the 15th Annual Meeting of the International Society for Traumatic Stress Studies, Miami.</w:t>
      </w:r>
    </w:p>
    <w:p w14:paraId="4052BE89" w14:textId="77777777" w:rsidR="0042638C" w:rsidRPr="00C60426" w:rsidRDefault="0042638C">
      <w:pPr>
        <w:rPr>
          <w:rFonts w:ascii="Times New Roman" w:hAnsi="Times New Roman"/>
          <w:szCs w:val="24"/>
        </w:rPr>
      </w:pPr>
      <w:r w:rsidRPr="00C60426">
        <w:rPr>
          <w:rFonts w:ascii="Times New Roman" w:hAnsi="Times New Roman"/>
          <w:szCs w:val="24"/>
        </w:rPr>
        <w:tab/>
      </w:r>
    </w:p>
    <w:p w14:paraId="416460CA" w14:textId="77777777" w:rsidR="0042638C" w:rsidRPr="00C60426" w:rsidRDefault="0042638C">
      <w:pPr>
        <w:rPr>
          <w:rFonts w:ascii="Times New Roman" w:hAnsi="Times New Roman"/>
          <w:szCs w:val="24"/>
        </w:rPr>
      </w:pPr>
      <w:proofErr w:type="spellStart"/>
      <w:r w:rsidRPr="00C60426">
        <w:rPr>
          <w:rFonts w:ascii="Times New Roman" w:hAnsi="Times New Roman"/>
          <w:szCs w:val="24"/>
        </w:rPr>
        <w:t>Grubaugh</w:t>
      </w:r>
      <w:proofErr w:type="spellEnd"/>
      <w:r w:rsidRPr="00C60426">
        <w:rPr>
          <w:rFonts w:ascii="Times New Roman" w:hAnsi="Times New Roman"/>
          <w:szCs w:val="24"/>
        </w:rPr>
        <w:t xml:space="preserve">, A., Waldrop. A., 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(1999,  November). </w:t>
      </w:r>
    </w:p>
    <w:p w14:paraId="42E2091D" w14:textId="77777777" w:rsidR="0042638C" w:rsidRPr="00C60426" w:rsidRDefault="0042638C">
      <w:pPr>
        <w:ind w:left="720"/>
        <w:rPr>
          <w:rFonts w:ascii="Times New Roman" w:hAnsi="Times New Roman"/>
          <w:szCs w:val="24"/>
        </w:rPr>
      </w:pPr>
      <w:r w:rsidRPr="00C60426">
        <w:rPr>
          <w:rFonts w:ascii="Times New Roman" w:hAnsi="Times New Roman"/>
          <w:i/>
          <w:szCs w:val="24"/>
        </w:rPr>
        <w:t>Alternative and investment as predictors of domestic violence victims self-schemas.</w:t>
      </w:r>
      <w:r w:rsidRPr="00C60426">
        <w:rPr>
          <w:rFonts w:ascii="Times New Roman" w:hAnsi="Times New Roman"/>
          <w:szCs w:val="24"/>
        </w:rPr>
        <w:t xml:space="preserve">  Poster presented at the 15th Annual Meeting of the International Society for Traumatic Stress Studies, Miami.</w:t>
      </w:r>
    </w:p>
    <w:p w14:paraId="74846E4E" w14:textId="77777777" w:rsidR="0042638C" w:rsidRPr="00C60426" w:rsidRDefault="0042638C">
      <w:pPr>
        <w:rPr>
          <w:rFonts w:ascii="Times New Roman" w:hAnsi="Times New Roman"/>
          <w:szCs w:val="24"/>
        </w:rPr>
      </w:pPr>
    </w:p>
    <w:p w14:paraId="17889F33" w14:textId="77777777" w:rsidR="0042638C" w:rsidRPr="00C60426" w:rsidRDefault="0042638C">
      <w:pPr>
        <w:rPr>
          <w:rFonts w:ascii="Times New Roman" w:hAnsi="Times New Roman"/>
          <w:i/>
          <w:szCs w:val="24"/>
        </w:rPr>
      </w:pPr>
      <w:r w:rsidRPr="00C60426">
        <w:rPr>
          <w:rFonts w:ascii="Times New Roman" w:hAnsi="Times New Roman"/>
          <w:szCs w:val="24"/>
        </w:rPr>
        <w:t xml:space="preserve">Rose, S., &amp; Mechanic, M.  (1999,  October).  </w:t>
      </w:r>
      <w:r w:rsidRPr="00C60426">
        <w:rPr>
          <w:rFonts w:ascii="Times New Roman" w:hAnsi="Times New Roman"/>
          <w:i/>
          <w:szCs w:val="24"/>
        </w:rPr>
        <w:t xml:space="preserve">Homophobic bias crimes: An examination of crime </w:t>
      </w:r>
    </w:p>
    <w:p w14:paraId="6F501A8D" w14:textId="77777777" w:rsidR="0042638C" w:rsidRPr="00C60426" w:rsidRDefault="0042638C">
      <w:pPr>
        <w:ind w:left="720"/>
        <w:rPr>
          <w:rFonts w:ascii="Times New Roman" w:hAnsi="Times New Roman"/>
          <w:szCs w:val="24"/>
        </w:rPr>
      </w:pPr>
      <w:r w:rsidRPr="00C60426">
        <w:rPr>
          <w:rFonts w:ascii="Times New Roman" w:hAnsi="Times New Roman"/>
          <w:i/>
          <w:szCs w:val="24"/>
        </w:rPr>
        <w:t xml:space="preserve">features, psychological distress and </w:t>
      </w:r>
      <w:proofErr w:type="spellStart"/>
      <w:r w:rsidRPr="00C60426">
        <w:rPr>
          <w:rFonts w:ascii="Times New Roman" w:hAnsi="Times New Roman"/>
          <w:i/>
          <w:szCs w:val="24"/>
        </w:rPr>
        <w:t>helpseeking</w:t>
      </w:r>
      <w:proofErr w:type="spellEnd"/>
      <w:r w:rsidRPr="00C60426">
        <w:rPr>
          <w:rFonts w:ascii="Times New Roman" w:hAnsi="Times New Roman"/>
          <w:i/>
          <w:szCs w:val="24"/>
        </w:rPr>
        <w:t xml:space="preserve"> behavior</w:t>
      </w:r>
      <w:r w:rsidRPr="00C60426">
        <w:rPr>
          <w:rFonts w:ascii="Times New Roman" w:hAnsi="Times New Roman"/>
          <w:szCs w:val="24"/>
        </w:rPr>
        <w:t>.  Hate Crimes Conference sponsored by UCLA and the Society for the Psychological Study of Social Issues (SPISSI) , Los Angeles, CA.</w:t>
      </w:r>
    </w:p>
    <w:p w14:paraId="6F1787CF" w14:textId="77777777" w:rsidR="0042638C" w:rsidRPr="00C60426" w:rsidRDefault="0042638C">
      <w:pPr>
        <w:rPr>
          <w:rFonts w:ascii="Times New Roman" w:hAnsi="Times New Roman"/>
          <w:szCs w:val="24"/>
        </w:rPr>
      </w:pPr>
    </w:p>
    <w:p w14:paraId="74C20250" w14:textId="77777777" w:rsidR="0042638C" w:rsidRPr="00C60426" w:rsidRDefault="0042638C">
      <w:pPr>
        <w:rPr>
          <w:rFonts w:ascii="Times New Roman" w:hAnsi="Times New Roman"/>
          <w:i/>
          <w:szCs w:val="24"/>
        </w:rPr>
      </w:pPr>
      <w:r w:rsidRPr="00C60426">
        <w:rPr>
          <w:rFonts w:ascii="Times New Roman" w:hAnsi="Times New Roman"/>
          <w:szCs w:val="24"/>
        </w:rPr>
        <w:t xml:space="preserve">Williams, A.M., &amp; Mechanic, M.B. (1998, November). </w:t>
      </w:r>
      <w:r w:rsidRPr="00C60426">
        <w:rPr>
          <w:rFonts w:ascii="Times New Roman" w:hAnsi="Times New Roman"/>
          <w:i/>
          <w:szCs w:val="24"/>
        </w:rPr>
        <w:t xml:space="preserve">The disruption of meaning: An analysis </w:t>
      </w:r>
    </w:p>
    <w:p w14:paraId="51DFA97A" w14:textId="77777777" w:rsidR="0042638C" w:rsidRPr="00C60426" w:rsidRDefault="0042638C">
      <w:pPr>
        <w:ind w:left="720"/>
        <w:rPr>
          <w:rFonts w:ascii="Times New Roman" w:hAnsi="Times New Roman"/>
          <w:szCs w:val="24"/>
        </w:rPr>
      </w:pPr>
      <w:r w:rsidRPr="00C60426">
        <w:rPr>
          <w:rFonts w:ascii="Times New Roman" w:hAnsi="Times New Roman"/>
          <w:i/>
          <w:szCs w:val="24"/>
        </w:rPr>
        <w:t>of schema change in sexual assault survivors with PTSD</w:t>
      </w:r>
      <w:r w:rsidRPr="00C60426">
        <w:rPr>
          <w:rFonts w:ascii="Times New Roman" w:hAnsi="Times New Roman"/>
          <w:szCs w:val="24"/>
        </w:rPr>
        <w:t>.  Poster presented at the 32nd Annual Convention of the Advancement for Behavior Therapy, Washington, D.C.</w:t>
      </w:r>
    </w:p>
    <w:p w14:paraId="0C759540" w14:textId="77777777" w:rsidR="0042638C" w:rsidRPr="00C60426" w:rsidRDefault="0042638C">
      <w:pPr>
        <w:rPr>
          <w:rFonts w:ascii="Times New Roman" w:hAnsi="Times New Roman"/>
          <w:szCs w:val="24"/>
        </w:rPr>
      </w:pPr>
    </w:p>
    <w:p w14:paraId="15EB6942" w14:textId="77777777" w:rsidR="0042638C" w:rsidRPr="00C60426" w:rsidRDefault="0042638C">
      <w:pPr>
        <w:rPr>
          <w:rFonts w:ascii="Times New Roman" w:hAnsi="Times New Roman"/>
          <w:i/>
          <w:szCs w:val="24"/>
        </w:rPr>
      </w:pPr>
      <w:r w:rsidRPr="00C60426">
        <w:rPr>
          <w:rFonts w:ascii="Times New Roman" w:hAnsi="Times New Roman"/>
          <w:szCs w:val="24"/>
        </w:rPr>
        <w:t xml:space="preserve">Feuer, C., 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(1998,  November). </w:t>
      </w:r>
      <w:r w:rsidRPr="00C60426">
        <w:rPr>
          <w:rFonts w:ascii="Times New Roman" w:hAnsi="Times New Roman"/>
          <w:i/>
          <w:szCs w:val="24"/>
        </w:rPr>
        <w:t xml:space="preserve">ASD and PTSD in sexual and </w:t>
      </w:r>
    </w:p>
    <w:p w14:paraId="0331B484" w14:textId="77777777" w:rsidR="0042638C" w:rsidRPr="00C60426" w:rsidRDefault="0042638C">
      <w:pPr>
        <w:ind w:left="720"/>
        <w:rPr>
          <w:rFonts w:ascii="Times New Roman" w:hAnsi="Times New Roman"/>
          <w:szCs w:val="24"/>
        </w:rPr>
      </w:pPr>
      <w:r w:rsidRPr="00C60426">
        <w:rPr>
          <w:rFonts w:ascii="Times New Roman" w:hAnsi="Times New Roman"/>
          <w:i/>
          <w:szCs w:val="24"/>
        </w:rPr>
        <w:t>physical assault survivors.</w:t>
      </w:r>
      <w:r w:rsidRPr="00C60426">
        <w:rPr>
          <w:rFonts w:ascii="Times New Roman" w:hAnsi="Times New Roman"/>
          <w:szCs w:val="24"/>
        </w:rPr>
        <w:t xml:space="preserve"> Paper presented at the Fourteenth Annual Meeting of the International Society for Traumatic Stress Studies, Washington, D.C. </w:t>
      </w:r>
    </w:p>
    <w:p w14:paraId="24E6CD86" w14:textId="77777777" w:rsidR="0042638C" w:rsidRPr="00C60426" w:rsidRDefault="0042638C">
      <w:pPr>
        <w:rPr>
          <w:rFonts w:ascii="Times New Roman" w:hAnsi="Times New Roman"/>
          <w:szCs w:val="24"/>
        </w:rPr>
      </w:pPr>
    </w:p>
    <w:p w14:paraId="45674F8B" w14:textId="77777777" w:rsidR="0042638C" w:rsidRPr="00C60426" w:rsidRDefault="0042638C">
      <w:pPr>
        <w:rPr>
          <w:rFonts w:ascii="Times New Roman" w:hAnsi="Times New Roman"/>
          <w:szCs w:val="24"/>
        </w:rPr>
      </w:pPr>
      <w:r w:rsidRPr="00C60426">
        <w:rPr>
          <w:rFonts w:ascii="Times New Roman" w:hAnsi="Times New Roman"/>
          <w:szCs w:val="24"/>
        </w:rPr>
        <w:lastRenderedPageBreak/>
        <w:t xml:space="preserve">Evans, T.W., </w:t>
      </w:r>
      <w:proofErr w:type="spellStart"/>
      <w:r w:rsidRPr="00C60426">
        <w:rPr>
          <w:rFonts w:ascii="Times New Roman" w:hAnsi="Times New Roman"/>
          <w:szCs w:val="24"/>
        </w:rPr>
        <w:t>Uhlmansiek</w:t>
      </w:r>
      <w:proofErr w:type="spellEnd"/>
      <w:r w:rsidRPr="00C60426">
        <w:rPr>
          <w:rFonts w:ascii="Times New Roman" w:hAnsi="Times New Roman"/>
          <w:szCs w:val="24"/>
        </w:rPr>
        <w:t xml:space="preserve">, M.H.,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Griffin, M.G., &amp; Mechanic, M.B. (1998, </w:t>
      </w:r>
    </w:p>
    <w:p w14:paraId="27636B61"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November). </w:t>
      </w:r>
      <w:r w:rsidRPr="00C60426">
        <w:rPr>
          <w:rFonts w:ascii="Times New Roman" w:hAnsi="Times New Roman"/>
          <w:i/>
          <w:szCs w:val="24"/>
        </w:rPr>
        <w:t xml:space="preserve">The effects of disaster-related damage, social support, coping and PTSD on distressed and </w:t>
      </w:r>
      <w:proofErr w:type="spellStart"/>
      <w:r w:rsidRPr="00C60426">
        <w:rPr>
          <w:rFonts w:ascii="Times New Roman" w:hAnsi="Times New Roman"/>
          <w:i/>
          <w:szCs w:val="24"/>
        </w:rPr>
        <w:t>nondistressed</w:t>
      </w:r>
      <w:proofErr w:type="spellEnd"/>
      <w:r w:rsidRPr="00C60426">
        <w:rPr>
          <w:rFonts w:ascii="Times New Roman" w:hAnsi="Times New Roman"/>
          <w:i/>
          <w:szCs w:val="24"/>
        </w:rPr>
        <w:t xml:space="preserve"> dyads following the great flood of 1993</w:t>
      </w:r>
      <w:r w:rsidRPr="00C60426">
        <w:rPr>
          <w:rFonts w:ascii="Times New Roman" w:hAnsi="Times New Roman"/>
          <w:szCs w:val="24"/>
        </w:rPr>
        <w:t xml:space="preserve">.  Poster presented at the Fourteenth Annual Meeting of the International Society for Traumatic Stress Studies, Washington, D.C. </w:t>
      </w:r>
    </w:p>
    <w:p w14:paraId="2C1B2096" w14:textId="77777777" w:rsidR="0042638C" w:rsidRPr="00C60426" w:rsidRDefault="0042638C">
      <w:pPr>
        <w:rPr>
          <w:rFonts w:ascii="Times New Roman" w:hAnsi="Times New Roman"/>
          <w:szCs w:val="24"/>
        </w:rPr>
      </w:pPr>
    </w:p>
    <w:p w14:paraId="27BDE4BF"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Griffin, M.G., &amp; </w:t>
      </w:r>
      <w:proofErr w:type="spellStart"/>
      <w:r w:rsidRPr="00C60426">
        <w:rPr>
          <w:rFonts w:ascii="Times New Roman" w:hAnsi="Times New Roman"/>
          <w:szCs w:val="24"/>
        </w:rPr>
        <w:t>Astin</w:t>
      </w:r>
      <w:proofErr w:type="spellEnd"/>
      <w:r w:rsidRPr="00C60426">
        <w:rPr>
          <w:rFonts w:ascii="Times New Roman" w:hAnsi="Times New Roman"/>
          <w:szCs w:val="24"/>
        </w:rPr>
        <w:t xml:space="preserve">, M.C. (1997, November). </w:t>
      </w:r>
      <w:r w:rsidRPr="00C60426">
        <w:rPr>
          <w:rFonts w:ascii="Times New Roman" w:hAnsi="Times New Roman"/>
          <w:i/>
          <w:szCs w:val="24"/>
        </w:rPr>
        <w:t xml:space="preserve">Development of </w:t>
      </w:r>
    </w:p>
    <w:p w14:paraId="3AFD4D73" w14:textId="77777777" w:rsidR="0042638C" w:rsidRPr="00C60426" w:rsidRDefault="0042638C">
      <w:pPr>
        <w:ind w:left="720"/>
        <w:rPr>
          <w:rFonts w:ascii="Times New Roman" w:hAnsi="Times New Roman"/>
          <w:szCs w:val="24"/>
        </w:rPr>
      </w:pPr>
      <w:r w:rsidRPr="00C60426">
        <w:rPr>
          <w:rFonts w:ascii="Times New Roman" w:hAnsi="Times New Roman"/>
          <w:i/>
          <w:szCs w:val="24"/>
        </w:rPr>
        <w:t>a measure to assess cognitive distortions in battered women.</w:t>
      </w:r>
      <w:r w:rsidRPr="00C60426">
        <w:rPr>
          <w:rFonts w:ascii="Times New Roman" w:hAnsi="Times New Roman"/>
          <w:szCs w:val="24"/>
        </w:rPr>
        <w:t xml:space="preserve">  Paper presented at the 31st. Annual Convention of the Advancement of Behavior Therapy, Miami, Fla.  </w:t>
      </w:r>
    </w:p>
    <w:p w14:paraId="22911B5B" w14:textId="77777777" w:rsidR="0042638C" w:rsidRPr="00C60426" w:rsidRDefault="0042638C">
      <w:pPr>
        <w:rPr>
          <w:rFonts w:ascii="Times New Roman" w:hAnsi="Times New Roman"/>
          <w:szCs w:val="24"/>
        </w:rPr>
      </w:pPr>
      <w:r w:rsidRPr="00C60426">
        <w:rPr>
          <w:rFonts w:ascii="Times New Roman" w:hAnsi="Times New Roman"/>
          <w:szCs w:val="24"/>
        </w:rPr>
        <w:tab/>
      </w:r>
    </w:p>
    <w:p w14:paraId="33D33F16" w14:textId="77777777" w:rsidR="0042638C" w:rsidRPr="00C60426" w:rsidRDefault="0042638C">
      <w:pPr>
        <w:rPr>
          <w:rFonts w:ascii="Times New Roman" w:hAnsi="Times New Roman"/>
          <w:i/>
          <w:szCs w:val="24"/>
        </w:rPr>
      </w:pPr>
      <w:proofErr w:type="spellStart"/>
      <w:r w:rsidRPr="00C60426">
        <w:rPr>
          <w:rFonts w:ascii="Times New Roman" w:hAnsi="Times New Roman"/>
          <w:szCs w:val="24"/>
        </w:rPr>
        <w:t>Resick</w:t>
      </w:r>
      <w:proofErr w:type="spellEnd"/>
      <w:r w:rsidRPr="00C60426">
        <w:rPr>
          <w:rFonts w:ascii="Times New Roman" w:hAnsi="Times New Roman"/>
          <w:szCs w:val="24"/>
        </w:rPr>
        <w:t xml:space="preserve">, P.A., Mechanic, M.B., &amp; Griffin, MG. (1997, November). </w:t>
      </w:r>
      <w:r w:rsidRPr="00C60426">
        <w:rPr>
          <w:rFonts w:ascii="Times New Roman" w:hAnsi="Times New Roman"/>
          <w:i/>
          <w:szCs w:val="24"/>
        </w:rPr>
        <w:t xml:space="preserve">Cognitions and recovery in </w:t>
      </w:r>
    </w:p>
    <w:p w14:paraId="4A27FE57" w14:textId="77777777" w:rsidR="0042638C" w:rsidRPr="00C60426" w:rsidRDefault="0042638C">
      <w:pPr>
        <w:ind w:left="720"/>
        <w:rPr>
          <w:rFonts w:ascii="Times New Roman" w:hAnsi="Times New Roman"/>
          <w:szCs w:val="24"/>
        </w:rPr>
      </w:pPr>
      <w:r w:rsidRPr="00C60426">
        <w:rPr>
          <w:rFonts w:ascii="Times New Roman" w:hAnsi="Times New Roman"/>
          <w:i/>
          <w:szCs w:val="24"/>
        </w:rPr>
        <w:t>rape and assault victims: A prospective study</w:t>
      </w:r>
      <w:r w:rsidRPr="00C60426">
        <w:rPr>
          <w:rFonts w:ascii="Times New Roman" w:hAnsi="Times New Roman"/>
          <w:szCs w:val="24"/>
        </w:rPr>
        <w:t xml:space="preserve">.  Paper presented at the 31st. Annual Convention of the Advancement of Behavior Therapy, Miami, Fla.  </w:t>
      </w:r>
    </w:p>
    <w:p w14:paraId="7B553727" w14:textId="77777777" w:rsidR="0042638C" w:rsidRPr="00C60426" w:rsidRDefault="0042638C">
      <w:pPr>
        <w:rPr>
          <w:rFonts w:ascii="Times New Roman" w:hAnsi="Times New Roman"/>
          <w:szCs w:val="24"/>
        </w:rPr>
      </w:pPr>
    </w:p>
    <w:p w14:paraId="0F31D46C" w14:textId="77777777" w:rsidR="0042638C" w:rsidRPr="00C60426" w:rsidRDefault="0042638C">
      <w:pPr>
        <w:rPr>
          <w:rFonts w:ascii="Times New Roman" w:hAnsi="Times New Roman"/>
          <w:i/>
          <w:szCs w:val="24"/>
        </w:rPr>
      </w:pPr>
      <w:r w:rsidRPr="00C60426">
        <w:rPr>
          <w:rFonts w:ascii="Times New Roman" w:hAnsi="Times New Roman"/>
          <w:szCs w:val="24"/>
        </w:rPr>
        <w:t xml:space="preserve">Nishith, P., 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(1997, November). </w:t>
      </w:r>
      <w:r w:rsidRPr="00C60426">
        <w:rPr>
          <w:rFonts w:ascii="Times New Roman" w:hAnsi="Times New Roman"/>
          <w:i/>
          <w:szCs w:val="24"/>
        </w:rPr>
        <w:t xml:space="preserve">Childhood sexual and physical </w:t>
      </w:r>
    </w:p>
    <w:p w14:paraId="05AEF374"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abuse as predictors of adult sexual and physical revictimization in a sample of female crime victims.</w:t>
      </w:r>
      <w:r w:rsidRPr="00C60426">
        <w:rPr>
          <w:rFonts w:ascii="Times New Roman" w:hAnsi="Times New Roman"/>
          <w:szCs w:val="24"/>
        </w:rPr>
        <w:t xml:space="preserve">  In M. Cloitre (Chair) Sexual revictimization of women: risk factors and prevention strategies.  Symposium  presented at the 31st. Annual Convention of the Advancement of Behavior Therapy, Miami, Fla.  </w:t>
      </w:r>
    </w:p>
    <w:p w14:paraId="23BE4FCE" w14:textId="77777777" w:rsidR="0042638C" w:rsidRPr="00C60426" w:rsidRDefault="0042638C">
      <w:pPr>
        <w:rPr>
          <w:rFonts w:ascii="Times New Roman" w:hAnsi="Times New Roman"/>
          <w:szCs w:val="24"/>
        </w:rPr>
      </w:pPr>
    </w:p>
    <w:p w14:paraId="5708612F" w14:textId="77777777" w:rsidR="0042638C" w:rsidRPr="00C60426" w:rsidRDefault="0042638C">
      <w:pPr>
        <w:rPr>
          <w:rFonts w:ascii="Times New Roman" w:hAnsi="Times New Roman"/>
          <w:i/>
          <w:szCs w:val="24"/>
        </w:rPr>
      </w:pPr>
      <w:proofErr w:type="spellStart"/>
      <w:r w:rsidRPr="00C60426">
        <w:rPr>
          <w:rFonts w:ascii="Times New Roman" w:hAnsi="Times New Roman"/>
          <w:szCs w:val="24"/>
        </w:rPr>
        <w:t>Astin</w:t>
      </w:r>
      <w:proofErr w:type="spellEnd"/>
      <w:r w:rsidRPr="00C60426">
        <w:rPr>
          <w:rFonts w:ascii="Times New Roman" w:hAnsi="Times New Roman"/>
          <w:szCs w:val="24"/>
        </w:rPr>
        <w:t xml:space="preserve">, M.C.,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Mechanic, M.B.  </w:t>
      </w:r>
      <w:r w:rsidRPr="00C60426">
        <w:rPr>
          <w:rFonts w:ascii="Times New Roman" w:hAnsi="Times New Roman"/>
          <w:i/>
          <w:szCs w:val="24"/>
        </w:rPr>
        <w:t xml:space="preserve">Battered women: An information processing model </w:t>
      </w:r>
    </w:p>
    <w:p w14:paraId="77852F9F" w14:textId="77777777" w:rsidR="0042638C" w:rsidRPr="00C60426" w:rsidRDefault="0042638C">
      <w:pPr>
        <w:ind w:left="720"/>
        <w:rPr>
          <w:rFonts w:ascii="Times New Roman" w:hAnsi="Times New Roman"/>
          <w:szCs w:val="24"/>
        </w:rPr>
      </w:pPr>
      <w:r w:rsidRPr="00C60426">
        <w:rPr>
          <w:rFonts w:ascii="Times New Roman" w:hAnsi="Times New Roman"/>
          <w:i/>
          <w:szCs w:val="24"/>
        </w:rPr>
        <w:t xml:space="preserve">of predicting PTSD and depression </w:t>
      </w:r>
      <w:r w:rsidRPr="00C60426">
        <w:rPr>
          <w:rFonts w:ascii="Times New Roman" w:hAnsi="Times New Roman"/>
          <w:szCs w:val="24"/>
        </w:rPr>
        <w:t>(1997, November).  Paper presented at the 13th Annual Meeting of  International Society of Traumatic Stress Studies, Montreal, Canada.</w:t>
      </w:r>
      <w:r w:rsidRPr="00C60426">
        <w:rPr>
          <w:rFonts w:ascii="Times New Roman" w:hAnsi="Times New Roman"/>
          <w:szCs w:val="24"/>
        </w:rPr>
        <w:tab/>
      </w:r>
    </w:p>
    <w:p w14:paraId="4B80E803" w14:textId="77777777" w:rsidR="0042638C" w:rsidRPr="00C60426" w:rsidRDefault="0042638C">
      <w:pPr>
        <w:rPr>
          <w:rFonts w:ascii="Times New Roman" w:hAnsi="Times New Roman"/>
          <w:szCs w:val="24"/>
        </w:rPr>
      </w:pPr>
      <w:r w:rsidRPr="00C60426">
        <w:rPr>
          <w:rFonts w:ascii="Times New Roman" w:hAnsi="Times New Roman"/>
          <w:szCs w:val="24"/>
        </w:rPr>
        <w:tab/>
      </w:r>
    </w:p>
    <w:p w14:paraId="2B51A1AB"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Maguire, M.,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Griffin, M.G. (1996, November).  </w:t>
      </w:r>
      <w:r w:rsidRPr="00C60426">
        <w:rPr>
          <w:rFonts w:ascii="Times New Roman" w:hAnsi="Times New Roman"/>
          <w:i/>
          <w:szCs w:val="24"/>
        </w:rPr>
        <w:t xml:space="preserve">Rape trauma </w:t>
      </w:r>
    </w:p>
    <w:p w14:paraId="75B3EA25" w14:textId="77777777" w:rsidR="0042638C" w:rsidRPr="00C60426" w:rsidRDefault="0042638C">
      <w:pPr>
        <w:ind w:left="720"/>
        <w:rPr>
          <w:rFonts w:ascii="Times New Roman" w:hAnsi="Times New Roman"/>
          <w:szCs w:val="24"/>
        </w:rPr>
      </w:pPr>
      <w:r w:rsidRPr="00C60426">
        <w:rPr>
          <w:rFonts w:ascii="Times New Roman" w:hAnsi="Times New Roman"/>
          <w:i/>
          <w:szCs w:val="24"/>
        </w:rPr>
        <w:t>narratives: Coherence and recovery from trauma.</w:t>
      </w:r>
      <w:r w:rsidRPr="00C60426">
        <w:rPr>
          <w:rFonts w:ascii="Times New Roman" w:hAnsi="Times New Roman"/>
          <w:szCs w:val="24"/>
        </w:rPr>
        <w:t xml:space="preserve">  In S. </w:t>
      </w:r>
      <w:proofErr w:type="spellStart"/>
      <w:r w:rsidRPr="00C60426">
        <w:rPr>
          <w:rFonts w:ascii="Times New Roman" w:hAnsi="Times New Roman"/>
          <w:szCs w:val="24"/>
        </w:rPr>
        <w:t>Orsillo</w:t>
      </w:r>
      <w:proofErr w:type="spellEnd"/>
      <w:r w:rsidRPr="00C60426">
        <w:rPr>
          <w:rFonts w:ascii="Times New Roman" w:hAnsi="Times New Roman"/>
          <w:szCs w:val="24"/>
        </w:rPr>
        <w:t xml:space="preserve"> (Chair). Narrative accounts of traumatic experience, Symposium presented at  the 30th Annual Convention of the Association for the Advancement of Behavior Therapy, New York, New York.</w:t>
      </w:r>
    </w:p>
    <w:p w14:paraId="122A8328" w14:textId="77777777" w:rsidR="0042638C" w:rsidRPr="00C60426" w:rsidRDefault="0042638C">
      <w:pPr>
        <w:rPr>
          <w:rFonts w:ascii="Times New Roman" w:hAnsi="Times New Roman"/>
          <w:szCs w:val="24"/>
        </w:rPr>
      </w:pPr>
    </w:p>
    <w:p w14:paraId="03F656CC"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Griffin, M.G. (1996, November). </w:t>
      </w:r>
      <w:r w:rsidRPr="00C60426">
        <w:rPr>
          <w:rFonts w:ascii="Times New Roman" w:hAnsi="Times New Roman"/>
          <w:i/>
          <w:szCs w:val="24"/>
        </w:rPr>
        <w:t xml:space="preserve">Traumatic memory in recent </w:t>
      </w:r>
    </w:p>
    <w:p w14:paraId="1C6C8B9B" w14:textId="77777777" w:rsidR="0042638C" w:rsidRPr="00C60426" w:rsidRDefault="0042638C">
      <w:pPr>
        <w:ind w:left="720"/>
        <w:rPr>
          <w:rFonts w:ascii="Times New Roman" w:hAnsi="Times New Roman"/>
          <w:szCs w:val="24"/>
        </w:rPr>
      </w:pPr>
      <w:r w:rsidRPr="00C60426">
        <w:rPr>
          <w:rFonts w:ascii="Times New Roman" w:hAnsi="Times New Roman"/>
          <w:i/>
          <w:szCs w:val="24"/>
        </w:rPr>
        <w:t>victims of sexual assault</w:t>
      </w:r>
      <w:r w:rsidRPr="00C60426">
        <w:rPr>
          <w:rFonts w:ascii="Times New Roman" w:hAnsi="Times New Roman"/>
          <w:szCs w:val="24"/>
        </w:rPr>
        <w:t>.  In. R.J. McNally  (Chair). Memory in survivors of sexual violence. Symposium presented at the 30th Annual Convention of the Association for the Advancement of Behavior Therapy, New York, New York.</w:t>
      </w:r>
    </w:p>
    <w:p w14:paraId="0B347554" w14:textId="77777777" w:rsidR="0042638C" w:rsidRPr="00C60426" w:rsidRDefault="0042638C">
      <w:pPr>
        <w:rPr>
          <w:rFonts w:ascii="Times New Roman" w:hAnsi="Times New Roman"/>
          <w:szCs w:val="24"/>
        </w:rPr>
      </w:pPr>
    </w:p>
    <w:p w14:paraId="7685DDF2"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Griffin, M.G.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(1995, November).  </w:t>
      </w:r>
      <w:r w:rsidRPr="00C60426">
        <w:rPr>
          <w:rFonts w:ascii="Times New Roman" w:hAnsi="Times New Roman"/>
          <w:i/>
          <w:szCs w:val="24"/>
        </w:rPr>
        <w:t xml:space="preserve">Traumatic stress reactions </w:t>
      </w:r>
    </w:p>
    <w:p w14:paraId="08A0833B" w14:textId="77777777" w:rsidR="0042638C" w:rsidRPr="00C60426" w:rsidRDefault="0042638C">
      <w:pPr>
        <w:ind w:left="720"/>
        <w:rPr>
          <w:rFonts w:ascii="Times New Roman" w:hAnsi="Times New Roman"/>
          <w:szCs w:val="24"/>
        </w:rPr>
      </w:pPr>
      <w:r w:rsidRPr="00C60426">
        <w:rPr>
          <w:rFonts w:ascii="Times New Roman" w:hAnsi="Times New Roman"/>
          <w:i/>
          <w:szCs w:val="24"/>
        </w:rPr>
        <w:t xml:space="preserve">following disaster: The mediating impact of marital conflict, marital </w:t>
      </w:r>
      <w:proofErr w:type="gramStart"/>
      <w:r w:rsidRPr="00C60426">
        <w:rPr>
          <w:rFonts w:ascii="Times New Roman" w:hAnsi="Times New Roman"/>
          <w:i/>
          <w:szCs w:val="24"/>
        </w:rPr>
        <w:t>satisfaction</w:t>
      </w:r>
      <w:proofErr w:type="gramEnd"/>
      <w:r w:rsidRPr="00C60426">
        <w:rPr>
          <w:rFonts w:ascii="Times New Roman" w:hAnsi="Times New Roman"/>
          <w:i/>
          <w:szCs w:val="24"/>
        </w:rPr>
        <w:t xml:space="preserve"> and coping</w:t>
      </w:r>
      <w:r w:rsidRPr="00C60426">
        <w:rPr>
          <w:rFonts w:ascii="Times New Roman" w:hAnsi="Times New Roman"/>
          <w:szCs w:val="24"/>
        </w:rPr>
        <w:t xml:space="preserve">.  In D.S. Riggs (Chair) The impact of relationship factors on post-traumatic stress responses.  Symposium presented at the 29th Annual Convention of the Association for the Advancement of Behavior Therapy, Washington, D.C. </w:t>
      </w:r>
    </w:p>
    <w:p w14:paraId="10D71AB8" w14:textId="77777777" w:rsidR="0042638C" w:rsidRPr="00C60426" w:rsidRDefault="0042638C">
      <w:pPr>
        <w:rPr>
          <w:rFonts w:ascii="Times New Roman" w:hAnsi="Times New Roman"/>
          <w:szCs w:val="24"/>
        </w:rPr>
      </w:pPr>
    </w:p>
    <w:p w14:paraId="2728C5BC"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Griffin, M.G.,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(1995, November).  </w:t>
      </w:r>
      <w:r w:rsidRPr="00C60426">
        <w:rPr>
          <w:rFonts w:ascii="Times New Roman" w:hAnsi="Times New Roman"/>
          <w:i/>
          <w:szCs w:val="24"/>
        </w:rPr>
        <w:t xml:space="preserve">Narrative accounts of rape </w:t>
      </w:r>
    </w:p>
    <w:p w14:paraId="62367C4F" w14:textId="77777777" w:rsidR="0042638C" w:rsidRPr="00C60426" w:rsidRDefault="0042638C">
      <w:pPr>
        <w:ind w:left="720"/>
        <w:rPr>
          <w:rFonts w:ascii="Times New Roman" w:hAnsi="Times New Roman"/>
          <w:szCs w:val="24"/>
        </w:rPr>
      </w:pPr>
      <w:r w:rsidRPr="00C60426">
        <w:rPr>
          <w:rFonts w:ascii="Times New Roman" w:hAnsi="Times New Roman"/>
          <w:i/>
          <w:szCs w:val="24"/>
        </w:rPr>
        <w:t>Assessing naturalistic changes as evidence of information processing.</w:t>
      </w:r>
      <w:r w:rsidRPr="00C60426">
        <w:rPr>
          <w:rFonts w:ascii="Times New Roman" w:hAnsi="Times New Roman"/>
          <w:szCs w:val="24"/>
        </w:rPr>
        <w:t xml:space="preserve">  Paper presented at the 29th Annual Convention of the Association for the Advancement of Behavior Therapy, Washington, D.C.</w:t>
      </w:r>
    </w:p>
    <w:p w14:paraId="5F4BD9AF" w14:textId="77777777" w:rsidR="0042638C" w:rsidRPr="00C60426" w:rsidRDefault="0042638C">
      <w:pPr>
        <w:pStyle w:val="Footer"/>
        <w:tabs>
          <w:tab w:val="clear" w:pos="4320"/>
          <w:tab w:val="clear" w:pos="8640"/>
        </w:tabs>
        <w:rPr>
          <w:rFonts w:ascii="Times New Roman" w:hAnsi="Times New Roman"/>
          <w:szCs w:val="24"/>
        </w:rPr>
      </w:pPr>
    </w:p>
    <w:p w14:paraId="7BEAF97E"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Griffin, M.G.  (1995, November).  </w:t>
      </w:r>
      <w:r w:rsidRPr="00C60426">
        <w:rPr>
          <w:rFonts w:ascii="Times New Roman" w:hAnsi="Times New Roman"/>
          <w:i/>
          <w:szCs w:val="24"/>
        </w:rPr>
        <w:t xml:space="preserve">Narrative accounts of rape: </w:t>
      </w:r>
    </w:p>
    <w:p w14:paraId="00725EB3" w14:textId="77777777" w:rsidR="0042638C" w:rsidRPr="00C60426" w:rsidRDefault="0042638C">
      <w:pPr>
        <w:ind w:left="720"/>
        <w:rPr>
          <w:rFonts w:ascii="Times New Roman" w:hAnsi="Times New Roman"/>
          <w:szCs w:val="24"/>
        </w:rPr>
      </w:pPr>
      <w:r w:rsidRPr="00C60426">
        <w:rPr>
          <w:rFonts w:ascii="Times New Roman" w:hAnsi="Times New Roman"/>
          <w:i/>
          <w:szCs w:val="24"/>
        </w:rPr>
        <w:lastRenderedPageBreak/>
        <w:t xml:space="preserve">Is there evidence of information processing? </w:t>
      </w:r>
      <w:r w:rsidRPr="00C60426">
        <w:rPr>
          <w:rFonts w:ascii="Times New Roman" w:hAnsi="Times New Roman"/>
          <w:szCs w:val="24"/>
        </w:rPr>
        <w:t xml:space="preserve"> Paper presented at the 11th Annual Meeting of the International Society for Traumatic Stress Studies, Boston, MA.</w:t>
      </w:r>
    </w:p>
    <w:p w14:paraId="3EA79952" w14:textId="77777777" w:rsidR="0042638C" w:rsidRPr="00C60426" w:rsidRDefault="0042638C">
      <w:pPr>
        <w:rPr>
          <w:rFonts w:ascii="Times New Roman" w:hAnsi="Times New Roman"/>
          <w:szCs w:val="24"/>
        </w:rPr>
      </w:pPr>
    </w:p>
    <w:p w14:paraId="3EB1C3A5" w14:textId="77777777" w:rsidR="0042638C" w:rsidRPr="00C60426" w:rsidRDefault="0042638C">
      <w:pPr>
        <w:rPr>
          <w:rFonts w:ascii="Times New Roman" w:hAnsi="Times New Roman"/>
          <w:i/>
          <w:szCs w:val="24"/>
        </w:rPr>
      </w:pPr>
      <w:r w:rsidRPr="00C60426">
        <w:rPr>
          <w:rFonts w:ascii="Times New Roman" w:hAnsi="Times New Roman"/>
          <w:szCs w:val="24"/>
        </w:rPr>
        <w:t xml:space="preserve">Nishith, P., Mechanic, M.B., Griffin, M.G.,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(November,1995).  </w:t>
      </w:r>
      <w:r w:rsidRPr="00C60426">
        <w:rPr>
          <w:rFonts w:ascii="Times New Roman" w:hAnsi="Times New Roman"/>
          <w:i/>
          <w:szCs w:val="24"/>
        </w:rPr>
        <w:t xml:space="preserve">Peritraumatic </w:t>
      </w:r>
    </w:p>
    <w:p w14:paraId="44AB629D" w14:textId="77777777" w:rsidR="0042638C" w:rsidRPr="00C60426" w:rsidRDefault="0042638C">
      <w:pPr>
        <w:ind w:left="720"/>
        <w:rPr>
          <w:rFonts w:ascii="Times New Roman" w:hAnsi="Times New Roman"/>
          <w:szCs w:val="24"/>
        </w:rPr>
      </w:pPr>
      <w:r w:rsidRPr="00C60426">
        <w:rPr>
          <w:rFonts w:ascii="Times New Roman" w:hAnsi="Times New Roman"/>
          <w:i/>
          <w:szCs w:val="24"/>
        </w:rPr>
        <w:t>dissociation and chronic PTSD in rape victims.</w:t>
      </w:r>
      <w:r w:rsidRPr="00C60426">
        <w:rPr>
          <w:rFonts w:ascii="Times New Roman" w:hAnsi="Times New Roman"/>
          <w:szCs w:val="24"/>
        </w:rPr>
        <w:t xml:space="preserve">  Paper presented at the 11th  Annual Meeting of the International Society for Traumatic Stress Studies, Boston, MA.</w:t>
      </w:r>
    </w:p>
    <w:p w14:paraId="7DF2FA6C" w14:textId="77777777" w:rsidR="0042638C" w:rsidRPr="00C60426" w:rsidRDefault="0042638C">
      <w:pPr>
        <w:rPr>
          <w:rFonts w:ascii="Times New Roman" w:hAnsi="Times New Roman"/>
          <w:szCs w:val="24"/>
        </w:rPr>
      </w:pPr>
      <w:r w:rsidRPr="00C60426">
        <w:rPr>
          <w:rFonts w:ascii="Times New Roman" w:hAnsi="Times New Roman"/>
          <w:szCs w:val="24"/>
        </w:rPr>
        <w:tab/>
      </w:r>
    </w:p>
    <w:p w14:paraId="6D7DF5D2" w14:textId="77777777" w:rsidR="0042638C" w:rsidRPr="00C60426" w:rsidRDefault="0042638C">
      <w:pPr>
        <w:rPr>
          <w:rFonts w:ascii="Times New Roman" w:hAnsi="Times New Roman"/>
          <w:i/>
          <w:szCs w:val="24"/>
        </w:rPr>
      </w:pPr>
      <w:proofErr w:type="spellStart"/>
      <w:r w:rsidRPr="00C60426">
        <w:rPr>
          <w:rFonts w:ascii="Times New Roman" w:hAnsi="Times New Roman"/>
          <w:szCs w:val="24"/>
        </w:rPr>
        <w:t>Resick</w:t>
      </w:r>
      <w:proofErr w:type="spellEnd"/>
      <w:r w:rsidRPr="00C60426">
        <w:rPr>
          <w:rFonts w:ascii="Times New Roman" w:hAnsi="Times New Roman"/>
          <w:szCs w:val="24"/>
        </w:rPr>
        <w:t xml:space="preserve">, P.A., Griffin, M.G., Mechanic, M.B. &amp; Trusty, M.L. (1995, November).  </w:t>
      </w:r>
      <w:r w:rsidRPr="00C60426">
        <w:rPr>
          <w:rFonts w:ascii="Times New Roman" w:hAnsi="Times New Roman"/>
          <w:i/>
          <w:szCs w:val="24"/>
        </w:rPr>
        <w:t xml:space="preserve">Marital abuse </w:t>
      </w:r>
    </w:p>
    <w:p w14:paraId="144C6B68" w14:textId="77777777" w:rsidR="0042638C" w:rsidRPr="00C60426" w:rsidRDefault="0042638C">
      <w:pPr>
        <w:ind w:left="720"/>
        <w:rPr>
          <w:rFonts w:ascii="Times New Roman" w:hAnsi="Times New Roman"/>
          <w:szCs w:val="24"/>
        </w:rPr>
      </w:pPr>
      <w:r w:rsidRPr="00C60426">
        <w:rPr>
          <w:rFonts w:ascii="Times New Roman" w:hAnsi="Times New Roman"/>
          <w:i/>
          <w:szCs w:val="24"/>
        </w:rPr>
        <w:t>in the wake of disaster: Testing a model</w:t>
      </w:r>
      <w:r w:rsidRPr="00C60426">
        <w:rPr>
          <w:rFonts w:ascii="Times New Roman" w:hAnsi="Times New Roman"/>
          <w:szCs w:val="24"/>
        </w:rPr>
        <w:t>.  Paper presented at the 29th Annual Convention of the Association for the Advancement of Behavior Therapy, Washington, D.C.</w:t>
      </w:r>
    </w:p>
    <w:p w14:paraId="52C140D5" w14:textId="77777777" w:rsidR="0042638C" w:rsidRPr="00C60426" w:rsidRDefault="0042638C">
      <w:pPr>
        <w:rPr>
          <w:rFonts w:ascii="Times New Roman" w:hAnsi="Times New Roman"/>
          <w:szCs w:val="24"/>
        </w:rPr>
      </w:pPr>
      <w:r w:rsidRPr="00C60426">
        <w:rPr>
          <w:rFonts w:ascii="Times New Roman" w:hAnsi="Times New Roman"/>
          <w:szCs w:val="24"/>
        </w:rPr>
        <w:tab/>
      </w:r>
    </w:p>
    <w:p w14:paraId="5AE1133A"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(1995, June).  </w:t>
      </w:r>
      <w:r w:rsidRPr="00C60426">
        <w:rPr>
          <w:rFonts w:ascii="Times New Roman" w:hAnsi="Times New Roman"/>
          <w:i/>
          <w:szCs w:val="24"/>
        </w:rPr>
        <w:t xml:space="preserve">Battered Woman Syndrome: The impact of expert testimony on </w:t>
      </w:r>
    </w:p>
    <w:p w14:paraId="07AB8ED6" w14:textId="77777777" w:rsidR="0042638C" w:rsidRPr="00C60426" w:rsidRDefault="0042638C">
      <w:pPr>
        <w:ind w:left="720"/>
        <w:rPr>
          <w:rFonts w:ascii="Times New Roman" w:hAnsi="Times New Roman"/>
          <w:szCs w:val="24"/>
        </w:rPr>
      </w:pPr>
      <w:r w:rsidRPr="00C60426">
        <w:rPr>
          <w:rFonts w:ascii="Times New Roman" w:hAnsi="Times New Roman"/>
          <w:i/>
          <w:szCs w:val="24"/>
        </w:rPr>
        <w:t xml:space="preserve">juror decision making. </w:t>
      </w:r>
      <w:r w:rsidRPr="00C60426">
        <w:rPr>
          <w:rFonts w:ascii="Times New Roman" w:hAnsi="Times New Roman"/>
          <w:szCs w:val="24"/>
        </w:rPr>
        <w:t xml:space="preserve"> Paper presented at the Annual Meeting of the Law and Society Association, Toronto, Canada.</w:t>
      </w:r>
    </w:p>
    <w:p w14:paraId="5B935765" w14:textId="77777777" w:rsidR="0042638C" w:rsidRPr="00C60426" w:rsidRDefault="0042638C">
      <w:pPr>
        <w:pStyle w:val="Footer"/>
        <w:tabs>
          <w:tab w:val="clear" w:pos="4320"/>
          <w:tab w:val="clear" w:pos="8640"/>
        </w:tabs>
        <w:rPr>
          <w:rFonts w:ascii="Times New Roman" w:hAnsi="Times New Roman"/>
          <w:szCs w:val="24"/>
        </w:rPr>
      </w:pPr>
    </w:p>
    <w:p w14:paraId="3E8CAB9D"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Griffin, M.G. (1994, November).  </w:t>
      </w:r>
      <w:r w:rsidRPr="00C60426">
        <w:rPr>
          <w:rFonts w:ascii="Times New Roman" w:hAnsi="Times New Roman"/>
          <w:i/>
          <w:szCs w:val="24"/>
        </w:rPr>
        <w:t xml:space="preserve">The role of cognitive </w:t>
      </w:r>
    </w:p>
    <w:p w14:paraId="35A06B6B" w14:textId="77777777" w:rsidR="0042638C" w:rsidRPr="00C60426" w:rsidRDefault="0042638C">
      <w:pPr>
        <w:ind w:left="720"/>
        <w:rPr>
          <w:rFonts w:ascii="Times New Roman" w:hAnsi="Times New Roman"/>
          <w:szCs w:val="24"/>
        </w:rPr>
      </w:pPr>
      <w:r w:rsidRPr="00C60426">
        <w:rPr>
          <w:rFonts w:ascii="Times New Roman" w:hAnsi="Times New Roman"/>
          <w:i/>
          <w:szCs w:val="24"/>
        </w:rPr>
        <w:t>schemata in persistent PTSD following sexual assault.</w:t>
      </w:r>
      <w:r w:rsidRPr="00C60426">
        <w:rPr>
          <w:rFonts w:ascii="Times New Roman" w:hAnsi="Times New Roman"/>
          <w:szCs w:val="24"/>
        </w:rPr>
        <w:t xml:space="preserve">  In M.B. Mechanic and D.S. Riggs (Co-Chairs) Cognitive schemata in female victims of sexual assault.  Symposium presented at the 28th Annual Convention of the Association for the </w:t>
      </w:r>
      <w:r w:rsidRPr="00C60426">
        <w:rPr>
          <w:rFonts w:ascii="Times New Roman" w:hAnsi="Times New Roman"/>
          <w:szCs w:val="24"/>
        </w:rPr>
        <w:tab/>
        <w:t xml:space="preserve">Advancement of Behavior Therapy, San Diego, CA.  </w:t>
      </w:r>
    </w:p>
    <w:p w14:paraId="6645C95A" w14:textId="77777777" w:rsidR="0042638C" w:rsidRPr="00C60426" w:rsidRDefault="0042638C">
      <w:pPr>
        <w:rPr>
          <w:rFonts w:ascii="Times New Roman" w:hAnsi="Times New Roman"/>
          <w:szCs w:val="24"/>
        </w:rPr>
      </w:pPr>
    </w:p>
    <w:p w14:paraId="1E4A679A"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P.A., &amp; Griffin, M.G. (1994, November</w:t>
      </w:r>
      <w:r w:rsidRPr="00C60426">
        <w:rPr>
          <w:rFonts w:ascii="Times New Roman" w:hAnsi="Times New Roman"/>
          <w:i/>
          <w:szCs w:val="24"/>
        </w:rPr>
        <w:t xml:space="preserve">). Post-rape reactions: Does </w:t>
      </w:r>
    </w:p>
    <w:p w14:paraId="2775339F" w14:textId="77777777" w:rsidR="0042638C" w:rsidRPr="00C60426" w:rsidRDefault="0042638C">
      <w:pPr>
        <w:ind w:left="720"/>
        <w:rPr>
          <w:rFonts w:ascii="Times New Roman" w:hAnsi="Times New Roman"/>
          <w:szCs w:val="24"/>
        </w:rPr>
      </w:pPr>
      <w:r w:rsidRPr="00C60426">
        <w:rPr>
          <w:rFonts w:ascii="Times New Roman" w:hAnsi="Times New Roman"/>
          <w:i/>
          <w:szCs w:val="24"/>
        </w:rPr>
        <w:t>knowing the rapist make a difference?</w:t>
      </w:r>
      <w:r w:rsidRPr="00C60426">
        <w:rPr>
          <w:rFonts w:ascii="Times New Roman" w:hAnsi="Times New Roman"/>
          <w:szCs w:val="24"/>
        </w:rPr>
        <w:t xml:space="preserve">  In M.B. Mechanic and D.S. Riggs (Co-Chairs) PTSD: a search for subtypes.  Symposium presented at the 28th Annual Convention of the Association for the Advancement of Behavior Therapy, San Diego, CA. </w:t>
      </w:r>
    </w:p>
    <w:p w14:paraId="564A28D6" w14:textId="77777777" w:rsidR="0042638C" w:rsidRPr="00C60426" w:rsidRDefault="0042638C">
      <w:pPr>
        <w:pStyle w:val="Footer"/>
        <w:tabs>
          <w:tab w:val="clear" w:pos="4320"/>
          <w:tab w:val="clear" w:pos="8640"/>
        </w:tabs>
        <w:rPr>
          <w:rFonts w:ascii="Times New Roman" w:hAnsi="Times New Roman"/>
          <w:szCs w:val="24"/>
        </w:rPr>
      </w:pPr>
    </w:p>
    <w:p w14:paraId="760D7DEB"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Griffin, M.G. (1994, November).   </w:t>
      </w:r>
      <w:r w:rsidRPr="00C60426">
        <w:rPr>
          <w:rFonts w:ascii="Times New Roman" w:hAnsi="Times New Roman"/>
          <w:i/>
          <w:szCs w:val="24"/>
        </w:rPr>
        <w:t xml:space="preserve">Acute stress disorder </w:t>
      </w:r>
    </w:p>
    <w:p w14:paraId="7EA49AF3" w14:textId="77777777" w:rsidR="0042638C" w:rsidRPr="00C60426" w:rsidRDefault="0042638C">
      <w:pPr>
        <w:ind w:left="720"/>
        <w:rPr>
          <w:rFonts w:ascii="Times New Roman" w:hAnsi="Times New Roman"/>
          <w:szCs w:val="24"/>
        </w:rPr>
      </w:pPr>
      <w:r w:rsidRPr="00C60426">
        <w:rPr>
          <w:rFonts w:ascii="Times New Roman" w:hAnsi="Times New Roman"/>
          <w:i/>
          <w:szCs w:val="24"/>
        </w:rPr>
        <w:t>following sexual assault: A first glance</w:t>
      </w:r>
      <w:r w:rsidRPr="00C60426">
        <w:rPr>
          <w:rFonts w:ascii="Times New Roman" w:hAnsi="Times New Roman"/>
          <w:szCs w:val="24"/>
        </w:rPr>
        <w:t>.  In D.E. Hearst-Ikeda and M.B. Mechanic  (Co-Chairs) Dissociation and trauma.  Symposium presented at the 10th Annual Meeting of the International Society for Traumatic Stress Studies, Chicago, IL.</w:t>
      </w:r>
    </w:p>
    <w:p w14:paraId="0BD962C7" w14:textId="77777777" w:rsidR="0042638C" w:rsidRPr="00C60426" w:rsidRDefault="0042638C">
      <w:pPr>
        <w:rPr>
          <w:rFonts w:ascii="Times New Roman" w:hAnsi="Times New Roman"/>
          <w:szCs w:val="24"/>
        </w:rPr>
      </w:pPr>
    </w:p>
    <w:p w14:paraId="2DAF2192"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Griffin, M.G. (1994, November). </w:t>
      </w:r>
      <w:r w:rsidRPr="00C60426">
        <w:rPr>
          <w:rFonts w:ascii="Times New Roman" w:hAnsi="Times New Roman"/>
          <w:i/>
          <w:szCs w:val="24"/>
        </w:rPr>
        <w:t xml:space="preserve">Cognitive schemata and  </w:t>
      </w:r>
    </w:p>
    <w:p w14:paraId="32A79723" w14:textId="77777777" w:rsidR="0042638C" w:rsidRPr="00C60426" w:rsidRDefault="0042638C">
      <w:pPr>
        <w:ind w:left="720"/>
        <w:rPr>
          <w:rFonts w:ascii="Times New Roman" w:hAnsi="Times New Roman"/>
          <w:szCs w:val="24"/>
        </w:rPr>
      </w:pPr>
      <w:r w:rsidRPr="00C60426">
        <w:rPr>
          <w:rFonts w:ascii="Times New Roman" w:hAnsi="Times New Roman"/>
          <w:i/>
          <w:szCs w:val="24"/>
        </w:rPr>
        <w:t xml:space="preserve">coping strategies in persistent PTSD following sexual assault.  </w:t>
      </w:r>
      <w:r w:rsidRPr="00C60426">
        <w:rPr>
          <w:rFonts w:ascii="Times New Roman" w:hAnsi="Times New Roman"/>
          <w:szCs w:val="24"/>
        </w:rPr>
        <w:t>In M.B. Mechanic and D.S. Riggs (Co Chairs) Cognitive schemata in post-traumatic  stress disorder.  Symposium  the 10th Annual Meeting of the International Society for Traumatic Stress Studies, Chicago, IL.</w:t>
      </w:r>
    </w:p>
    <w:p w14:paraId="625DDCEC" w14:textId="77777777" w:rsidR="0042638C" w:rsidRPr="00C60426" w:rsidRDefault="0042638C">
      <w:pPr>
        <w:rPr>
          <w:rFonts w:ascii="Times New Roman" w:hAnsi="Times New Roman"/>
          <w:szCs w:val="24"/>
        </w:rPr>
      </w:pPr>
    </w:p>
    <w:p w14:paraId="45F14750" w14:textId="77777777" w:rsidR="0042638C" w:rsidRPr="00C60426" w:rsidRDefault="0042638C">
      <w:pPr>
        <w:rPr>
          <w:rFonts w:ascii="Times New Roman" w:hAnsi="Times New Roman"/>
          <w:i/>
          <w:szCs w:val="24"/>
        </w:rPr>
      </w:pPr>
      <w:r w:rsidRPr="00C60426">
        <w:rPr>
          <w:rFonts w:ascii="Times New Roman" w:hAnsi="Times New Roman"/>
          <w:szCs w:val="24"/>
        </w:rPr>
        <w:t xml:space="preserve">Griffin, M.G.,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Mechanic, M.B. (1994, November).  </w:t>
      </w:r>
      <w:r w:rsidRPr="00C60426">
        <w:rPr>
          <w:rFonts w:ascii="Times New Roman" w:hAnsi="Times New Roman"/>
          <w:i/>
          <w:szCs w:val="24"/>
        </w:rPr>
        <w:t xml:space="preserve">Are there subtypes of </w:t>
      </w:r>
    </w:p>
    <w:p w14:paraId="5449B263" w14:textId="77777777" w:rsidR="0042638C" w:rsidRPr="00C60426" w:rsidRDefault="0042638C">
      <w:pPr>
        <w:ind w:left="720"/>
        <w:rPr>
          <w:rFonts w:ascii="Times New Roman" w:hAnsi="Times New Roman"/>
          <w:szCs w:val="24"/>
        </w:rPr>
      </w:pPr>
      <w:proofErr w:type="gramStart"/>
      <w:r w:rsidRPr="00C60426">
        <w:rPr>
          <w:rFonts w:ascii="Times New Roman" w:hAnsi="Times New Roman"/>
          <w:i/>
          <w:szCs w:val="24"/>
        </w:rPr>
        <w:t>PTSD?:</w:t>
      </w:r>
      <w:proofErr w:type="gramEnd"/>
      <w:r w:rsidRPr="00C60426">
        <w:rPr>
          <w:rFonts w:ascii="Times New Roman" w:hAnsi="Times New Roman"/>
          <w:i/>
          <w:szCs w:val="24"/>
        </w:rPr>
        <w:t xml:space="preserve"> Physiological and non-verbal evidence</w:t>
      </w:r>
      <w:r w:rsidRPr="00C60426">
        <w:rPr>
          <w:rFonts w:ascii="Times New Roman" w:hAnsi="Times New Roman"/>
          <w:szCs w:val="24"/>
        </w:rPr>
        <w:t xml:space="preserve">.   In M.B. Mechanic and D.S. Riggs (Co-Chairs) PTSD: a search for subtypes.  Symposium presented at the 28th Annual Convention of the Association for the Advancement of Behavior Therapy, San Diego, CA. </w:t>
      </w:r>
    </w:p>
    <w:p w14:paraId="2A4D5024" w14:textId="77777777" w:rsidR="0042638C" w:rsidRPr="00C60426" w:rsidRDefault="0042638C">
      <w:pPr>
        <w:rPr>
          <w:rFonts w:ascii="Times New Roman" w:hAnsi="Times New Roman"/>
          <w:szCs w:val="24"/>
        </w:rPr>
      </w:pPr>
      <w:r w:rsidRPr="00C60426">
        <w:rPr>
          <w:rFonts w:ascii="Times New Roman" w:hAnsi="Times New Roman"/>
          <w:szCs w:val="24"/>
        </w:rPr>
        <w:tab/>
      </w:r>
    </w:p>
    <w:p w14:paraId="73083630" w14:textId="77777777" w:rsidR="0042638C" w:rsidRPr="00C60426" w:rsidRDefault="0042638C">
      <w:pPr>
        <w:rPr>
          <w:rFonts w:ascii="Times New Roman" w:hAnsi="Times New Roman"/>
          <w:i/>
          <w:szCs w:val="24"/>
        </w:rPr>
      </w:pPr>
      <w:r w:rsidRPr="00C60426">
        <w:rPr>
          <w:rFonts w:ascii="Times New Roman" w:hAnsi="Times New Roman"/>
          <w:szCs w:val="24"/>
        </w:rPr>
        <w:t xml:space="preserve">Griffin, M.G.,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Mechanic, M.B  (1994, November).  </w:t>
      </w:r>
      <w:r w:rsidRPr="00C60426">
        <w:rPr>
          <w:rFonts w:ascii="Times New Roman" w:hAnsi="Times New Roman"/>
          <w:i/>
          <w:szCs w:val="24"/>
        </w:rPr>
        <w:t xml:space="preserve">Psychophysiological and </w:t>
      </w:r>
    </w:p>
    <w:p w14:paraId="1D13C9B9" w14:textId="77777777" w:rsidR="0042638C" w:rsidRPr="00C60426" w:rsidRDefault="0042638C">
      <w:pPr>
        <w:ind w:left="720"/>
        <w:rPr>
          <w:rFonts w:ascii="Times New Roman" w:hAnsi="Times New Roman"/>
          <w:szCs w:val="24"/>
        </w:rPr>
      </w:pPr>
      <w:r w:rsidRPr="00C60426">
        <w:rPr>
          <w:rFonts w:ascii="Times New Roman" w:hAnsi="Times New Roman"/>
          <w:i/>
          <w:szCs w:val="24"/>
        </w:rPr>
        <w:t>nonverbal assessment of peritraumatic dissociation in rape victims</w:t>
      </w:r>
      <w:r w:rsidRPr="00C60426">
        <w:rPr>
          <w:rFonts w:ascii="Times New Roman" w:hAnsi="Times New Roman"/>
          <w:szCs w:val="24"/>
          <w:u w:val="single"/>
        </w:rPr>
        <w:t xml:space="preserve"> </w:t>
      </w:r>
      <w:r w:rsidRPr="00C60426">
        <w:rPr>
          <w:rFonts w:ascii="Times New Roman" w:hAnsi="Times New Roman"/>
          <w:szCs w:val="24"/>
        </w:rPr>
        <w:t xml:space="preserve">.  In M.G. Griffin (Chair) Objective indicators of dissociation in Post-Traumatic Stress Disorder. </w:t>
      </w:r>
      <w:r w:rsidRPr="00C60426">
        <w:rPr>
          <w:rFonts w:ascii="Times New Roman" w:hAnsi="Times New Roman"/>
          <w:szCs w:val="24"/>
        </w:rPr>
        <w:lastRenderedPageBreak/>
        <w:t>Symposium presented at the 10th Annual Meeting of the International Society for Traumatic Stress Studies, Chicago, IL.</w:t>
      </w:r>
    </w:p>
    <w:p w14:paraId="1B2E8278" w14:textId="77777777" w:rsidR="0042638C" w:rsidRPr="00C60426" w:rsidRDefault="0042638C">
      <w:pPr>
        <w:rPr>
          <w:rFonts w:ascii="Times New Roman" w:hAnsi="Times New Roman"/>
          <w:szCs w:val="24"/>
        </w:rPr>
      </w:pPr>
    </w:p>
    <w:p w14:paraId="624FFB46" w14:textId="77777777" w:rsidR="0042638C" w:rsidRPr="00C60426" w:rsidRDefault="0042638C">
      <w:pPr>
        <w:rPr>
          <w:rFonts w:ascii="Times New Roman" w:hAnsi="Times New Roman"/>
          <w:szCs w:val="24"/>
        </w:rPr>
      </w:pPr>
      <w:proofErr w:type="spellStart"/>
      <w:r w:rsidRPr="00C60426">
        <w:rPr>
          <w:rFonts w:ascii="Times New Roman" w:hAnsi="Times New Roman"/>
          <w:szCs w:val="24"/>
        </w:rPr>
        <w:t>Resick</w:t>
      </w:r>
      <w:proofErr w:type="spellEnd"/>
      <w:r w:rsidRPr="00C60426">
        <w:rPr>
          <w:rFonts w:ascii="Times New Roman" w:hAnsi="Times New Roman"/>
          <w:szCs w:val="24"/>
        </w:rPr>
        <w:t xml:space="preserve">, P.A., Mechanic, M.B., Griffin, M.G., &amp; </w:t>
      </w:r>
      <w:proofErr w:type="spellStart"/>
      <w:r w:rsidRPr="00C60426">
        <w:rPr>
          <w:rFonts w:ascii="Times New Roman" w:hAnsi="Times New Roman"/>
          <w:szCs w:val="24"/>
        </w:rPr>
        <w:t>Spengel</w:t>
      </w:r>
      <w:proofErr w:type="spellEnd"/>
      <w:r w:rsidRPr="00C60426">
        <w:rPr>
          <w:rFonts w:ascii="Times New Roman" w:hAnsi="Times New Roman"/>
          <w:szCs w:val="24"/>
        </w:rPr>
        <w:t xml:space="preserve">, L (1994, November).  Marital </w:t>
      </w:r>
    </w:p>
    <w:p w14:paraId="3167A9C9"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adjustment and violence in the wake of the great flood of 1993.  In. P.A.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(Chair) </w:t>
      </w:r>
      <w:r w:rsidRPr="00C60426">
        <w:rPr>
          <w:rFonts w:ascii="Times New Roman" w:hAnsi="Times New Roman"/>
          <w:i/>
          <w:szCs w:val="24"/>
        </w:rPr>
        <w:t>Coping with disaster: Symptoms and interpersonal effects.</w:t>
      </w:r>
      <w:r w:rsidRPr="00C60426">
        <w:rPr>
          <w:rFonts w:ascii="Times New Roman" w:hAnsi="Times New Roman"/>
          <w:szCs w:val="24"/>
        </w:rPr>
        <w:t xml:space="preserve">  Symposium presented at the 10th Annual Meeting of the International Society for Traumatic Stress Studies, Chicago, IL.  </w:t>
      </w:r>
    </w:p>
    <w:p w14:paraId="70E9596F" w14:textId="77777777" w:rsidR="0042638C" w:rsidRPr="00C60426" w:rsidRDefault="0042638C">
      <w:pPr>
        <w:rPr>
          <w:rFonts w:ascii="Times New Roman" w:hAnsi="Times New Roman"/>
          <w:szCs w:val="24"/>
        </w:rPr>
      </w:pPr>
    </w:p>
    <w:p w14:paraId="4318FA39"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(1994, July).  </w:t>
      </w:r>
      <w:r w:rsidRPr="00C60426">
        <w:rPr>
          <w:rFonts w:ascii="Times New Roman" w:hAnsi="Times New Roman"/>
          <w:i/>
          <w:szCs w:val="24"/>
        </w:rPr>
        <w:t xml:space="preserve">An approach to treating post-traumatic stress </w:t>
      </w:r>
    </w:p>
    <w:p w14:paraId="30444323" w14:textId="77777777" w:rsidR="0042638C" w:rsidRPr="00C60426" w:rsidRDefault="0042638C">
      <w:pPr>
        <w:ind w:left="720"/>
        <w:rPr>
          <w:rFonts w:ascii="Times New Roman" w:hAnsi="Times New Roman"/>
          <w:szCs w:val="24"/>
        </w:rPr>
      </w:pPr>
      <w:r w:rsidRPr="00C60426">
        <w:rPr>
          <w:rFonts w:ascii="Times New Roman" w:hAnsi="Times New Roman"/>
          <w:i/>
          <w:szCs w:val="24"/>
        </w:rPr>
        <w:t>disorder and depression.</w:t>
      </w:r>
      <w:r w:rsidRPr="00C60426">
        <w:rPr>
          <w:rFonts w:ascii="Times New Roman" w:hAnsi="Times New Roman"/>
          <w:szCs w:val="24"/>
        </w:rPr>
        <w:t xml:space="preserve">  In J.D. Maser (Chair), Research based treatments.  Symposium presented at the 20th Annual Meeting of the National Association for Rural Mental Health, Des Moines, IA.</w:t>
      </w:r>
    </w:p>
    <w:p w14:paraId="45D054CE" w14:textId="77777777" w:rsidR="0042638C" w:rsidRPr="00C60426" w:rsidRDefault="0042638C">
      <w:pPr>
        <w:rPr>
          <w:rFonts w:ascii="Times New Roman" w:hAnsi="Times New Roman"/>
          <w:szCs w:val="24"/>
        </w:rPr>
      </w:pPr>
    </w:p>
    <w:p w14:paraId="64523A6D"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(1994, June). </w:t>
      </w:r>
      <w:r w:rsidRPr="00C60426">
        <w:rPr>
          <w:rFonts w:ascii="Times New Roman" w:hAnsi="Times New Roman"/>
          <w:i/>
          <w:szCs w:val="24"/>
        </w:rPr>
        <w:t xml:space="preserve">Participation in the legal process following sexual </w:t>
      </w:r>
    </w:p>
    <w:p w14:paraId="41984E66" w14:textId="77777777" w:rsidR="0042638C" w:rsidRPr="00C60426" w:rsidRDefault="0042638C">
      <w:pPr>
        <w:ind w:left="720"/>
        <w:rPr>
          <w:rFonts w:ascii="Times New Roman" w:hAnsi="Times New Roman"/>
          <w:szCs w:val="24"/>
        </w:rPr>
      </w:pPr>
      <w:r w:rsidRPr="00C60426">
        <w:rPr>
          <w:rFonts w:ascii="Times New Roman" w:hAnsi="Times New Roman"/>
          <w:i/>
          <w:szCs w:val="24"/>
        </w:rPr>
        <w:t>assault: Implications for recovery.</w:t>
      </w:r>
      <w:r w:rsidRPr="00C60426">
        <w:rPr>
          <w:rFonts w:ascii="Times New Roman" w:hAnsi="Times New Roman"/>
          <w:szCs w:val="24"/>
        </w:rPr>
        <w:t xml:space="preserve">  In K.A. Fischer (Chair), Gender, voice, and legal consciousness. Symposium presented at the Annual Meeting of the Law and Society Association, Phoenix, AZ.</w:t>
      </w:r>
    </w:p>
    <w:p w14:paraId="0B0480FD" w14:textId="77777777" w:rsidR="0042638C" w:rsidRPr="00C60426" w:rsidRDefault="0042638C">
      <w:pPr>
        <w:rPr>
          <w:rFonts w:ascii="Times New Roman" w:hAnsi="Times New Roman"/>
          <w:szCs w:val="24"/>
        </w:rPr>
      </w:pPr>
    </w:p>
    <w:p w14:paraId="46D52CE5"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(1993, October). </w:t>
      </w:r>
      <w:r w:rsidRPr="00C60426">
        <w:rPr>
          <w:rFonts w:ascii="Times New Roman" w:hAnsi="Times New Roman"/>
          <w:i/>
          <w:szCs w:val="24"/>
        </w:rPr>
        <w:t xml:space="preserve">The personal beliefs and reactions scale: </w:t>
      </w:r>
    </w:p>
    <w:p w14:paraId="7B2835DD" w14:textId="77777777" w:rsidR="0042638C" w:rsidRPr="00C60426" w:rsidRDefault="0042638C">
      <w:pPr>
        <w:ind w:left="720"/>
        <w:rPr>
          <w:rFonts w:ascii="Times New Roman" w:hAnsi="Times New Roman"/>
          <w:szCs w:val="24"/>
        </w:rPr>
      </w:pPr>
      <w:r w:rsidRPr="00C60426">
        <w:rPr>
          <w:rFonts w:ascii="Times New Roman" w:hAnsi="Times New Roman"/>
          <w:i/>
          <w:szCs w:val="24"/>
        </w:rPr>
        <w:t>Assessing rape-related cognitive schemata</w:t>
      </w:r>
      <w:r w:rsidRPr="00C60426">
        <w:rPr>
          <w:rFonts w:ascii="Times New Roman" w:hAnsi="Times New Roman"/>
          <w:szCs w:val="24"/>
        </w:rPr>
        <w:t xml:space="preserve">. In P.A.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(Chair), The role of cognition in PTSD.  Symposium conducted at the 9th Annual Meeting of the International Society for Traumatic Stress Studies, San Antonio, TX.    </w:t>
      </w:r>
    </w:p>
    <w:p w14:paraId="50A755F9" w14:textId="77777777" w:rsidR="0042638C" w:rsidRPr="00C60426" w:rsidRDefault="0042638C">
      <w:pPr>
        <w:pStyle w:val="Footer"/>
        <w:tabs>
          <w:tab w:val="clear" w:pos="4320"/>
          <w:tab w:val="clear" w:pos="8640"/>
        </w:tabs>
        <w:rPr>
          <w:rFonts w:ascii="Times New Roman" w:hAnsi="Times New Roman"/>
          <w:szCs w:val="24"/>
        </w:rPr>
      </w:pPr>
    </w:p>
    <w:p w14:paraId="3E9A0082"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w:t>
      </w:r>
      <w:proofErr w:type="spellStart"/>
      <w:r w:rsidRPr="00C60426">
        <w:rPr>
          <w:rFonts w:ascii="Times New Roman" w:hAnsi="Times New Roman"/>
          <w:szCs w:val="24"/>
        </w:rPr>
        <w:t>Schnicke</w:t>
      </w:r>
      <w:proofErr w:type="spellEnd"/>
      <w:r w:rsidRPr="00C60426">
        <w:rPr>
          <w:rFonts w:ascii="Times New Roman" w:hAnsi="Times New Roman"/>
          <w:szCs w:val="24"/>
        </w:rPr>
        <w:t xml:space="preserve">, M.K., &amp; Griffin, M.G. (1993, November).  </w:t>
      </w:r>
      <w:r w:rsidRPr="00C60426">
        <w:rPr>
          <w:rFonts w:ascii="Times New Roman" w:hAnsi="Times New Roman"/>
          <w:i/>
          <w:szCs w:val="24"/>
        </w:rPr>
        <w:t xml:space="preserve">The impact </w:t>
      </w:r>
    </w:p>
    <w:p w14:paraId="351246E8" w14:textId="77777777" w:rsidR="0042638C" w:rsidRPr="00C60426" w:rsidRDefault="0042638C">
      <w:pPr>
        <w:ind w:left="720"/>
        <w:rPr>
          <w:rFonts w:ascii="Times New Roman" w:hAnsi="Times New Roman"/>
          <w:szCs w:val="24"/>
        </w:rPr>
      </w:pPr>
      <w:r w:rsidRPr="00C60426">
        <w:rPr>
          <w:rFonts w:ascii="Times New Roman" w:hAnsi="Times New Roman"/>
          <w:i/>
          <w:szCs w:val="24"/>
        </w:rPr>
        <w:t>of guilt and self-blame on recovery from PTSD in rape victims.</w:t>
      </w:r>
      <w:r w:rsidRPr="00C60426">
        <w:rPr>
          <w:rFonts w:ascii="Times New Roman" w:hAnsi="Times New Roman"/>
          <w:szCs w:val="24"/>
        </w:rPr>
        <w:t xml:space="preserve">  In E.S. </w:t>
      </w:r>
      <w:proofErr w:type="spellStart"/>
      <w:r w:rsidRPr="00C60426">
        <w:rPr>
          <w:rFonts w:ascii="Times New Roman" w:hAnsi="Times New Roman"/>
          <w:szCs w:val="24"/>
        </w:rPr>
        <w:t>Kubany</w:t>
      </w:r>
      <w:proofErr w:type="spellEnd"/>
      <w:r w:rsidRPr="00C60426">
        <w:rPr>
          <w:rFonts w:ascii="Times New Roman" w:hAnsi="Times New Roman"/>
          <w:szCs w:val="24"/>
        </w:rPr>
        <w:t xml:space="preserve"> (Chair), Assessment and treatment of trauma related guilt.  Symposium conducted at the 27th Annual Convention of the Association for the Advancement of Behavior Therapy, Atlanta, GA.</w:t>
      </w:r>
    </w:p>
    <w:p w14:paraId="1936F74B" w14:textId="77777777" w:rsidR="0042638C" w:rsidRPr="00C60426" w:rsidRDefault="0042638C">
      <w:pPr>
        <w:rPr>
          <w:rFonts w:ascii="Times New Roman" w:hAnsi="Times New Roman"/>
          <w:szCs w:val="24"/>
        </w:rPr>
      </w:pPr>
    </w:p>
    <w:p w14:paraId="6CB9B6E2"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w:t>
      </w:r>
      <w:proofErr w:type="spellStart"/>
      <w:r w:rsidRPr="00C60426">
        <w:rPr>
          <w:rFonts w:ascii="Times New Roman" w:hAnsi="Times New Roman"/>
          <w:szCs w:val="24"/>
        </w:rPr>
        <w:t>Resick</w:t>
      </w:r>
      <w:proofErr w:type="spellEnd"/>
      <w:r w:rsidRPr="00C60426">
        <w:rPr>
          <w:rFonts w:ascii="Times New Roman" w:hAnsi="Times New Roman"/>
          <w:szCs w:val="24"/>
        </w:rPr>
        <w:t xml:space="preserve">, P.A., &amp; Griffin, M.G.  (1993, November). </w:t>
      </w:r>
      <w:r w:rsidRPr="00C60426">
        <w:rPr>
          <w:rFonts w:ascii="Times New Roman" w:hAnsi="Times New Roman"/>
          <w:i/>
          <w:szCs w:val="24"/>
        </w:rPr>
        <w:t xml:space="preserve">Rape-related PTSD: </w:t>
      </w:r>
    </w:p>
    <w:p w14:paraId="2BA9F69C" w14:textId="77777777" w:rsidR="0042638C" w:rsidRPr="00C60426" w:rsidRDefault="0042638C">
      <w:pPr>
        <w:ind w:left="720"/>
        <w:rPr>
          <w:rFonts w:ascii="Times New Roman" w:hAnsi="Times New Roman"/>
          <w:szCs w:val="24"/>
        </w:rPr>
      </w:pPr>
      <w:r w:rsidRPr="00C60426">
        <w:rPr>
          <w:rFonts w:ascii="Times New Roman" w:hAnsi="Times New Roman"/>
          <w:i/>
          <w:szCs w:val="24"/>
        </w:rPr>
        <w:t>Comorbidity of DSMIII-R Axis I disorders and associated symptoms</w:t>
      </w:r>
      <w:r w:rsidRPr="00C60426">
        <w:rPr>
          <w:rFonts w:ascii="Times New Roman" w:hAnsi="Times New Roman"/>
          <w:szCs w:val="24"/>
        </w:rPr>
        <w:t xml:space="preserve">. In D.E. Hearst (Chair), Collateral symptoms in women with PTSD: Depression, physical health, sexual, and interpersonal adjustment.  Symposium conducted at the 27th Annual Convention of the Association for the Advancement of Behavior Therapy, Atlanta, GA. </w:t>
      </w:r>
    </w:p>
    <w:p w14:paraId="326697EA" w14:textId="77777777" w:rsidR="0042638C" w:rsidRPr="00C60426" w:rsidRDefault="0042638C">
      <w:pPr>
        <w:rPr>
          <w:rFonts w:ascii="Times New Roman" w:hAnsi="Times New Roman"/>
          <w:szCs w:val="24"/>
        </w:rPr>
      </w:pPr>
    </w:p>
    <w:p w14:paraId="24DEAC4C"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Aber, M. (1992, March) </w:t>
      </w:r>
      <w:r w:rsidRPr="00C60426">
        <w:rPr>
          <w:rFonts w:ascii="Times New Roman" w:hAnsi="Times New Roman"/>
          <w:i/>
          <w:szCs w:val="24"/>
        </w:rPr>
        <w:t xml:space="preserve">Battered woman syndrome: Development of  a </w:t>
      </w:r>
    </w:p>
    <w:p w14:paraId="0D84B39B" w14:textId="77777777" w:rsidR="0042638C" w:rsidRPr="00C60426" w:rsidRDefault="0042638C">
      <w:pPr>
        <w:ind w:left="720"/>
        <w:rPr>
          <w:rFonts w:ascii="Times New Roman" w:hAnsi="Times New Roman"/>
          <w:szCs w:val="24"/>
        </w:rPr>
      </w:pPr>
      <w:r w:rsidRPr="00C60426">
        <w:rPr>
          <w:rFonts w:ascii="Times New Roman" w:hAnsi="Times New Roman"/>
          <w:i/>
          <w:szCs w:val="24"/>
        </w:rPr>
        <w:t>measure to assess juror common knowledge.</w:t>
      </w:r>
      <w:r w:rsidRPr="00C60426">
        <w:rPr>
          <w:rFonts w:ascii="Times New Roman" w:hAnsi="Times New Roman"/>
          <w:szCs w:val="24"/>
        </w:rPr>
        <w:t xml:space="preserve">  Poster presented at  the Biennial Meeting  of the American Psychology Law Society (APLS),San Diego, California.</w:t>
      </w:r>
    </w:p>
    <w:p w14:paraId="36EB0C8A" w14:textId="77777777" w:rsidR="0042638C" w:rsidRPr="00C60426" w:rsidRDefault="0042638C">
      <w:pPr>
        <w:rPr>
          <w:rFonts w:ascii="Times New Roman" w:hAnsi="Times New Roman"/>
          <w:szCs w:val="24"/>
        </w:rPr>
      </w:pPr>
    </w:p>
    <w:p w14:paraId="724CCBB1" w14:textId="77777777" w:rsidR="0042638C" w:rsidRPr="00C60426" w:rsidRDefault="0042638C">
      <w:pPr>
        <w:rPr>
          <w:rFonts w:ascii="Times New Roman" w:hAnsi="Times New Roman"/>
          <w:i/>
          <w:szCs w:val="24"/>
        </w:rPr>
      </w:pPr>
      <w:r w:rsidRPr="00C60426">
        <w:rPr>
          <w:rFonts w:ascii="Times New Roman" w:hAnsi="Times New Roman"/>
          <w:szCs w:val="24"/>
        </w:rPr>
        <w:t xml:space="preserve">Hoge, S.K., Oberlander, L.,  Mechanic, M.B., &amp;  Monahan, J. (1992, August).  </w:t>
      </w:r>
      <w:r w:rsidRPr="00C60426">
        <w:rPr>
          <w:rFonts w:ascii="Times New Roman" w:hAnsi="Times New Roman"/>
          <w:i/>
          <w:szCs w:val="24"/>
        </w:rPr>
        <w:t xml:space="preserve">Coercion in the </w:t>
      </w:r>
    </w:p>
    <w:p w14:paraId="072F4309" w14:textId="77777777" w:rsidR="0042638C" w:rsidRPr="00C60426" w:rsidRDefault="0042638C">
      <w:pPr>
        <w:ind w:left="720"/>
        <w:rPr>
          <w:rFonts w:ascii="Times New Roman" w:hAnsi="Times New Roman"/>
          <w:szCs w:val="24"/>
        </w:rPr>
      </w:pPr>
      <w:r w:rsidRPr="00C60426">
        <w:rPr>
          <w:rFonts w:ascii="Times New Roman" w:hAnsi="Times New Roman"/>
          <w:i/>
          <w:szCs w:val="24"/>
        </w:rPr>
        <w:t>hospitalization process: Clinical variables and  perceptions of  coercion</w:t>
      </w:r>
      <w:r w:rsidRPr="00C60426">
        <w:rPr>
          <w:rFonts w:ascii="Times New Roman" w:hAnsi="Times New Roman"/>
          <w:szCs w:val="24"/>
        </w:rPr>
        <w:t xml:space="preserve">.  Paper presented at </w:t>
      </w:r>
      <w:r w:rsidR="007F7912" w:rsidRPr="00C60426">
        <w:rPr>
          <w:rFonts w:ascii="Times New Roman" w:hAnsi="Times New Roman"/>
          <w:szCs w:val="24"/>
        </w:rPr>
        <w:t xml:space="preserve">the 10th Annual Meeting of the </w:t>
      </w:r>
      <w:r w:rsidRPr="00C60426">
        <w:rPr>
          <w:rFonts w:ascii="Times New Roman" w:hAnsi="Times New Roman"/>
          <w:szCs w:val="24"/>
        </w:rPr>
        <w:t xml:space="preserve">American Psychological Association, Washington,  D.C. </w:t>
      </w:r>
    </w:p>
    <w:p w14:paraId="3B2B5BF4" w14:textId="77777777" w:rsidR="0042638C" w:rsidRPr="00C60426" w:rsidRDefault="0042638C">
      <w:pPr>
        <w:rPr>
          <w:rFonts w:ascii="Times New Roman" w:hAnsi="Times New Roman"/>
          <w:szCs w:val="24"/>
        </w:rPr>
      </w:pPr>
    </w:p>
    <w:p w14:paraId="09737583" w14:textId="77777777" w:rsidR="004A17BB" w:rsidRPr="00C60426" w:rsidRDefault="004A17BB">
      <w:pPr>
        <w:rPr>
          <w:rFonts w:ascii="Times New Roman" w:hAnsi="Times New Roman"/>
          <w:szCs w:val="24"/>
        </w:rPr>
      </w:pPr>
    </w:p>
    <w:p w14:paraId="2D6FDC36" w14:textId="77777777" w:rsidR="0042638C" w:rsidRPr="00C60426" w:rsidRDefault="0042638C">
      <w:pPr>
        <w:rPr>
          <w:rFonts w:ascii="Times New Roman" w:hAnsi="Times New Roman"/>
          <w:i/>
          <w:szCs w:val="24"/>
        </w:rPr>
      </w:pPr>
      <w:r w:rsidRPr="00C60426">
        <w:rPr>
          <w:rFonts w:ascii="Times New Roman" w:hAnsi="Times New Roman"/>
          <w:szCs w:val="24"/>
        </w:rPr>
        <w:lastRenderedPageBreak/>
        <w:t xml:space="preserve">Mechanic, M.B., Miller, G.M., &amp; Klein, D.N.  (1986, August).  </w:t>
      </w:r>
      <w:r w:rsidRPr="00C60426">
        <w:rPr>
          <w:rFonts w:ascii="Times New Roman" w:hAnsi="Times New Roman"/>
          <w:i/>
          <w:szCs w:val="24"/>
        </w:rPr>
        <w:t xml:space="preserve">Assessment and differentiation of </w:t>
      </w:r>
    </w:p>
    <w:p w14:paraId="375FD13E" w14:textId="77777777" w:rsidR="0042638C" w:rsidRPr="00C60426" w:rsidRDefault="0042638C">
      <w:pPr>
        <w:ind w:left="720"/>
        <w:rPr>
          <w:rFonts w:ascii="Times New Roman" w:hAnsi="Times New Roman"/>
          <w:szCs w:val="24"/>
        </w:rPr>
      </w:pPr>
      <w:r w:rsidRPr="00C60426">
        <w:rPr>
          <w:rFonts w:ascii="Times New Roman" w:hAnsi="Times New Roman"/>
          <w:i/>
          <w:szCs w:val="24"/>
        </w:rPr>
        <w:t>chronic depression in a non-patient sample</w:t>
      </w:r>
      <w:r w:rsidRPr="00C60426">
        <w:rPr>
          <w:rFonts w:ascii="Times New Roman" w:hAnsi="Times New Roman"/>
          <w:szCs w:val="24"/>
        </w:rPr>
        <w:t xml:space="preserve">.  Paper presented at the 94th Annual Meeting of the  American Psychological Association, Washington, D.C.   </w:t>
      </w:r>
    </w:p>
    <w:p w14:paraId="71EB1841" w14:textId="77777777" w:rsidR="0042638C" w:rsidRPr="00C60426" w:rsidRDefault="0042638C">
      <w:pPr>
        <w:pStyle w:val="Footer"/>
        <w:tabs>
          <w:tab w:val="clear" w:pos="4320"/>
          <w:tab w:val="clear" w:pos="8640"/>
        </w:tabs>
        <w:rPr>
          <w:rFonts w:ascii="Times New Roman" w:hAnsi="Times New Roman"/>
          <w:szCs w:val="24"/>
        </w:rPr>
      </w:pPr>
    </w:p>
    <w:p w14:paraId="630E628F"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&amp; Abramson, P.R. (1981).   </w:t>
      </w:r>
      <w:r w:rsidRPr="00C60426">
        <w:rPr>
          <w:rFonts w:ascii="Times New Roman" w:hAnsi="Times New Roman"/>
          <w:i/>
          <w:szCs w:val="24"/>
        </w:rPr>
        <w:t xml:space="preserve">Sexuality and the media: Three decades of  best </w:t>
      </w:r>
    </w:p>
    <w:p w14:paraId="39E7E5FC" w14:textId="77777777" w:rsidR="0042638C" w:rsidRPr="00C60426" w:rsidRDefault="0042638C" w:rsidP="0054208D">
      <w:pPr>
        <w:ind w:left="720"/>
        <w:rPr>
          <w:rFonts w:ascii="Times New Roman" w:hAnsi="Times New Roman"/>
          <w:szCs w:val="24"/>
        </w:rPr>
      </w:pPr>
      <w:r w:rsidRPr="00C60426">
        <w:rPr>
          <w:rFonts w:ascii="Times New Roman" w:hAnsi="Times New Roman"/>
          <w:i/>
          <w:szCs w:val="24"/>
        </w:rPr>
        <w:t xml:space="preserve">selling novels and </w:t>
      </w:r>
      <w:proofErr w:type="gramStart"/>
      <w:r w:rsidRPr="00C60426">
        <w:rPr>
          <w:rFonts w:ascii="Times New Roman" w:hAnsi="Times New Roman"/>
          <w:i/>
          <w:szCs w:val="24"/>
        </w:rPr>
        <w:t>top rated</w:t>
      </w:r>
      <w:proofErr w:type="gramEnd"/>
      <w:r w:rsidRPr="00C60426">
        <w:rPr>
          <w:rFonts w:ascii="Times New Roman" w:hAnsi="Times New Roman"/>
          <w:i/>
          <w:szCs w:val="24"/>
        </w:rPr>
        <w:t xml:space="preserve"> films from  1959-1979</w:t>
      </w:r>
      <w:r w:rsidRPr="00C60426">
        <w:rPr>
          <w:rFonts w:ascii="Times New Roman" w:hAnsi="Times New Roman"/>
          <w:szCs w:val="24"/>
        </w:rPr>
        <w:t>.  Paper presented at the Western Psychology Conference for Undergraduate  Research, Santa Clara, California.</w:t>
      </w:r>
    </w:p>
    <w:p w14:paraId="106ECCD1" w14:textId="77777777" w:rsidR="0042638C" w:rsidRPr="00C60426" w:rsidRDefault="0042638C">
      <w:pPr>
        <w:pStyle w:val="Heading3"/>
        <w:rPr>
          <w:rFonts w:ascii="Times New Roman" w:hAnsi="Times New Roman"/>
          <w:szCs w:val="24"/>
        </w:rPr>
      </w:pPr>
    </w:p>
    <w:p w14:paraId="05B4205B" w14:textId="77777777" w:rsidR="0042638C" w:rsidRPr="00C60426" w:rsidRDefault="0042638C">
      <w:pPr>
        <w:pStyle w:val="Heading3"/>
        <w:rPr>
          <w:rFonts w:ascii="Times New Roman" w:hAnsi="Times New Roman"/>
          <w:szCs w:val="24"/>
        </w:rPr>
      </w:pPr>
      <w:r w:rsidRPr="00C60426">
        <w:rPr>
          <w:rFonts w:ascii="Times New Roman" w:hAnsi="Times New Roman"/>
          <w:szCs w:val="24"/>
        </w:rPr>
        <w:t>Invited Professional Presentations and Workshops</w:t>
      </w:r>
    </w:p>
    <w:p w14:paraId="2A41B324" w14:textId="45D33595" w:rsidR="004261F0" w:rsidRDefault="004261F0" w:rsidP="007E41CB">
      <w:pPr>
        <w:rPr>
          <w:rFonts w:ascii="Times New Roman" w:hAnsi="Times New Roman"/>
          <w:szCs w:val="24"/>
        </w:rPr>
      </w:pPr>
      <w:r>
        <w:rPr>
          <w:rFonts w:ascii="Times New Roman" w:hAnsi="Times New Roman"/>
          <w:szCs w:val="24"/>
        </w:rPr>
        <w:t xml:space="preserve">Mechanic, M.B (February, 2023). Expert witness testimony and consultation on </w:t>
      </w:r>
    </w:p>
    <w:p w14:paraId="6003EDC1" w14:textId="2BF3BA0A" w:rsidR="004261F0" w:rsidRDefault="004261F0" w:rsidP="004261F0">
      <w:pPr>
        <w:ind w:left="720"/>
        <w:rPr>
          <w:rFonts w:ascii="Times New Roman" w:hAnsi="Times New Roman"/>
          <w:szCs w:val="24"/>
        </w:rPr>
      </w:pPr>
      <w:r>
        <w:rPr>
          <w:rFonts w:ascii="Times New Roman" w:hAnsi="Times New Roman"/>
          <w:szCs w:val="24"/>
        </w:rPr>
        <w:t>memory for traumatic events. Guest Lecture, in Legal Studies 190.8, In search of lost time: memory in legal principle and process (Dr. Daniel Levy Instructor).  University of California-Berkely.</w:t>
      </w:r>
    </w:p>
    <w:p w14:paraId="470C6876" w14:textId="77777777" w:rsidR="004261F0" w:rsidRDefault="004261F0" w:rsidP="007E41CB">
      <w:pPr>
        <w:rPr>
          <w:rFonts w:ascii="Times New Roman" w:hAnsi="Times New Roman"/>
          <w:szCs w:val="24"/>
        </w:rPr>
      </w:pPr>
    </w:p>
    <w:p w14:paraId="45ADFB7F" w14:textId="77777777" w:rsidR="004261F0" w:rsidRDefault="004261F0" w:rsidP="007E41CB">
      <w:pPr>
        <w:rPr>
          <w:rFonts w:ascii="Times New Roman" w:hAnsi="Times New Roman"/>
          <w:szCs w:val="24"/>
        </w:rPr>
      </w:pPr>
    </w:p>
    <w:p w14:paraId="58B60D55" w14:textId="4034D3CB" w:rsidR="007E41CB" w:rsidRDefault="00146A01" w:rsidP="007E41CB">
      <w:pPr>
        <w:rPr>
          <w:rFonts w:ascii="Times New Roman" w:hAnsi="Times New Roman"/>
          <w:szCs w:val="24"/>
        </w:rPr>
      </w:pPr>
      <w:r>
        <w:rPr>
          <w:rFonts w:ascii="Times New Roman" w:hAnsi="Times New Roman"/>
          <w:szCs w:val="24"/>
        </w:rPr>
        <w:t xml:space="preserve">Mechanic, M.B (August, 2022). The practice of clinical and forensic psychology. </w:t>
      </w:r>
      <w:r w:rsidR="007E41CB">
        <w:rPr>
          <w:rFonts w:ascii="Times New Roman" w:hAnsi="Times New Roman"/>
          <w:szCs w:val="24"/>
        </w:rPr>
        <w:t xml:space="preserve">Philanthropic </w:t>
      </w:r>
    </w:p>
    <w:p w14:paraId="3656E6C9" w14:textId="16A1D005" w:rsidR="00146A01" w:rsidRDefault="007E41CB" w:rsidP="007E41CB">
      <w:pPr>
        <w:ind w:firstLine="720"/>
        <w:rPr>
          <w:rFonts w:ascii="Times New Roman" w:hAnsi="Times New Roman"/>
          <w:szCs w:val="24"/>
        </w:rPr>
      </w:pPr>
      <w:r>
        <w:rPr>
          <w:rFonts w:ascii="Times New Roman" w:hAnsi="Times New Roman"/>
          <w:szCs w:val="24"/>
        </w:rPr>
        <w:t>Educational Organization (</w:t>
      </w:r>
      <w:r w:rsidR="00146A01">
        <w:rPr>
          <w:rFonts w:ascii="Times New Roman" w:hAnsi="Times New Roman"/>
          <w:szCs w:val="24"/>
        </w:rPr>
        <w:t>PEO</w:t>
      </w:r>
      <w:r>
        <w:rPr>
          <w:rFonts w:ascii="Times New Roman" w:hAnsi="Times New Roman"/>
          <w:szCs w:val="24"/>
        </w:rPr>
        <w:t xml:space="preserve">) </w:t>
      </w:r>
      <w:r w:rsidR="00146A01">
        <w:rPr>
          <w:rFonts w:ascii="Times New Roman" w:hAnsi="Times New Roman"/>
          <w:szCs w:val="24"/>
        </w:rPr>
        <w:t>chapter FQ meeting.</w:t>
      </w:r>
    </w:p>
    <w:p w14:paraId="4740642F" w14:textId="77777777" w:rsidR="00146A01" w:rsidRDefault="00146A01" w:rsidP="00C55E9E">
      <w:pPr>
        <w:rPr>
          <w:rFonts w:ascii="Times New Roman" w:hAnsi="Times New Roman"/>
          <w:szCs w:val="24"/>
        </w:rPr>
      </w:pPr>
    </w:p>
    <w:p w14:paraId="34FED5B2" w14:textId="2D9488F5" w:rsidR="007D2312" w:rsidRPr="007D2312" w:rsidRDefault="007D2312" w:rsidP="00C55E9E">
      <w:pPr>
        <w:rPr>
          <w:rFonts w:ascii="Times New Roman" w:hAnsi="Times New Roman"/>
          <w:i/>
          <w:iCs/>
          <w:szCs w:val="24"/>
        </w:rPr>
      </w:pPr>
      <w:r>
        <w:rPr>
          <w:rFonts w:ascii="Times New Roman" w:hAnsi="Times New Roman"/>
          <w:szCs w:val="24"/>
        </w:rPr>
        <w:t>Mechanic, M.B (December, 2021). Intimate partner violence</w:t>
      </w:r>
      <w:r w:rsidRPr="007D2312">
        <w:rPr>
          <w:rFonts w:ascii="Times New Roman" w:hAnsi="Times New Roman"/>
          <w:i/>
          <w:iCs/>
          <w:szCs w:val="24"/>
        </w:rPr>
        <w:t xml:space="preserve">: Victim and offender dynamics and </w:t>
      </w:r>
    </w:p>
    <w:p w14:paraId="142FEEA1" w14:textId="15E6A72F" w:rsidR="007D2312" w:rsidRDefault="007D2312" w:rsidP="007D2312">
      <w:pPr>
        <w:ind w:firstLine="720"/>
        <w:rPr>
          <w:rFonts w:ascii="Times New Roman" w:hAnsi="Times New Roman"/>
          <w:szCs w:val="24"/>
        </w:rPr>
      </w:pPr>
      <w:r w:rsidRPr="007D2312">
        <w:rPr>
          <w:rFonts w:ascii="Times New Roman" w:hAnsi="Times New Roman"/>
          <w:i/>
          <w:iCs/>
          <w:szCs w:val="24"/>
        </w:rPr>
        <w:t>behavior</w:t>
      </w:r>
      <w:r>
        <w:rPr>
          <w:rFonts w:ascii="Times New Roman" w:hAnsi="Times New Roman"/>
          <w:szCs w:val="24"/>
        </w:rPr>
        <w:t>.  Training for Navy and Marine Prosecutors, Mayport Naval Station.</w:t>
      </w:r>
    </w:p>
    <w:p w14:paraId="4CA86401" w14:textId="73116176" w:rsidR="007D2312" w:rsidRDefault="007D2312" w:rsidP="007D2312">
      <w:pPr>
        <w:ind w:firstLine="720"/>
        <w:rPr>
          <w:rFonts w:ascii="Times New Roman" w:hAnsi="Times New Roman"/>
          <w:szCs w:val="24"/>
        </w:rPr>
      </w:pPr>
    </w:p>
    <w:p w14:paraId="7BBD759D" w14:textId="77777777" w:rsidR="007D2312" w:rsidRDefault="007D2312" w:rsidP="007D2312">
      <w:pPr>
        <w:rPr>
          <w:rFonts w:ascii="Times New Roman" w:hAnsi="Times New Roman"/>
          <w:i/>
          <w:iCs/>
          <w:szCs w:val="24"/>
        </w:rPr>
      </w:pPr>
      <w:r>
        <w:rPr>
          <w:rFonts w:ascii="Times New Roman" w:hAnsi="Times New Roman"/>
          <w:szCs w:val="24"/>
        </w:rPr>
        <w:t xml:space="preserve">Mechanic, M.B (December, 2021). </w:t>
      </w:r>
      <w:r w:rsidRPr="007D2312">
        <w:rPr>
          <w:rFonts w:ascii="Times New Roman" w:hAnsi="Times New Roman"/>
          <w:i/>
          <w:iCs/>
          <w:szCs w:val="24"/>
        </w:rPr>
        <w:t xml:space="preserve">Working with experts to prosecute cases of intimate partner </w:t>
      </w:r>
    </w:p>
    <w:p w14:paraId="3DEED474" w14:textId="41913C27" w:rsidR="007D2312" w:rsidRPr="007D2312" w:rsidRDefault="007D2312" w:rsidP="007D2312">
      <w:pPr>
        <w:ind w:firstLine="720"/>
        <w:rPr>
          <w:rFonts w:ascii="Times New Roman" w:hAnsi="Times New Roman"/>
          <w:i/>
          <w:iCs/>
          <w:szCs w:val="24"/>
        </w:rPr>
      </w:pPr>
      <w:r w:rsidRPr="007D2312">
        <w:rPr>
          <w:rFonts w:ascii="Times New Roman" w:hAnsi="Times New Roman"/>
          <w:i/>
          <w:iCs/>
          <w:szCs w:val="24"/>
        </w:rPr>
        <w:t>violence.</w:t>
      </w:r>
      <w:r>
        <w:rPr>
          <w:rFonts w:ascii="Times New Roman" w:hAnsi="Times New Roman"/>
          <w:szCs w:val="24"/>
        </w:rPr>
        <w:t xml:space="preserve"> Training for Navy and Marine Prosecutors, Mayport Naval Station.</w:t>
      </w:r>
    </w:p>
    <w:p w14:paraId="7DD5BF4D" w14:textId="77777777" w:rsidR="007D2312" w:rsidRDefault="007D2312" w:rsidP="00C55E9E">
      <w:pPr>
        <w:rPr>
          <w:rFonts w:ascii="Times New Roman" w:hAnsi="Times New Roman"/>
          <w:szCs w:val="24"/>
        </w:rPr>
      </w:pPr>
    </w:p>
    <w:p w14:paraId="081E686A" w14:textId="3C749364" w:rsidR="00C55E9E" w:rsidRPr="00C55E9E" w:rsidRDefault="00C55E9E" w:rsidP="00C55E9E">
      <w:pPr>
        <w:rPr>
          <w:rFonts w:ascii="Times New Roman" w:hAnsi="Times New Roman"/>
          <w:i/>
          <w:iCs/>
          <w:szCs w:val="24"/>
        </w:rPr>
      </w:pPr>
      <w:r>
        <w:rPr>
          <w:rFonts w:ascii="Times New Roman" w:hAnsi="Times New Roman"/>
          <w:szCs w:val="24"/>
        </w:rPr>
        <w:t>Mechanic, M.</w:t>
      </w:r>
      <w:r w:rsidR="007D2312">
        <w:rPr>
          <w:rFonts w:ascii="Times New Roman" w:hAnsi="Times New Roman"/>
          <w:szCs w:val="24"/>
        </w:rPr>
        <w:t>B</w:t>
      </w:r>
      <w:r>
        <w:rPr>
          <w:rFonts w:ascii="Times New Roman" w:hAnsi="Times New Roman"/>
          <w:szCs w:val="24"/>
        </w:rPr>
        <w:t xml:space="preserve">. (November, 2021). </w:t>
      </w:r>
      <w:r w:rsidRPr="00C55E9E">
        <w:rPr>
          <w:rFonts w:ascii="Times New Roman" w:hAnsi="Times New Roman"/>
          <w:i/>
          <w:iCs/>
          <w:szCs w:val="24"/>
        </w:rPr>
        <w:t xml:space="preserve">Intimate partner abuse and violence: Briefing for Senior </w:t>
      </w:r>
    </w:p>
    <w:p w14:paraId="0E402CD0" w14:textId="328A8BB5" w:rsidR="00C55E9E" w:rsidRDefault="00C55E9E" w:rsidP="00C55E9E">
      <w:pPr>
        <w:ind w:firstLine="720"/>
        <w:rPr>
          <w:rFonts w:ascii="Times New Roman" w:hAnsi="Times New Roman"/>
          <w:szCs w:val="24"/>
        </w:rPr>
      </w:pPr>
      <w:r w:rsidRPr="00C55E9E">
        <w:rPr>
          <w:rFonts w:ascii="Times New Roman" w:hAnsi="Times New Roman"/>
          <w:i/>
          <w:iCs/>
          <w:szCs w:val="24"/>
        </w:rPr>
        <w:t>Army Commanders</w:t>
      </w:r>
      <w:r>
        <w:rPr>
          <w:rFonts w:ascii="Times New Roman" w:hAnsi="Times New Roman"/>
          <w:szCs w:val="24"/>
        </w:rPr>
        <w:t>. (Joint Base Lewis McChord).</w:t>
      </w:r>
    </w:p>
    <w:p w14:paraId="1AC81BD6" w14:textId="77777777" w:rsidR="00C55E9E" w:rsidRDefault="00C55E9E" w:rsidP="003F49A8">
      <w:pPr>
        <w:rPr>
          <w:rFonts w:ascii="Times New Roman" w:hAnsi="Times New Roman"/>
          <w:szCs w:val="24"/>
        </w:rPr>
      </w:pPr>
    </w:p>
    <w:p w14:paraId="4E4736E6" w14:textId="11984CD4" w:rsidR="003F49A8" w:rsidRDefault="003F49A8" w:rsidP="003F49A8">
      <w:pPr>
        <w:rPr>
          <w:rFonts w:ascii="Times New Roman" w:hAnsi="Times New Roman"/>
          <w:i/>
          <w:iCs/>
          <w:szCs w:val="24"/>
        </w:rPr>
      </w:pPr>
      <w:r>
        <w:rPr>
          <w:rFonts w:ascii="Times New Roman" w:hAnsi="Times New Roman"/>
          <w:szCs w:val="24"/>
        </w:rPr>
        <w:t xml:space="preserve">Mechanic, M.B., &amp; Hernandez, C. (October 2021). </w:t>
      </w:r>
      <w:r w:rsidRPr="009501B7">
        <w:rPr>
          <w:rFonts w:ascii="Times New Roman" w:hAnsi="Times New Roman"/>
          <w:i/>
          <w:iCs/>
          <w:szCs w:val="24"/>
        </w:rPr>
        <w:t xml:space="preserve">Domestic abuse is more than just physical </w:t>
      </w:r>
    </w:p>
    <w:p w14:paraId="53672151" w14:textId="0245E3F7" w:rsidR="003F49A8" w:rsidRDefault="003F49A8" w:rsidP="003F49A8">
      <w:pPr>
        <w:ind w:left="720"/>
        <w:rPr>
          <w:rFonts w:ascii="Times New Roman" w:hAnsi="Times New Roman"/>
          <w:szCs w:val="24"/>
        </w:rPr>
      </w:pPr>
      <w:r w:rsidRPr="009501B7">
        <w:rPr>
          <w:rFonts w:ascii="Times New Roman" w:hAnsi="Times New Roman"/>
          <w:i/>
          <w:iCs/>
          <w:szCs w:val="24"/>
        </w:rPr>
        <w:t>violence: Understanding the role of coercive control</w:t>
      </w:r>
      <w:r>
        <w:rPr>
          <w:rFonts w:ascii="Times New Roman" w:hAnsi="Times New Roman"/>
          <w:szCs w:val="24"/>
        </w:rPr>
        <w:t xml:space="preserve">. Training for the Supervised Visitation Network. </w:t>
      </w:r>
    </w:p>
    <w:p w14:paraId="3F738CA8" w14:textId="77777777" w:rsidR="003F49A8" w:rsidRDefault="003F49A8" w:rsidP="00FD38C8">
      <w:pPr>
        <w:rPr>
          <w:rFonts w:ascii="Times New Roman" w:hAnsi="Times New Roman"/>
          <w:szCs w:val="24"/>
        </w:rPr>
      </w:pPr>
    </w:p>
    <w:p w14:paraId="477542DB" w14:textId="7892B521" w:rsidR="003405F2" w:rsidRDefault="00B83981" w:rsidP="003405F2">
      <w:pPr>
        <w:rPr>
          <w:rFonts w:ascii="Times New Roman" w:hAnsi="Times New Roman"/>
          <w:i/>
          <w:iCs/>
          <w:szCs w:val="24"/>
        </w:rPr>
      </w:pPr>
      <w:r>
        <w:rPr>
          <w:rFonts w:ascii="Times New Roman" w:hAnsi="Times New Roman"/>
          <w:szCs w:val="24"/>
        </w:rPr>
        <w:t>Mechanic, M.B. (</w:t>
      </w:r>
      <w:r w:rsidR="00653871">
        <w:rPr>
          <w:rFonts w:ascii="Times New Roman" w:hAnsi="Times New Roman"/>
          <w:szCs w:val="24"/>
        </w:rPr>
        <w:t xml:space="preserve">October, 2021). </w:t>
      </w:r>
      <w:r w:rsidR="00653871" w:rsidRPr="00653871">
        <w:rPr>
          <w:rFonts w:ascii="Times New Roman" w:hAnsi="Times New Roman"/>
          <w:i/>
          <w:iCs/>
          <w:szCs w:val="24"/>
        </w:rPr>
        <w:t>Intimate partner abuse and violenc</w:t>
      </w:r>
      <w:r w:rsidR="00653871">
        <w:rPr>
          <w:rFonts w:ascii="Times New Roman" w:hAnsi="Times New Roman"/>
          <w:i/>
          <w:iCs/>
          <w:szCs w:val="24"/>
        </w:rPr>
        <w:t xml:space="preserve">e: Victim- issues in </w:t>
      </w:r>
    </w:p>
    <w:p w14:paraId="694A689E" w14:textId="0C5C2E9F" w:rsidR="003405F2" w:rsidRPr="003405F2" w:rsidRDefault="00653871" w:rsidP="003405F2">
      <w:pPr>
        <w:ind w:left="720"/>
        <w:rPr>
          <w:rFonts w:ascii="Times New Roman" w:eastAsia="Times New Roman" w:hAnsi="Times New Roman"/>
          <w:szCs w:val="24"/>
        </w:rPr>
      </w:pPr>
      <w:r>
        <w:rPr>
          <w:rFonts w:ascii="Times New Roman" w:hAnsi="Times New Roman"/>
          <w:i/>
          <w:iCs/>
          <w:szCs w:val="24"/>
        </w:rPr>
        <w:t xml:space="preserve">prosecuting </w:t>
      </w:r>
      <w:r w:rsidR="00096C0C">
        <w:rPr>
          <w:rFonts w:ascii="Times New Roman" w:hAnsi="Times New Roman"/>
          <w:i/>
          <w:iCs/>
          <w:szCs w:val="24"/>
        </w:rPr>
        <w:t>partner abuse</w:t>
      </w:r>
      <w:r w:rsidR="003F49A8">
        <w:rPr>
          <w:rFonts w:ascii="Times New Roman" w:hAnsi="Times New Roman"/>
          <w:i/>
          <w:iCs/>
          <w:szCs w:val="24"/>
        </w:rPr>
        <w:t>.</w:t>
      </w:r>
      <w:r>
        <w:rPr>
          <w:rFonts w:ascii="Times New Roman" w:hAnsi="Times New Roman"/>
          <w:szCs w:val="24"/>
        </w:rPr>
        <w:t xml:space="preserve">  </w:t>
      </w:r>
      <w:r w:rsidR="003405F2">
        <w:rPr>
          <w:rFonts w:ascii="Times New Roman" w:hAnsi="Times New Roman"/>
          <w:iCs/>
          <w:szCs w:val="24"/>
        </w:rPr>
        <w:t>Training provided to the</w:t>
      </w:r>
      <w:r w:rsidR="003405F2" w:rsidRPr="003405F2">
        <w:rPr>
          <w:rFonts w:ascii="Times New Roman" w:hAnsi="Times New Roman"/>
          <w:i/>
          <w:szCs w:val="24"/>
        </w:rPr>
        <w:t xml:space="preserve"> </w:t>
      </w:r>
      <w:r w:rsidR="003405F2" w:rsidRPr="003405F2">
        <w:rPr>
          <w:rFonts w:ascii="Times New Roman" w:eastAsia="Times New Roman" w:hAnsi="Times New Roman"/>
          <w:color w:val="000000"/>
          <w:szCs w:val="24"/>
        </w:rPr>
        <w:t>Space Systems Command’s legal offices</w:t>
      </w:r>
      <w:r w:rsidR="003405F2">
        <w:rPr>
          <w:rFonts w:ascii="Times New Roman" w:eastAsia="Times New Roman" w:hAnsi="Times New Roman"/>
          <w:color w:val="000000"/>
          <w:szCs w:val="24"/>
        </w:rPr>
        <w:t>, Southern California,</w:t>
      </w:r>
    </w:p>
    <w:p w14:paraId="146987B1" w14:textId="669C73BA" w:rsidR="00B83981" w:rsidRPr="003405F2" w:rsidRDefault="00B83981" w:rsidP="00096C0C">
      <w:pPr>
        <w:ind w:left="720"/>
        <w:rPr>
          <w:rFonts w:ascii="Times New Roman" w:hAnsi="Times New Roman"/>
          <w:i/>
          <w:szCs w:val="24"/>
        </w:rPr>
      </w:pPr>
    </w:p>
    <w:p w14:paraId="53A2A834" w14:textId="7C62293E" w:rsidR="00653871" w:rsidRDefault="00A07D46" w:rsidP="00653871">
      <w:pPr>
        <w:rPr>
          <w:rFonts w:ascii="Times New Roman" w:hAnsi="Times New Roman"/>
          <w:szCs w:val="24"/>
        </w:rPr>
      </w:pPr>
      <w:r>
        <w:rPr>
          <w:rFonts w:ascii="Times New Roman" w:hAnsi="Times New Roman"/>
          <w:szCs w:val="24"/>
        </w:rPr>
        <w:t>Mechanic, M.B. (</w:t>
      </w:r>
      <w:r w:rsidR="00B83981">
        <w:rPr>
          <w:rFonts w:ascii="Times New Roman" w:hAnsi="Times New Roman"/>
          <w:szCs w:val="24"/>
        </w:rPr>
        <w:t xml:space="preserve">June, </w:t>
      </w:r>
      <w:r>
        <w:rPr>
          <w:rFonts w:ascii="Times New Roman" w:hAnsi="Times New Roman"/>
          <w:szCs w:val="24"/>
        </w:rPr>
        <w:t xml:space="preserve">2021). </w:t>
      </w:r>
      <w:r w:rsidRPr="00B83981">
        <w:rPr>
          <w:rFonts w:ascii="Times New Roman" w:hAnsi="Times New Roman"/>
          <w:i/>
          <w:iCs/>
          <w:szCs w:val="24"/>
        </w:rPr>
        <w:t xml:space="preserve">Counterintuitive </w:t>
      </w:r>
      <w:r w:rsidR="00653871">
        <w:rPr>
          <w:rFonts w:ascii="Times New Roman" w:hAnsi="Times New Roman"/>
          <w:i/>
          <w:iCs/>
          <w:szCs w:val="24"/>
        </w:rPr>
        <w:t>v</w:t>
      </w:r>
      <w:r w:rsidRPr="00B83981">
        <w:rPr>
          <w:rFonts w:ascii="Times New Roman" w:hAnsi="Times New Roman"/>
          <w:i/>
          <w:iCs/>
          <w:szCs w:val="24"/>
        </w:rPr>
        <w:t xml:space="preserve">ictim </w:t>
      </w:r>
      <w:r w:rsidR="00653871">
        <w:rPr>
          <w:rFonts w:ascii="Times New Roman" w:hAnsi="Times New Roman"/>
          <w:i/>
          <w:iCs/>
          <w:szCs w:val="24"/>
        </w:rPr>
        <w:t>b</w:t>
      </w:r>
      <w:r w:rsidRPr="00B83981">
        <w:rPr>
          <w:rFonts w:ascii="Times New Roman" w:hAnsi="Times New Roman"/>
          <w:i/>
          <w:iCs/>
          <w:szCs w:val="24"/>
        </w:rPr>
        <w:t>ehavior</w:t>
      </w:r>
      <w:r>
        <w:rPr>
          <w:rFonts w:ascii="Times New Roman" w:hAnsi="Times New Roman"/>
          <w:szCs w:val="24"/>
        </w:rPr>
        <w:t xml:space="preserve">.  Presentation for military justice </w:t>
      </w:r>
    </w:p>
    <w:p w14:paraId="703FF2D1" w14:textId="56DC11C5" w:rsidR="00A07D46" w:rsidRDefault="00A07D46" w:rsidP="00653871">
      <w:pPr>
        <w:ind w:firstLine="720"/>
        <w:rPr>
          <w:rFonts w:ascii="Times New Roman" w:hAnsi="Times New Roman"/>
          <w:szCs w:val="24"/>
        </w:rPr>
      </w:pPr>
      <w:r>
        <w:rPr>
          <w:rFonts w:ascii="Times New Roman" w:hAnsi="Times New Roman"/>
          <w:szCs w:val="24"/>
        </w:rPr>
        <w:t>prosecutors. Fort Carson, CO.</w:t>
      </w:r>
    </w:p>
    <w:p w14:paraId="496434C2" w14:textId="77777777" w:rsidR="00A07D46" w:rsidRDefault="00A07D46" w:rsidP="00FD38C8">
      <w:pPr>
        <w:rPr>
          <w:rFonts w:ascii="Times New Roman" w:hAnsi="Times New Roman"/>
          <w:szCs w:val="24"/>
        </w:rPr>
      </w:pPr>
    </w:p>
    <w:p w14:paraId="37E24BA4" w14:textId="5F57E11E" w:rsidR="009501B7" w:rsidRDefault="009501B7" w:rsidP="00FD38C8">
      <w:pPr>
        <w:rPr>
          <w:rFonts w:ascii="Times New Roman" w:hAnsi="Times New Roman"/>
          <w:i/>
          <w:iCs/>
          <w:szCs w:val="24"/>
        </w:rPr>
      </w:pPr>
      <w:r>
        <w:rPr>
          <w:rFonts w:ascii="Times New Roman" w:hAnsi="Times New Roman"/>
          <w:szCs w:val="24"/>
        </w:rPr>
        <w:t xml:space="preserve">Mechanic, M.B., &amp; Hernandez, C. (June, 2021). </w:t>
      </w:r>
      <w:r w:rsidRPr="009501B7">
        <w:rPr>
          <w:rFonts w:ascii="Times New Roman" w:hAnsi="Times New Roman"/>
          <w:i/>
          <w:iCs/>
          <w:szCs w:val="24"/>
        </w:rPr>
        <w:t xml:space="preserve">Domestic abuse is more than just physical </w:t>
      </w:r>
    </w:p>
    <w:p w14:paraId="104F4F45" w14:textId="0202F5E5" w:rsidR="009501B7" w:rsidRDefault="009501B7" w:rsidP="009501B7">
      <w:pPr>
        <w:ind w:left="720"/>
        <w:rPr>
          <w:rFonts w:ascii="Times New Roman" w:hAnsi="Times New Roman"/>
          <w:szCs w:val="24"/>
        </w:rPr>
      </w:pPr>
      <w:r w:rsidRPr="009501B7">
        <w:rPr>
          <w:rFonts w:ascii="Times New Roman" w:hAnsi="Times New Roman"/>
          <w:i/>
          <w:iCs/>
          <w:szCs w:val="24"/>
        </w:rPr>
        <w:t>violence: Understanding the role of coercive control</w:t>
      </w:r>
      <w:r>
        <w:rPr>
          <w:rFonts w:ascii="Times New Roman" w:hAnsi="Times New Roman"/>
          <w:szCs w:val="24"/>
        </w:rPr>
        <w:t>.  Training presented for the Child and Family Focused Education, California Family Court Services Statewide Educational Institute.</w:t>
      </w:r>
    </w:p>
    <w:p w14:paraId="72156AE9" w14:textId="77777777" w:rsidR="009501B7" w:rsidRDefault="009501B7" w:rsidP="009501B7">
      <w:pPr>
        <w:ind w:left="720"/>
        <w:rPr>
          <w:rFonts w:ascii="Times New Roman" w:hAnsi="Times New Roman"/>
          <w:szCs w:val="24"/>
        </w:rPr>
      </w:pPr>
    </w:p>
    <w:p w14:paraId="6A49FFE6" w14:textId="5788E472" w:rsidR="003069F8" w:rsidRDefault="003069F8" w:rsidP="00FD38C8">
      <w:pPr>
        <w:rPr>
          <w:rFonts w:ascii="Times New Roman" w:hAnsi="Times New Roman"/>
          <w:i/>
          <w:szCs w:val="24"/>
        </w:rPr>
      </w:pPr>
      <w:r>
        <w:rPr>
          <w:rFonts w:ascii="Times New Roman" w:hAnsi="Times New Roman"/>
          <w:szCs w:val="24"/>
        </w:rPr>
        <w:t xml:space="preserve">Mechanic, M.B. (January, 2019). </w:t>
      </w:r>
      <w:r w:rsidRPr="003069F8">
        <w:rPr>
          <w:rFonts w:ascii="Times New Roman" w:hAnsi="Times New Roman"/>
          <w:i/>
          <w:szCs w:val="24"/>
        </w:rPr>
        <w:t xml:space="preserve">Intimate </w:t>
      </w:r>
      <w:r w:rsidR="009501B7">
        <w:rPr>
          <w:rFonts w:ascii="Times New Roman" w:hAnsi="Times New Roman"/>
          <w:i/>
          <w:szCs w:val="24"/>
        </w:rPr>
        <w:t>p</w:t>
      </w:r>
      <w:r w:rsidRPr="003069F8">
        <w:rPr>
          <w:rFonts w:ascii="Times New Roman" w:hAnsi="Times New Roman"/>
          <w:i/>
          <w:szCs w:val="24"/>
        </w:rPr>
        <w:t xml:space="preserve">artner </w:t>
      </w:r>
      <w:r w:rsidR="009501B7">
        <w:rPr>
          <w:rFonts w:ascii="Times New Roman" w:hAnsi="Times New Roman"/>
          <w:i/>
          <w:szCs w:val="24"/>
        </w:rPr>
        <w:t>v</w:t>
      </w:r>
      <w:r w:rsidRPr="003069F8">
        <w:rPr>
          <w:rFonts w:ascii="Times New Roman" w:hAnsi="Times New Roman"/>
          <w:i/>
          <w:szCs w:val="24"/>
        </w:rPr>
        <w:t xml:space="preserve">iolence and </w:t>
      </w:r>
      <w:r w:rsidR="009501B7">
        <w:rPr>
          <w:rFonts w:ascii="Times New Roman" w:hAnsi="Times New Roman"/>
          <w:i/>
          <w:szCs w:val="24"/>
        </w:rPr>
        <w:t>s</w:t>
      </w:r>
      <w:r w:rsidRPr="003069F8">
        <w:rPr>
          <w:rFonts w:ascii="Times New Roman" w:hAnsi="Times New Roman"/>
          <w:i/>
          <w:szCs w:val="24"/>
        </w:rPr>
        <w:t xml:space="preserve">exual Assault: Understanding </w:t>
      </w:r>
    </w:p>
    <w:p w14:paraId="33EB0747" w14:textId="77777777" w:rsidR="003069F8" w:rsidRDefault="003069F8" w:rsidP="003069F8">
      <w:pPr>
        <w:ind w:left="720"/>
        <w:rPr>
          <w:rFonts w:ascii="Times New Roman" w:hAnsi="Times New Roman"/>
          <w:szCs w:val="24"/>
        </w:rPr>
      </w:pPr>
      <w:r w:rsidRPr="003069F8">
        <w:rPr>
          <w:rFonts w:ascii="Times New Roman" w:hAnsi="Times New Roman"/>
          <w:i/>
          <w:szCs w:val="24"/>
        </w:rPr>
        <w:t>victim responses.</w:t>
      </w:r>
      <w:r w:rsidR="0058190B">
        <w:rPr>
          <w:rFonts w:ascii="Times New Roman" w:hAnsi="Times New Roman"/>
          <w:szCs w:val="24"/>
        </w:rPr>
        <w:t xml:space="preserve">  Training </w:t>
      </w:r>
      <w:r>
        <w:rPr>
          <w:rFonts w:ascii="Times New Roman" w:hAnsi="Times New Roman"/>
          <w:szCs w:val="24"/>
        </w:rPr>
        <w:t xml:space="preserve">presented for the Marines Special Victim Legal Counsel Training. </w:t>
      </w:r>
    </w:p>
    <w:p w14:paraId="5A82F7C6" w14:textId="77777777" w:rsidR="003069F8" w:rsidRDefault="003069F8" w:rsidP="00FD38C8">
      <w:pPr>
        <w:rPr>
          <w:rFonts w:ascii="Times New Roman" w:hAnsi="Times New Roman"/>
          <w:szCs w:val="24"/>
        </w:rPr>
      </w:pPr>
    </w:p>
    <w:p w14:paraId="6D683D9F" w14:textId="77777777" w:rsidR="00FD38C8" w:rsidRDefault="00FD38C8" w:rsidP="00FD38C8">
      <w:pPr>
        <w:rPr>
          <w:rFonts w:ascii="Times New Roman" w:hAnsi="Times New Roman"/>
          <w:i/>
          <w:szCs w:val="24"/>
        </w:rPr>
      </w:pPr>
      <w:r>
        <w:rPr>
          <w:rFonts w:ascii="Times New Roman" w:hAnsi="Times New Roman"/>
          <w:szCs w:val="24"/>
        </w:rPr>
        <w:t xml:space="preserve">Mechanic, M.B. (December, 2018). </w:t>
      </w:r>
      <w:r w:rsidRPr="00C60426">
        <w:rPr>
          <w:rFonts w:ascii="Times New Roman" w:hAnsi="Times New Roman"/>
          <w:i/>
          <w:szCs w:val="24"/>
        </w:rPr>
        <w:t xml:space="preserve">Sexual assault: Understanding the complexities of victim </w:t>
      </w:r>
    </w:p>
    <w:p w14:paraId="5310DCAB" w14:textId="77777777" w:rsidR="00FD38C8" w:rsidRPr="00FD38C8" w:rsidRDefault="00FD38C8" w:rsidP="00FD38C8">
      <w:pPr>
        <w:ind w:left="720"/>
        <w:rPr>
          <w:rFonts w:ascii="Times New Roman" w:hAnsi="Times New Roman"/>
          <w:szCs w:val="24"/>
        </w:rPr>
      </w:pPr>
      <w:r w:rsidRPr="00C60426">
        <w:rPr>
          <w:rFonts w:ascii="Times New Roman" w:hAnsi="Times New Roman"/>
          <w:i/>
          <w:szCs w:val="24"/>
        </w:rPr>
        <w:t>behaviors and reactions</w:t>
      </w:r>
      <w:r>
        <w:rPr>
          <w:rFonts w:ascii="Times New Roman" w:hAnsi="Times New Roman"/>
          <w:i/>
          <w:szCs w:val="24"/>
        </w:rPr>
        <w:t xml:space="preserve">. </w:t>
      </w:r>
      <w:r w:rsidRPr="00FD38C8">
        <w:rPr>
          <w:rFonts w:ascii="Times New Roman" w:hAnsi="Times New Roman"/>
          <w:szCs w:val="24"/>
        </w:rPr>
        <w:t xml:space="preserve">Training </w:t>
      </w:r>
      <w:r>
        <w:rPr>
          <w:rFonts w:ascii="Times New Roman" w:hAnsi="Times New Roman"/>
          <w:szCs w:val="24"/>
        </w:rPr>
        <w:t>presented for the Los Angeles County District Attorney’s Association, Los Angeles, CA.</w:t>
      </w:r>
    </w:p>
    <w:p w14:paraId="48EE7924" w14:textId="77777777" w:rsidR="00FD38C8" w:rsidRDefault="00FD38C8" w:rsidP="00040FC8">
      <w:pPr>
        <w:rPr>
          <w:rFonts w:ascii="Times New Roman" w:hAnsi="Times New Roman"/>
          <w:szCs w:val="24"/>
        </w:rPr>
      </w:pPr>
    </w:p>
    <w:p w14:paraId="7FAA3EEE" w14:textId="77777777" w:rsidR="00040FC8" w:rsidRDefault="00984A58" w:rsidP="00040FC8">
      <w:pPr>
        <w:rPr>
          <w:rFonts w:ascii="Times New Roman" w:hAnsi="Times New Roman"/>
          <w:i/>
          <w:szCs w:val="24"/>
        </w:rPr>
      </w:pPr>
      <w:r w:rsidRPr="00C60426">
        <w:rPr>
          <w:rFonts w:ascii="Times New Roman" w:hAnsi="Times New Roman"/>
          <w:szCs w:val="24"/>
        </w:rPr>
        <w:t>Mechanic, M.B.</w:t>
      </w:r>
      <w:r>
        <w:rPr>
          <w:rFonts w:ascii="Times New Roman" w:hAnsi="Times New Roman"/>
          <w:szCs w:val="24"/>
        </w:rPr>
        <w:t xml:space="preserve"> (September, 2018). </w:t>
      </w:r>
      <w:r w:rsidR="00040FC8" w:rsidRPr="00C60426">
        <w:rPr>
          <w:rFonts w:ascii="Times New Roman" w:hAnsi="Times New Roman"/>
          <w:i/>
          <w:szCs w:val="24"/>
        </w:rPr>
        <w:t xml:space="preserve">Sexual assault: Understanding the complexities of victim </w:t>
      </w:r>
    </w:p>
    <w:p w14:paraId="413D1D08" w14:textId="77777777" w:rsidR="00984A58" w:rsidRDefault="00040FC8" w:rsidP="00040FC8">
      <w:pPr>
        <w:ind w:left="720"/>
        <w:rPr>
          <w:rFonts w:ascii="Times New Roman" w:hAnsi="Times New Roman"/>
          <w:szCs w:val="24"/>
        </w:rPr>
      </w:pPr>
      <w:r w:rsidRPr="00C60426">
        <w:rPr>
          <w:rFonts w:ascii="Times New Roman" w:hAnsi="Times New Roman"/>
          <w:i/>
          <w:szCs w:val="24"/>
        </w:rPr>
        <w:t>behaviors and reactions</w:t>
      </w:r>
      <w:r>
        <w:rPr>
          <w:rFonts w:ascii="Times New Roman" w:hAnsi="Times New Roman"/>
          <w:i/>
          <w:szCs w:val="24"/>
        </w:rPr>
        <w:t>.</w:t>
      </w:r>
      <w:r>
        <w:rPr>
          <w:rFonts w:ascii="Times New Roman" w:hAnsi="Times New Roman"/>
          <w:szCs w:val="24"/>
        </w:rPr>
        <w:t xml:space="preserve"> Presentation </w:t>
      </w:r>
      <w:r w:rsidR="00984A58" w:rsidRPr="00984A58">
        <w:rPr>
          <w:rFonts w:ascii="Times New Roman" w:hAnsi="Times New Roman"/>
          <w:szCs w:val="24"/>
        </w:rPr>
        <w:t>to</w:t>
      </w:r>
      <w:r w:rsidR="00984A58">
        <w:rPr>
          <w:rFonts w:ascii="Times New Roman" w:hAnsi="Times New Roman"/>
          <w:szCs w:val="24"/>
        </w:rPr>
        <w:t xml:space="preserve"> the California Medical Board Sexual Assault Investigators</w:t>
      </w:r>
      <w:r w:rsidR="004E38CB">
        <w:rPr>
          <w:rFonts w:ascii="Times New Roman" w:hAnsi="Times New Roman"/>
          <w:szCs w:val="24"/>
        </w:rPr>
        <w:t>.  Diamond Bar, CA.</w:t>
      </w:r>
    </w:p>
    <w:p w14:paraId="608F9D63" w14:textId="77777777" w:rsidR="00040FC8" w:rsidRDefault="00040FC8" w:rsidP="00040FC8">
      <w:pPr>
        <w:rPr>
          <w:rFonts w:ascii="Times New Roman" w:hAnsi="Times New Roman"/>
          <w:szCs w:val="24"/>
        </w:rPr>
      </w:pPr>
    </w:p>
    <w:p w14:paraId="0095C4DF" w14:textId="77777777" w:rsidR="00040FC8" w:rsidRDefault="004E38CB" w:rsidP="00040FC8">
      <w:pPr>
        <w:rPr>
          <w:rFonts w:ascii="Times New Roman" w:hAnsi="Times New Roman"/>
          <w:i/>
          <w:szCs w:val="24"/>
        </w:rPr>
      </w:pPr>
      <w:r w:rsidRPr="00C60426">
        <w:rPr>
          <w:rFonts w:ascii="Times New Roman" w:hAnsi="Times New Roman"/>
          <w:szCs w:val="24"/>
        </w:rPr>
        <w:t>Mechanic, M.B.</w:t>
      </w:r>
      <w:r>
        <w:rPr>
          <w:rFonts w:ascii="Times New Roman" w:hAnsi="Times New Roman"/>
          <w:szCs w:val="24"/>
        </w:rPr>
        <w:t xml:space="preserve"> (October, 2018). </w:t>
      </w:r>
      <w:r w:rsidR="00040FC8" w:rsidRPr="00C60426">
        <w:rPr>
          <w:rFonts w:ascii="Times New Roman" w:hAnsi="Times New Roman"/>
          <w:i/>
          <w:szCs w:val="24"/>
        </w:rPr>
        <w:t xml:space="preserve">Sexual assault: Understanding the complexities of victim </w:t>
      </w:r>
    </w:p>
    <w:p w14:paraId="0CAE53B1" w14:textId="77777777" w:rsidR="00984A58" w:rsidRDefault="00040FC8" w:rsidP="00040FC8">
      <w:pPr>
        <w:ind w:left="720"/>
        <w:rPr>
          <w:rFonts w:ascii="Times New Roman" w:hAnsi="Times New Roman"/>
          <w:szCs w:val="24"/>
        </w:rPr>
      </w:pPr>
      <w:r w:rsidRPr="00C60426">
        <w:rPr>
          <w:rFonts w:ascii="Times New Roman" w:hAnsi="Times New Roman"/>
          <w:i/>
          <w:szCs w:val="24"/>
        </w:rPr>
        <w:t>behaviors and reactions</w:t>
      </w:r>
      <w:r>
        <w:rPr>
          <w:rFonts w:ascii="Times New Roman" w:hAnsi="Times New Roman"/>
          <w:szCs w:val="24"/>
        </w:rPr>
        <w:t xml:space="preserve">. </w:t>
      </w:r>
      <w:r w:rsidR="004E38CB" w:rsidRPr="00984A58">
        <w:rPr>
          <w:rFonts w:ascii="Times New Roman" w:hAnsi="Times New Roman"/>
          <w:szCs w:val="24"/>
        </w:rPr>
        <w:t>Presentation to</w:t>
      </w:r>
      <w:r w:rsidR="004E38CB">
        <w:rPr>
          <w:rFonts w:ascii="Times New Roman" w:hAnsi="Times New Roman"/>
          <w:szCs w:val="24"/>
        </w:rPr>
        <w:t xml:space="preserve"> the California Medical Board Sexual Assault Investigators.  Sacramento, CA.</w:t>
      </w:r>
    </w:p>
    <w:p w14:paraId="16CD5504" w14:textId="77777777" w:rsidR="00040FC8" w:rsidRDefault="00040FC8" w:rsidP="002A5C46">
      <w:pPr>
        <w:rPr>
          <w:rFonts w:ascii="Times New Roman" w:hAnsi="Times New Roman"/>
          <w:szCs w:val="24"/>
        </w:rPr>
      </w:pPr>
    </w:p>
    <w:p w14:paraId="5E4343C5" w14:textId="77777777" w:rsidR="002A5C46" w:rsidRPr="00C60426" w:rsidRDefault="008F1176" w:rsidP="002A5C46">
      <w:pPr>
        <w:rPr>
          <w:rFonts w:ascii="Times New Roman" w:hAnsi="Times New Roman"/>
          <w:i/>
          <w:szCs w:val="24"/>
        </w:rPr>
      </w:pPr>
      <w:r w:rsidRPr="00C60426">
        <w:rPr>
          <w:rFonts w:ascii="Times New Roman" w:hAnsi="Times New Roman"/>
          <w:szCs w:val="24"/>
        </w:rPr>
        <w:t xml:space="preserve">Mechanic, M.B. (January, 2018).  </w:t>
      </w:r>
      <w:r w:rsidR="002A5C46" w:rsidRPr="00C60426">
        <w:rPr>
          <w:rFonts w:ascii="Times New Roman" w:hAnsi="Times New Roman"/>
          <w:i/>
          <w:szCs w:val="24"/>
        </w:rPr>
        <w:t xml:space="preserve">Sexual assault: Understanding the complexities of victim </w:t>
      </w:r>
    </w:p>
    <w:p w14:paraId="558BBF6F" w14:textId="77777777" w:rsidR="008F1176" w:rsidRPr="00C60426" w:rsidRDefault="002A5C46" w:rsidP="002A5C46">
      <w:pPr>
        <w:ind w:left="720"/>
        <w:rPr>
          <w:rFonts w:ascii="Times New Roman" w:hAnsi="Times New Roman"/>
          <w:szCs w:val="24"/>
        </w:rPr>
      </w:pPr>
      <w:r w:rsidRPr="00C60426">
        <w:rPr>
          <w:rFonts w:ascii="Times New Roman" w:hAnsi="Times New Roman"/>
          <w:i/>
          <w:szCs w:val="24"/>
        </w:rPr>
        <w:t xml:space="preserve">behaviors and reactions. </w:t>
      </w:r>
      <w:r w:rsidR="00984A58" w:rsidRPr="00984A58">
        <w:rPr>
          <w:rFonts w:ascii="Times New Roman" w:hAnsi="Times New Roman"/>
          <w:szCs w:val="24"/>
        </w:rPr>
        <w:t>Presentation to the</w:t>
      </w:r>
      <w:r w:rsidR="00984A58">
        <w:rPr>
          <w:rFonts w:ascii="Times New Roman" w:hAnsi="Times New Roman"/>
          <w:i/>
          <w:szCs w:val="24"/>
        </w:rPr>
        <w:t xml:space="preserve"> </w:t>
      </w:r>
      <w:r w:rsidRPr="00C60426">
        <w:rPr>
          <w:rFonts w:ascii="Times New Roman" w:hAnsi="Times New Roman"/>
          <w:szCs w:val="24"/>
        </w:rPr>
        <w:t>U.S. Military 9t</w:t>
      </w:r>
      <w:r w:rsidRPr="00C60426">
        <w:rPr>
          <w:rFonts w:ascii="Times New Roman" w:hAnsi="Times New Roman"/>
          <w:szCs w:val="24"/>
          <w:vertAlign w:val="superscript"/>
        </w:rPr>
        <w:t>h</w:t>
      </w:r>
      <w:r w:rsidRPr="00C60426">
        <w:rPr>
          <w:rFonts w:ascii="Times New Roman" w:hAnsi="Times New Roman"/>
          <w:szCs w:val="24"/>
        </w:rPr>
        <w:t xml:space="preserve"> Special Victim Counsel Certification Course.  Charlottesville, VA. </w:t>
      </w:r>
    </w:p>
    <w:p w14:paraId="6D3BE5D4" w14:textId="77777777" w:rsidR="008F1176" w:rsidRPr="00C60426" w:rsidRDefault="008F1176" w:rsidP="00C23BE3">
      <w:pPr>
        <w:rPr>
          <w:rFonts w:ascii="Times New Roman" w:hAnsi="Times New Roman"/>
          <w:szCs w:val="24"/>
        </w:rPr>
      </w:pPr>
    </w:p>
    <w:p w14:paraId="2DECF46C" w14:textId="77777777" w:rsidR="002A5C46" w:rsidRPr="00C60426" w:rsidRDefault="008F1176" w:rsidP="002A5C46">
      <w:pPr>
        <w:rPr>
          <w:rFonts w:ascii="Times New Roman" w:hAnsi="Times New Roman"/>
          <w:i/>
          <w:szCs w:val="24"/>
        </w:rPr>
      </w:pPr>
      <w:r w:rsidRPr="00C60426">
        <w:rPr>
          <w:rFonts w:ascii="Times New Roman" w:hAnsi="Times New Roman"/>
          <w:szCs w:val="24"/>
        </w:rPr>
        <w:t>Mechanic, M.B. (January, 2018).</w:t>
      </w:r>
      <w:r w:rsidR="002A5C46" w:rsidRPr="00C60426">
        <w:rPr>
          <w:rFonts w:ascii="Times New Roman" w:hAnsi="Times New Roman"/>
          <w:szCs w:val="24"/>
        </w:rPr>
        <w:t xml:space="preserve"> </w:t>
      </w:r>
      <w:r w:rsidR="002A5C46" w:rsidRPr="00C60426">
        <w:rPr>
          <w:rFonts w:ascii="Times New Roman" w:hAnsi="Times New Roman"/>
          <w:i/>
          <w:szCs w:val="24"/>
        </w:rPr>
        <w:t xml:space="preserve">Promoting resilience when working with sexual trauma </w:t>
      </w:r>
    </w:p>
    <w:p w14:paraId="76699731" w14:textId="77777777" w:rsidR="008F1176" w:rsidRPr="00C60426" w:rsidRDefault="002A5C46" w:rsidP="002A5C46">
      <w:pPr>
        <w:ind w:left="720"/>
        <w:rPr>
          <w:rFonts w:ascii="Times New Roman" w:hAnsi="Times New Roman"/>
          <w:szCs w:val="24"/>
        </w:rPr>
      </w:pPr>
      <w:r w:rsidRPr="00C60426">
        <w:rPr>
          <w:rFonts w:ascii="Times New Roman" w:hAnsi="Times New Roman"/>
          <w:i/>
          <w:szCs w:val="24"/>
        </w:rPr>
        <w:t>survivors.</w:t>
      </w:r>
      <w:r w:rsidRPr="00C60426">
        <w:rPr>
          <w:rFonts w:ascii="Times New Roman" w:hAnsi="Times New Roman"/>
          <w:szCs w:val="24"/>
        </w:rPr>
        <w:t xml:space="preserve"> </w:t>
      </w:r>
      <w:r w:rsidR="00984A58" w:rsidRPr="00984A58">
        <w:rPr>
          <w:rFonts w:ascii="Times New Roman" w:hAnsi="Times New Roman"/>
          <w:szCs w:val="24"/>
        </w:rPr>
        <w:t xml:space="preserve">Presentation to </w:t>
      </w:r>
      <w:r w:rsidRPr="00C60426">
        <w:rPr>
          <w:rFonts w:ascii="Times New Roman" w:hAnsi="Times New Roman"/>
          <w:szCs w:val="24"/>
        </w:rPr>
        <w:t>U.S. Military 9</w:t>
      </w:r>
      <w:r w:rsidRPr="00C60426">
        <w:rPr>
          <w:rFonts w:ascii="Times New Roman" w:hAnsi="Times New Roman"/>
          <w:szCs w:val="24"/>
          <w:vertAlign w:val="superscript"/>
        </w:rPr>
        <w:t>th</w:t>
      </w:r>
      <w:r w:rsidRPr="00C60426">
        <w:rPr>
          <w:rFonts w:ascii="Times New Roman" w:hAnsi="Times New Roman"/>
          <w:szCs w:val="24"/>
        </w:rPr>
        <w:t xml:space="preserve"> Special Victim Counsel Certification Course.  Charlottesville, VA. </w:t>
      </w:r>
    </w:p>
    <w:p w14:paraId="4BDA2956" w14:textId="77777777" w:rsidR="008F1176" w:rsidRPr="00C60426" w:rsidRDefault="008F1176" w:rsidP="00C23BE3">
      <w:pPr>
        <w:rPr>
          <w:rFonts w:ascii="Times New Roman" w:hAnsi="Times New Roman"/>
          <w:szCs w:val="24"/>
        </w:rPr>
      </w:pPr>
    </w:p>
    <w:p w14:paraId="0B70AFDF" w14:textId="77777777" w:rsidR="00C23BE3" w:rsidRPr="00C60426" w:rsidRDefault="00C23BE3" w:rsidP="00C23BE3">
      <w:pPr>
        <w:rPr>
          <w:rFonts w:ascii="Times New Roman" w:hAnsi="Times New Roman"/>
          <w:i/>
          <w:szCs w:val="24"/>
        </w:rPr>
      </w:pPr>
      <w:r w:rsidRPr="00C60426">
        <w:rPr>
          <w:rFonts w:ascii="Times New Roman" w:hAnsi="Times New Roman"/>
          <w:szCs w:val="24"/>
        </w:rPr>
        <w:t xml:space="preserve">Mechanic, M.B. (February, 2017). </w:t>
      </w:r>
      <w:r w:rsidRPr="00C60426">
        <w:rPr>
          <w:rFonts w:ascii="Times New Roman" w:hAnsi="Times New Roman"/>
          <w:i/>
          <w:szCs w:val="24"/>
        </w:rPr>
        <w:t xml:space="preserve">Trauma-informed legal advocacy: Fostering resilience when </w:t>
      </w:r>
    </w:p>
    <w:p w14:paraId="7D17B980" w14:textId="77777777" w:rsidR="00C23BE3" w:rsidRPr="00C60426" w:rsidRDefault="00C23BE3" w:rsidP="00C23BE3">
      <w:pPr>
        <w:ind w:left="720"/>
        <w:rPr>
          <w:rFonts w:ascii="Times New Roman" w:hAnsi="Times New Roman"/>
          <w:szCs w:val="24"/>
        </w:rPr>
      </w:pPr>
      <w:r w:rsidRPr="00C60426">
        <w:rPr>
          <w:rFonts w:ascii="Times New Roman" w:hAnsi="Times New Roman"/>
          <w:i/>
          <w:szCs w:val="24"/>
        </w:rPr>
        <w:t>working with victims.</w:t>
      </w:r>
      <w:r w:rsidR="00984A58" w:rsidRPr="00984A58">
        <w:rPr>
          <w:rFonts w:ascii="Times New Roman" w:hAnsi="Times New Roman"/>
          <w:szCs w:val="24"/>
        </w:rPr>
        <w:t xml:space="preserve"> Presentation to</w:t>
      </w:r>
      <w:r w:rsidRPr="00C60426">
        <w:rPr>
          <w:rFonts w:ascii="Times New Roman" w:hAnsi="Times New Roman"/>
          <w:i/>
          <w:szCs w:val="24"/>
        </w:rPr>
        <w:t xml:space="preserve"> </w:t>
      </w:r>
      <w:r w:rsidRPr="00C60426">
        <w:rPr>
          <w:rFonts w:ascii="Times New Roman" w:hAnsi="Times New Roman"/>
          <w:szCs w:val="24"/>
        </w:rPr>
        <w:t xml:space="preserve">U.S Marine Corps Special Legal Counsel Training.  Camp </w:t>
      </w:r>
      <w:proofErr w:type="spellStart"/>
      <w:r w:rsidRPr="00C60426">
        <w:rPr>
          <w:rFonts w:ascii="Times New Roman" w:hAnsi="Times New Roman"/>
          <w:szCs w:val="24"/>
        </w:rPr>
        <w:t>Pendelton</w:t>
      </w:r>
      <w:proofErr w:type="spellEnd"/>
      <w:r w:rsidRPr="00C60426">
        <w:rPr>
          <w:rFonts w:ascii="Times New Roman" w:hAnsi="Times New Roman"/>
          <w:szCs w:val="24"/>
        </w:rPr>
        <w:t>, CA.</w:t>
      </w:r>
    </w:p>
    <w:p w14:paraId="12346C3F" w14:textId="77777777" w:rsidR="009E02A4" w:rsidRPr="00C60426" w:rsidRDefault="009E02A4" w:rsidP="00C23BE3">
      <w:pPr>
        <w:rPr>
          <w:rFonts w:ascii="Times New Roman" w:hAnsi="Times New Roman"/>
          <w:szCs w:val="24"/>
        </w:rPr>
      </w:pPr>
    </w:p>
    <w:p w14:paraId="00297366" w14:textId="77777777" w:rsidR="00EA68DE" w:rsidRPr="00C60426" w:rsidRDefault="00C23BE3" w:rsidP="00EA68DE">
      <w:pPr>
        <w:rPr>
          <w:rFonts w:ascii="Times New Roman" w:hAnsi="Times New Roman"/>
          <w:i/>
          <w:szCs w:val="24"/>
        </w:rPr>
      </w:pPr>
      <w:r w:rsidRPr="00C60426">
        <w:rPr>
          <w:rFonts w:ascii="Times New Roman" w:hAnsi="Times New Roman"/>
          <w:szCs w:val="24"/>
        </w:rPr>
        <w:t xml:space="preserve">Mechanic, M.B. (February, 2017). </w:t>
      </w:r>
      <w:r w:rsidRPr="00C60426">
        <w:rPr>
          <w:rFonts w:ascii="Times New Roman" w:hAnsi="Times New Roman"/>
          <w:i/>
          <w:szCs w:val="24"/>
        </w:rPr>
        <w:t>Risk assessment for Attorneys</w:t>
      </w:r>
      <w:r w:rsidR="00EA68DE" w:rsidRPr="00C60426">
        <w:rPr>
          <w:rFonts w:ascii="Times New Roman" w:hAnsi="Times New Roman"/>
          <w:szCs w:val="24"/>
        </w:rPr>
        <w:t xml:space="preserve">: </w:t>
      </w:r>
      <w:r w:rsidR="00EA68DE" w:rsidRPr="00C60426">
        <w:rPr>
          <w:rFonts w:ascii="Times New Roman" w:hAnsi="Times New Roman"/>
          <w:i/>
          <w:szCs w:val="24"/>
        </w:rPr>
        <w:t xml:space="preserve">Assessing harm to self and </w:t>
      </w:r>
    </w:p>
    <w:p w14:paraId="513CC09C" w14:textId="77777777" w:rsidR="00C23BE3" w:rsidRPr="00C60426" w:rsidRDefault="00EA68DE" w:rsidP="00EA68DE">
      <w:pPr>
        <w:ind w:left="720"/>
        <w:rPr>
          <w:rFonts w:ascii="Times New Roman" w:hAnsi="Times New Roman"/>
          <w:szCs w:val="24"/>
        </w:rPr>
      </w:pPr>
      <w:r w:rsidRPr="00C60426">
        <w:rPr>
          <w:rFonts w:ascii="Times New Roman" w:hAnsi="Times New Roman"/>
          <w:i/>
          <w:szCs w:val="24"/>
        </w:rPr>
        <w:t>others for special victims legal counsel.</w:t>
      </w:r>
      <w:r w:rsidRPr="00C60426">
        <w:rPr>
          <w:rFonts w:ascii="Times New Roman" w:hAnsi="Times New Roman"/>
          <w:szCs w:val="24"/>
        </w:rPr>
        <w:t xml:space="preserve"> </w:t>
      </w:r>
      <w:r w:rsidR="00C23BE3" w:rsidRPr="00C60426">
        <w:rPr>
          <w:rFonts w:ascii="Times New Roman" w:hAnsi="Times New Roman"/>
          <w:szCs w:val="24"/>
        </w:rPr>
        <w:t xml:space="preserve"> </w:t>
      </w:r>
      <w:r w:rsidR="00984A58" w:rsidRPr="00984A58">
        <w:rPr>
          <w:rFonts w:ascii="Times New Roman" w:hAnsi="Times New Roman"/>
          <w:szCs w:val="24"/>
        </w:rPr>
        <w:t xml:space="preserve">Presentation to </w:t>
      </w:r>
      <w:r w:rsidR="00C23BE3" w:rsidRPr="00C60426">
        <w:rPr>
          <w:rFonts w:ascii="Times New Roman" w:hAnsi="Times New Roman"/>
          <w:szCs w:val="24"/>
        </w:rPr>
        <w:t xml:space="preserve">Marine Corps Special Legal Counsel Training.  Camp </w:t>
      </w:r>
      <w:proofErr w:type="spellStart"/>
      <w:r w:rsidR="00C23BE3" w:rsidRPr="00C60426">
        <w:rPr>
          <w:rFonts w:ascii="Times New Roman" w:hAnsi="Times New Roman"/>
          <w:szCs w:val="24"/>
        </w:rPr>
        <w:t>Pendelton</w:t>
      </w:r>
      <w:proofErr w:type="spellEnd"/>
      <w:r w:rsidR="00C23BE3" w:rsidRPr="00C60426">
        <w:rPr>
          <w:rFonts w:ascii="Times New Roman" w:hAnsi="Times New Roman"/>
          <w:szCs w:val="24"/>
        </w:rPr>
        <w:t>, CA.</w:t>
      </w:r>
    </w:p>
    <w:p w14:paraId="22B5EF20" w14:textId="77777777" w:rsidR="009E02A4" w:rsidRPr="00C60426" w:rsidRDefault="009E02A4" w:rsidP="00286F95">
      <w:pPr>
        <w:rPr>
          <w:rFonts w:ascii="Times New Roman" w:hAnsi="Times New Roman"/>
          <w:szCs w:val="24"/>
        </w:rPr>
      </w:pPr>
    </w:p>
    <w:p w14:paraId="38A3674E" w14:textId="77777777" w:rsidR="00984A58" w:rsidRDefault="00286F95" w:rsidP="00984A58">
      <w:pPr>
        <w:rPr>
          <w:rFonts w:ascii="Times New Roman" w:hAnsi="Times New Roman"/>
          <w:szCs w:val="24"/>
        </w:rPr>
      </w:pPr>
      <w:r w:rsidRPr="00C60426">
        <w:rPr>
          <w:rFonts w:ascii="Times New Roman" w:hAnsi="Times New Roman"/>
          <w:szCs w:val="24"/>
        </w:rPr>
        <w:t xml:space="preserve">Mechanic, M.B. (2016, August).  </w:t>
      </w:r>
      <w:r w:rsidRPr="00C60426">
        <w:rPr>
          <w:rFonts w:ascii="Times New Roman" w:hAnsi="Times New Roman"/>
          <w:i/>
          <w:szCs w:val="24"/>
        </w:rPr>
        <w:t xml:space="preserve">Sexual assault victim dynamics.  </w:t>
      </w:r>
      <w:r w:rsidR="00984A58" w:rsidRPr="00984A58">
        <w:rPr>
          <w:rFonts w:ascii="Times New Roman" w:hAnsi="Times New Roman"/>
          <w:szCs w:val="24"/>
        </w:rPr>
        <w:t xml:space="preserve">Presentation to </w:t>
      </w:r>
      <w:r w:rsidR="00984A58">
        <w:rPr>
          <w:rFonts w:ascii="Times New Roman" w:hAnsi="Times New Roman"/>
          <w:szCs w:val="24"/>
        </w:rPr>
        <w:t xml:space="preserve">the </w:t>
      </w:r>
    </w:p>
    <w:p w14:paraId="6FBEFC84" w14:textId="77777777" w:rsidR="00286F95" w:rsidRPr="00C60426" w:rsidRDefault="00286F95" w:rsidP="00984A58">
      <w:pPr>
        <w:ind w:left="720"/>
        <w:rPr>
          <w:rFonts w:ascii="Times New Roman" w:hAnsi="Times New Roman"/>
          <w:szCs w:val="24"/>
        </w:rPr>
      </w:pPr>
      <w:r w:rsidRPr="00C60426">
        <w:rPr>
          <w:rFonts w:ascii="Times New Roman" w:hAnsi="Times New Roman"/>
          <w:szCs w:val="24"/>
        </w:rPr>
        <w:t xml:space="preserve">Washington and </w:t>
      </w:r>
      <w:proofErr w:type="spellStart"/>
      <w:r w:rsidRPr="00C60426">
        <w:rPr>
          <w:rFonts w:ascii="Times New Roman" w:hAnsi="Times New Roman"/>
          <w:szCs w:val="24"/>
        </w:rPr>
        <w:t>Multanomah</w:t>
      </w:r>
      <w:proofErr w:type="spellEnd"/>
      <w:r w:rsidRPr="00C60426">
        <w:rPr>
          <w:rFonts w:ascii="Times New Roman" w:hAnsi="Times New Roman"/>
          <w:szCs w:val="24"/>
        </w:rPr>
        <w:t xml:space="preserve"> County, OR Prosecutor, Law Enforcement, and Victim Advocate Training. Hillsboro, OR.</w:t>
      </w:r>
    </w:p>
    <w:p w14:paraId="0CEA4459" w14:textId="77777777" w:rsidR="00984A58" w:rsidRDefault="00984A58" w:rsidP="00286F95">
      <w:pPr>
        <w:rPr>
          <w:rFonts w:ascii="Times New Roman" w:hAnsi="Times New Roman"/>
          <w:szCs w:val="24"/>
        </w:rPr>
      </w:pPr>
    </w:p>
    <w:p w14:paraId="124CCF7E" w14:textId="77777777" w:rsidR="00286F95" w:rsidRPr="00C60426" w:rsidRDefault="00286F95" w:rsidP="00286F95">
      <w:pPr>
        <w:rPr>
          <w:rFonts w:ascii="Times New Roman" w:hAnsi="Times New Roman"/>
          <w:i/>
          <w:szCs w:val="24"/>
        </w:rPr>
      </w:pPr>
      <w:r w:rsidRPr="00C60426">
        <w:rPr>
          <w:rFonts w:ascii="Times New Roman" w:hAnsi="Times New Roman"/>
          <w:szCs w:val="24"/>
        </w:rPr>
        <w:t xml:space="preserve">Mechanic, M.B. (2016, August).  </w:t>
      </w:r>
      <w:r w:rsidRPr="00C60426">
        <w:rPr>
          <w:rFonts w:ascii="Times New Roman" w:hAnsi="Times New Roman"/>
          <w:i/>
          <w:szCs w:val="24"/>
        </w:rPr>
        <w:t xml:space="preserve">Fostering resilience and avoiding vicarious trauma when </w:t>
      </w:r>
    </w:p>
    <w:p w14:paraId="27C0E15A" w14:textId="77777777" w:rsidR="00286F95" w:rsidRPr="00C60426" w:rsidRDefault="00286F95" w:rsidP="00286F95">
      <w:pPr>
        <w:ind w:left="720"/>
        <w:rPr>
          <w:rFonts w:ascii="Times New Roman" w:hAnsi="Times New Roman"/>
          <w:szCs w:val="24"/>
        </w:rPr>
      </w:pPr>
      <w:r w:rsidRPr="00C60426">
        <w:rPr>
          <w:rFonts w:ascii="Times New Roman" w:hAnsi="Times New Roman"/>
          <w:i/>
          <w:szCs w:val="24"/>
        </w:rPr>
        <w:t xml:space="preserve">working with victims. </w:t>
      </w:r>
      <w:r w:rsidR="00984A58" w:rsidRPr="00984A58">
        <w:rPr>
          <w:rFonts w:ascii="Times New Roman" w:hAnsi="Times New Roman"/>
          <w:szCs w:val="24"/>
        </w:rPr>
        <w:t xml:space="preserve">Presentation to </w:t>
      </w:r>
      <w:r w:rsidR="00984A58">
        <w:rPr>
          <w:rFonts w:ascii="Times New Roman" w:hAnsi="Times New Roman"/>
          <w:szCs w:val="24"/>
        </w:rPr>
        <w:t xml:space="preserve">the </w:t>
      </w:r>
      <w:r w:rsidRPr="00C60426">
        <w:rPr>
          <w:rFonts w:ascii="Times New Roman" w:hAnsi="Times New Roman"/>
          <w:szCs w:val="24"/>
        </w:rPr>
        <w:t xml:space="preserve">Washington and </w:t>
      </w:r>
      <w:proofErr w:type="spellStart"/>
      <w:r w:rsidRPr="00C60426">
        <w:rPr>
          <w:rFonts w:ascii="Times New Roman" w:hAnsi="Times New Roman"/>
          <w:szCs w:val="24"/>
        </w:rPr>
        <w:t>Multanomah</w:t>
      </w:r>
      <w:proofErr w:type="spellEnd"/>
      <w:r w:rsidRPr="00C60426">
        <w:rPr>
          <w:rFonts w:ascii="Times New Roman" w:hAnsi="Times New Roman"/>
          <w:szCs w:val="24"/>
        </w:rPr>
        <w:t xml:space="preserve"> Counties Prosecutor, Law Enforcement, and Victim Advocate Training. Hillsboro, OR.</w:t>
      </w:r>
    </w:p>
    <w:p w14:paraId="2D920599" w14:textId="77777777" w:rsidR="00286F95" w:rsidRPr="00C60426" w:rsidRDefault="00286F95" w:rsidP="00286F95">
      <w:pPr>
        <w:rPr>
          <w:rFonts w:ascii="Times New Roman" w:hAnsi="Times New Roman"/>
          <w:szCs w:val="24"/>
        </w:rPr>
      </w:pPr>
    </w:p>
    <w:p w14:paraId="55ED987F" w14:textId="77777777" w:rsidR="00286F95" w:rsidRPr="00C60426" w:rsidRDefault="00286F95" w:rsidP="00286F95">
      <w:pPr>
        <w:rPr>
          <w:rFonts w:ascii="Times New Roman" w:hAnsi="Times New Roman"/>
          <w:szCs w:val="24"/>
        </w:rPr>
      </w:pPr>
      <w:r w:rsidRPr="00C60426">
        <w:rPr>
          <w:rFonts w:ascii="Times New Roman" w:hAnsi="Times New Roman"/>
          <w:szCs w:val="24"/>
        </w:rPr>
        <w:t xml:space="preserve">Mechanic, M.B. (2016, August).  </w:t>
      </w:r>
      <w:r w:rsidRPr="00C60426">
        <w:rPr>
          <w:rFonts w:ascii="Times New Roman" w:hAnsi="Times New Roman"/>
          <w:i/>
          <w:szCs w:val="24"/>
        </w:rPr>
        <w:t>Sexual assault victim dynamics</w:t>
      </w:r>
      <w:r w:rsidRPr="00C60426">
        <w:rPr>
          <w:rFonts w:ascii="Times New Roman" w:hAnsi="Times New Roman"/>
          <w:szCs w:val="24"/>
        </w:rPr>
        <w:t xml:space="preserve">. </w:t>
      </w:r>
      <w:r w:rsidR="00984A58" w:rsidRPr="00984A58">
        <w:rPr>
          <w:rFonts w:ascii="Times New Roman" w:hAnsi="Times New Roman"/>
          <w:szCs w:val="24"/>
        </w:rPr>
        <w:t xml:space="preserve">Presentation to </w:t>
      </w:r>
      <w:r w:rsidRPr="00C60426">
        <w:rPr>
          <w:rFonts w:ascii="Times New Roman" w:hAnsi="Times New Roman"/>
          <w:szCs w:val="24"/>
        </w:rPr>
        <w:t>U.S. Military</w:t>
      </w:r>
    </w:p>
    <w:p w14:paraId="170018C8" w14:textId="77777777" w:rsidR="00286F95" w:rsidRPr="00C60426" w:rsidRDefault="00286F95" w:rsidP="00286F95">
      <w:pPr>
        <w:ind w:firstLine="720"/>
        <w:rPr>
          <w:rFonts w:ascii="Times New Roman" w:hAnsi="Times New Roman"/>
          <w:szCs w:val="24"/>
        </w:rPr>
      </w:pPr>
      <w:r w:rsidRPr="00C60426">
        <w:rPr>
          <w:rFonts w:ascii="Times New Roman" w:hAnsi="Times New Roman"/>
          <w:szCs w:val="24"/>
        </w:rPr>
        <w:t>7</w:t>
      </w:r>
      <w:r w:rsidRPr="00C60426">
        <w:rPr>
          <w:rFonts w:ascii="Times New Roman" w:hAnsi="Times New Roman"/>
          <w:szCs w:val="24"/>
          <w:vertAlign w:val="superscript"/>
        </w:rPr>
        <w:t>th</w:t>
      </w:r>
      <w:r w:rsidRPr="00C60426">
        <w:rPr>
          <w:rFonts w:ascii="Times New Roman" w:hAnsi="Times New Roman"/>
          <w:szCs w:val="24"/>
        </w:rPr>
        <w:t xml:space="preserve"> Special Victim Counsel Certification Course.  Charlottesville, VA. </w:t>
      </w:r>
    </w:p>
    <w:p w14:paraId="79C35F8F" w14:textId="77777777" w:rsidR="00286F95" w:rsidRPr="00C60426" w:rsidRDefault="00286F95" w:rsidP="00286F95">
      <w:pPr>
        <w:rPr>
          <w:rFonts w:ascii="Times New Roman" w:hAnsi="Times New Roman"/>
          <w:szCs w:val="24"/>
        </w:rPr>
      </w:pPr>
    </w:p>
    <w:p w14:paraId="5735E5E9" w14:textId="77777777" w:rsidR="00286F95" w:rsidRPr="00C60426" w:rsidRDefault="00286F95" w:rsidP="00286F95">
      <w:pPr>
        <w:rPr>
          <w:rFonts w:ascii="Times New Roman" w:hAnsi="Times New Roman"/>
          <w:i/>
          <w:szCs w:val="24"/>
        </w:rPr>
      </w:pPr>
      <w:r w:rsidRPr="00C60426">
        <w:rPr>
          <w:rFonts w:ascii="Times New Roman" w:hAnsi="Times New Roman"/>
          <w:szCs w:val="24"/>
        </w:rPr>
        <w:t xml:space="preserve">Mechanic, M.B. (2016, August).  </w:t>
      </w:r>
      <w:r w:rsidRPr="00C60426">
        <w:rPr>
          <w:rFonts w:ascii="Times New Roman" w:hAnsi="Times New Roman"/>
          <w:i/>
          <w:szCs w:val="24"/>
        </w:rPr>
        <w:t xml:space="preserve">Trauma-informed legal advocacy: Fostering resilience when </w:t>
      </w:r>
    </w:p>
    <w:p w14:paraId="49C20A50" w14:textId="77777777" w:rsidR="00286F95" w:rsidRPr="00C60426" w:rsidRDefault="00286F95" w:rsidP="00286F95">
      <w:pPr>
        <w:ind w:left="720"/>
        <w:rPr>
          <w:rFonts w:ascii="Times New Roman" w:hAnsi="Times New Roman"/>
          <w:szCs w:val="24"/>
        </w:rPr>
      </w:pPr>
      <w:r w:rsidRPr="00C60426">
        <w:rPr>
          <w:rFonts w:ascii="Times New Roman" w:hAnsi="Times New Roman"/>
          <w:i/>
          <w:szCs w:val="24"/>
        </w:rPr>
        <w:t xml:space="preserve">working with victims. </w:t>
      </w:r>
      <w:r w:rsidR="00984A58" w:rsidRPr="00984A58">
        <w:rPr>
          <w:rFonts w:ascii="Times New Roman" w:hAnsi="Times New Roman"/>
          <w:szCs w:val="24"/>
        </w:rPr>
        <w:t xml:space="preserve">Presentation to </w:t>
      </w:r>
      <w:r w:rsidRPr="00C60426">
        <w:rPr>
          <w:rFonts w:ascii="Times New Roman" w:hAnsi="Times New Roman"/>
          <w:szCs w:val="24"/>
        </w:rPr>
        <w:t>U.S. Military 7</w:t>
      </w:r>
      <w:r w:rsidRPr="00C60426">
        <w:rPr>
          <w:rFonts w:ascii="Times New Roman" w:hAnsi="Times New Roman"/>
          <w:szCs w:val="24"/>
          <w:vertAlign w:val="superscript"/>
        </w:rPr>
        <w:t>th</w:t>
      </w:r>
      <w:r w:rsidRPr="00C60426">
        <w:rPr>
          <w:rFonts w:ascii="Times New Roman" w:hAnsi="Times New Roman"/>
          <w:szCs w:val="24"/>
        </w:rPr>
        <w:t xml:space="preserve"> Special Victim Counsel Certification Course.  Charlottesville, VA. </w:t>
      </w:r>
    </w:p>
    <w:p w14:paraId="341283C4" w14:textId="77777777" w:rsidR="00286F95" w:rsidRPr="00C60426" w:rsidRDefault="00286F95" w:rsidP="00286F95">
      <w:pPr>
        <w:rPr>
          <w:rFonts w:ascii="Times New Roman" w:hAnsi="Times New Roman"/>
          <w:szCs w:val="24"/>
        </w:rPr>
      </w:pPr>
    </w:p>
    <w:p w14:paraId="4555D4D6" w14:textId="77777777" w:rsidR="00286F95" w:rsidRPr="00C60426" w:rsidRDefault="00286F95" w:rsidP="00286F95">
      <w:pPr>
        <w:rPr>
          <w:rFonts w:ascii="Times New Roman" w:hAnsi="Times New Roman"/>
          <w:i/>
          <w:szCs w:val="24"/>
        </w:rPr>
      </w:pPr>
      <w:r w:rsidRPr="00C60426">
        <w:rPr>
          <w:rFonts w:ascii="Times New Roman" w:hAnsi="Times New Roman"/>
          <w:szCs w:val="24"/>
        </w:rPr>
        <w:t xml:space="preserve">Mechanic, M.B. (2016, July).  </w:t>
      </w:r>
      <w:r w:rsidRPr="00C60426">
        <w:rPr>
          <w:rFonts w:ascii="Times New Roman" w:hAnsi="Times New Roman"/>
          <w:i/>
          <w:szCs w:val="24"/>
        </w:rPr>
        <w:t>Sexual assault cases</w:t>
      </w:r>
      <w:r w:rsidRPr="00C60426">
        <w:rPr>
          <w:rFonts w:ascii="Times New Roman" w:hAnsi="Times New Roman"/>
          <w:szCs w:val="24"/>
        </w:rPr>
        <w:t xml:space="preserve">: </w:t>
      </w:r>
      <w:r w:rsidRPr="00C60426">
        <w:rPr>
          <w:rFonts w:ascii="Times New Roman" w:hAnsi="Times New Roman"/>
          <w:i/>
          <w:szCs w:val="24"/>
        </w:rPr>
        <w:t>Counterintuitive victim behavior,</w:t>
      </w:r>
    </w:p>
    <w:p w14:paraId="08D2FF65" w14:textId="77777777" w:rsidR="00286F95" w:rsidRDefault="00286F95" w:rsidP="00286F95">
      <w:pPr>
        <w:ind w:left="720"/>
        <w:rPr>
          <w:rFonts w:ascii="Times New Roman" w:hAnsi="Times New Roman"/>
          <w:szCs w:val="24"/>
        </w:rPr>
      </w:pPr>
      <w:r w:rsidRPr="00C60426">
        <w:rPr>
          <w:rFonts w:ascii="Times New Roman" w:hAnsi="Times New Roman"/>
          <w:i/>
          <w:szCs w:val="24"/>
        </w:rPr>
        <w:lastRenderedPageBreak/>
        <w:t>offender dynamic</w:t>
      </w:r>
      <w:r w:rsidRPr="00C60426">
        <w:rPr>
          <w:rFonts w:ascii="Times New Roman" w:hAnsi="Times New Roman"/>
          <w:szCs w:val="24"/>
        </w:rPr>
        <w:t xml:space="preserve">, </w:t>
      </w:r>
      <w:r w:rsidRPr="00C60426">
        <w:rPr>
          <w:rFonts w:ascii="Times New Roman" w:hAnsi="Times New Roman"/>
          <w:i/>
          <w:szCs w:val="24"/>
        </w:rPr>
        <w:t>and effective communication with victims.</w:t>
      </w:r>
      <w:r w:rsidRPr="00C60426">
        <w:rPr>
          <w:rFonts w:ascii="Times New Roman" w:hAnsi="Times New Roman"/>
          <w:szCs w:val="24"/>
        </w:rPr>
        <w:t xml:space="preserve"> Plenary address for the U.S. Army Special Victim Prosecutor Training.  Ft. Belvoir, VA.</w:t>
      </w:r>
    </w:p>
    <w:p w14:paraId="219C7D84" w14:textId="77777777" w:rsidR="00286F95" w:rsidRPr="00C60426" w:rsidRDefault="00286F95" w:rsidP="00286F95">
      <w:pPr>
        <w:rPr>
          <w:rFonts w:ascii="Times New Roman" w:hAnsi="Times New Roman"/>
          <w:szCs w:val="24"/>
        </w:rPr>
      </w:pPr>
    </w:p>
    <w:p w14:paraId="0B87F0CC" w14:textId="77777777" w:rsidR="00286F95" w:rsidRPr="00C60426" w:rsidRDefault="00286F95" w:rsidP="00286F95">
      <w:pPr>
        <w:rPr>
          <w:rFonts w:ascii="Times New Roman" w:hAnsi="Times New Roman"/>
          <w:i/>
          <w:szCs w:val="24"/>
        </w:rPr>
      </w:pPr>
      <w:r w:rsidRPr="00C60426">
        <w:rPr>
          <w:rFonts w:ascii="Times New Roman" w:hAnsi="Times New Roman"/>
          <w:szCs w:val="24"/>
        </w:rPr>
        <w:t xml:space="preserve">Mechanic, M.B. (2016, July). </w:t>
      </w:r>
      <w:r w:rsidRPr="00C60426">
        <w:rPr>
          <w:rFonts w:ascii="Times New Roman" w:hAnsi="Times New Roman"/>
          <w:i/>
          <w:szCs w:val="24"/>
        </w:rPr>
        <w:t xml:space="preserve">Trauma informed legal advocacy and promoting personal </w:t>
      </w:r>
    </w:p>
    <w:p w14:paraId="792D6C4A" w14:textId="77777777" w:rsidR="00286F95" w:rsidRPr="00C60426" w:rsidRDefault="00286F95" w:rsidP="00286F95">
      <w:pPr>
        <w:ind w:left="720"/>
        <w:rPr>
          <w:rFonts w:ascii="Times New Roman" w:hAnsi="Times New Roman"/>
          <w:szCs w:val="24"/>
        </w:rPr>
      </w:pPr>
      <w:r w:rsidRPr="00C60426">
        <w:rPr>
          <w:rFonts w:ascii="Times New Roman" w:hAnsi="Times New Roman"/>
          <w:i/>
          <w:szCs w:val="24"/>
        </w:rPr>
        <w:t>resilience among special victim prosecutors</w:t>
      </w:r>
      <w:r w:rsidRPr="00C60426">
        <w:rPr>
          <w:rFonts w:ascii="Times New Roman" w:hAnsi="Times New Roman"/>
          <w:szCs w:val="24"/>
        </w:rPr>
        <w:t>.  Presentation for the U.S. Army Special Victim Prosecutor Training.  Ft. Belvoir, VA.</w:t>
      </w:r>
    </w:p>
    <w:p w14:paraId="5EA05D33" w14:textId="77777777" w:rsidR="00286F95" w:rsidRPr="00C60426" w:rsidRDefault="00286F95" w:rsidP="00286F95">
      <w:pPr>
        <w:rPr>
          <w:rFonts w:ascii="Times New Roman" w:hAnsi="Times New Roman"/>
          <w:szCs w:val="24"/>
        </w:rPr>
      </w:pPr>
    </w:p>
    <w:p w14:paraId="4924535B" w14:textId="77777777" w:rsidR="00286F95" w:rsidRPr="00C60426" w:rsidRDefault="00286F95" w:rsidP="00286F95">
      <w:pPr>
        <w:rPr>
          <w:rFonts w:ascii="Times New Roman" w:hAnsi="Times New Roman"/>
          <w:szCs w:val="24"/>
        </w:rPr>
      </w:pPr>
      <w:r w:rsidRPr="00C60426">
        <w:rPr>
          <w:rFonts w:ascii="Times New Roman" w:hAnsi="Times New Roman"/>
          <w:szCs w:val="24"/>
        </w:rPr>
        <w:t xml:space="preserve">Mechanic, M.B. (2016, January).  </w:t>
      </w:r>
      <w:r w:rsidRPr="00C60426">
        <w:rPr>
          <w:rFonts w:ascii="Times New Roman" w:hAnsi="Times New Roman"/>
          <w:i/>
          <w:szCs w:val="24"/>
        </w:rPr>
        <w:t>Sexual assault victim and offender behavior</w:t>
      </w:r>
      <w:r w:rsidRPr="00C60426">
        <w:rPr>
          <w:rFonts w:ascii="Times New Roman" w:hAnsi="Times New Roman"/>
          <w:szCs w:val="24"/>
        </w:rPr>
        <w:t>. U.S. Military</w:t>
      </w:r>
    </w:p>
    <w:p w14:paraId="119E9E22" w14:textId="77777777" w:rsidR="00286F95" w:rsidRPr="00C60426" w:rsidRDefault="00286F95" w:rsidP="00286F95">
      <w:pPr>
        <w:ind w:firstLine="720"/>
        <w:rPr>
          <w:rFonts w:ascii="Times New Roman" w:hAnsi="Times New Roman"/>
          <w:szCs w:val="24"/>
        </w:rPr>
      </w:pPr>
      <w:r w:rsidRPr="00C60426">
        <w:rPr>
          <w:rFonts w:ascii="Times New Roman" w:hAnsi="Times New Roman"/>
          <w:szCs w:val="24"/>
        </w:rPr>
        <w:t>6</w:t>
      </w:r>
      <w:r w:rsidRPr="00C60426">
        <w:rPr>
          <w:rFonts w:ascii="Times New Roman" w:hAnsi="Times New Roman"/>
          <w:szCs w:val="24"/>
          <w:vertAlign w:val="superscript"/>
        </w:rPr>
        <w:t>th</w:t>
      </w:r>
      <w:r w:rsidRPr="00C60426">
        <w:rPr>
          <w:rFonts w:ascii="Times New Roman" w:hAnsi="Times New Roman"/>
          <w:szCs w:val="24"/>
        </w:rPr>
        <w:t xml:space="preserve"> Special Victim Counsel Certification Course.  Charlottesville, VA. </w:t>
      </w:r>
    </w:p>
    <w:p w14:paraId="0D252A30" w14:textId="77777777" w:rsidR="00286F95" w:rsidRPr="00C60426" w:rsidRDefault="00286F95" w:rsidP="00286F95">
      <w:pPr>
        <w:rPr>
          <w:rFonts w:ascii="Times New Roman" w:hAnsi="Times New Roman"/>
          <w:szCs w:val="24"/>
        </w:rPr>
      </w:pPr>
    </w:p>
    <w:p w14:paraId="65D030E0" w14:textId="77777777" w:rsidR="00286F95" w:rsidRPr="00C60426" w:rsidRDefault="00286F95" w:rsidP="00286F95">
      <w:pPr>
        <w:rPr>
          <w:rFonts w:ascii="Times New Roman" w:hAnsi="Times New Roman"/>
          <w:i/>
          <w:szCs w:val="24"/>
        </w:rPr>
      </w:pPr>
      <w:r w:rsidRPr="00C60426">
        <w:rPr>
          <w:rFonts w:ascii="Times New Roman" w:hAnsi="Times New Roman"/>
          <w:szCs w:val="24"/>
        </w:rPr>
        <w:t xml:space="preserve">Mechanic, M.B. (2016, January). </w:t>
      </w:r>
      <w:r w:rsidRPr="00C60426">
        <w:rPr>
          <w:rFonts w:ascii="Times New Roman" w:hAnsi="Times New Roman"/>
          <w:i/>
          <w:szCs w:val="24"/>
        </w:rPr>
        <w:t xml:space="preserve">Trauma-informed legal advocacy: Fostering resilience when </w:t>
      </w:r>
    </w:p>
    <w:p w14:paraId="7EEFFF7A" w14:textId="77777777" w:rsidR="00286F95" w:rsidRPr="00C60426" w:rsidRDefault="00286F95" w:rsidP="00286F95">
      <w:pPr>
        <w:ind w:left="720"/>
        <w:rPr>
          <w:rFonts w:ascii="Times New Roman" w:hAnsi="Times New Roman"/>
          <w:szCs w:val="24"/>
        </w:rPr>
      </w:pPr>
      <w:r w:rsidRPr="00C60426">
        <w:rPr>
          <w:rFonts w:ascii="Times New Roman" w:hAnsi="Times New Roman"/>
          <w:i/>
          <w:szCs w:val="24"/>
        </w:rPr>
        <w:t xml:space="preserve">working with victims. </w:t>
      </w:r>
      <w:r w:rsidRPr="00C60426">
        <w:rPr>
          <w:rFonts w:ascii="Times New Roman" w:hAnsi="Times New Roman"/>
          <w:szCs w:val="24"/>
        </w:rPr>
        <w:t>U.S. Military 6</w:t>
      </w:r>
      <w:r w:rsidRPr="00C60426">
        <w:rPr>
          <w:rFonts w:ascii="Times New Roman" w:hAnsi="Times New Roman"/>
          <w:szCs w:val="24"/>
          <w:vertAlign w:val="superscript"/>
        </w:rPr>
        <w:t>th</w:t>
      </w:r>
      <w:r w:rsidRPr="00C60426">
        <w:rPr>
          <w:rFonts w:ascii="Times New Roman" w:hAnsi="Times New Roman"/>
          <w:szCs w:val="24"/>
        </w:rPr>
        <w:t xml:space="preserve"> Special Victim Counsel Certification Course.  Charlottesville, VA. </w:t>
      </w:r>
    </w:p>
    <w:p w14:paraId="5828E00F" w14:textId="77777777" w:rsidR="00286F95" w:rsidRPr="00C60426" w:rsidRDefault="00286F95" w:rsidP="00286F95">
      <w:pPr>
        <w:ind w:left="720"/>
        <w:rPr>
          <w:rFonts w:ascii="Times New Roman" w:hAnsi="Times New Roman"/>
          <w:szCs w:val="24"/>
        </w:rPr>
      </w:pPr>
    </w:p>
    <w:p w14:paraId="3328794A" w14:textId="1443FC64" w:rsidR="0054208D" w:rsidRPr="00C60426" w:rsidRDefault="00802FAE" w:rsidP="0054208D">
      <w:pPr>
        <w:rPr>
          <w:rFonts w:ascii="Times New Roman" w:hAnsi="Times New Roman"/>
          <w:i/>
          <w:szCs w:val="24"/>
        </w:rPr>
      </w:pPr>
      <w:r w:rsidRPr="00C60426">
        <w:rPr>
          <w:rFonts w:ascii="Times New Roman" w:hAnsi="Times New Roman"/>
          <w:szCs w:val="24"/>
        </w:rPr>
        <w:t>Mechanic, M.B. (2015, September</w:t>
      </w:r>
      <w:r w:rsidR="0054208D" w:rsidRPr="00C60426">
        <w:rPr>
          <w:rFonts w:ascii="Times New Roman" w:hAnsi="Times New Roman"/>
          <w:szCs w:val="24"/>
        </w:rPr>
        <w:t>).</w:t>
      </w:r>
      <w:r w:rsidRPr="00C60426">
        <w:rPr>
          <w:rFonts w:ascii="Times New Roman" w:hAnsi="Times New Roman"/>
          <w:szCs w:val="24"/>
        </w:rPr>
        <w:t xml:space="preserve">  </w:t>
      </w:r>
      <w:r w:rsidRPr="00C60426">
        <w:rPr>
          <w:rFonts w:ascii="Times New Roman" w:hAnsi="Times New Roman"/>
          <w:i/>
          <w:szCs w:val="24"/>
        </w:rPr>
        <w:t xml:space="preserve">Counterintuitive </w:t>
      </w:r>
      <w:r w:rsidR="009501B7">
        <w:rPr>
          <w:rFonts w:ascii="Times New Roman" w:hAnsi="Times New Roman"/>
          <w:i/>
          <w:szCs w:val="24"/>
        </w:rPr>
        <w:t>v</w:t>
      </w:r>
      <w:r w:rsidRPr="00C60426">
        <w:rPr>
          <w:rFonts w:ascii="Times New Roman" w:hAnsi="Times New Roman"/>
          <w:i/>
          <w:szCs w:val="24"/>
        </w:rPr>
        <w:t xml:space="preserve">ictim </w:t>
      </w:r>
      <w:proofErr w:type="spellStart"/>
      <w:r w:rsidR="009501B7">
        <w:rPr>
          <w:rFonts w:ascii="Times New Roman" w:hAnsi="Times New Roman"/>
          <w:i/>
          <w:szCs w:val="24"/>
        </w:rPr>
        <w:t>v</w:t>
      </w:r>
      <w:r w:rsidRPr="00C60426">
        <w:rPr>
          <w:rFonts w:ascii="Times New Roman" w:hAnsi="Times New Roman"/>
          <w:i/>
          <w:szCs w:val="24"/>
        </w:rPr>
        <w:t>ehavior</w:t>
      </w:r>
      <w:proofErr w:type="spellEnd"/>
      <w:r w:rsidRPr="00C60426">
        <w:rPr>
          <w:rFonts w:ascii="Times New Roman" w:hAnsi="Times New Roman"/>
          <w:i/>
          <w:szCs w:val="24"/>
        </w:rPr>
        <w:t xml:space="preserve">: Use of expert testimony </w:t>
      </w:r>
    </w:p>
    <w:p w14:paraId="32C1DD8E" w14:textId="77777777" w:rsidR="00802FAE" w:rsidRPr="00C60426" w:rsidRDefault="00802FAE" w:rsidP="0054208D">
      <w:pPr>
        <w:ind w:left="720"/>
        <w:rPr>
          <w:rFonts w:ascii="Times New Roman" w:hAnsi="Times New Roman"/>
          <w:i/>
          <w:szCs w:val="24"/>
        </w:rPr>
      </w:pPr>
      <w:r w:rsidRPr="00C60426">
        <w:rPr>
          <w:rFonts w:ascii="Times New Roman" w:hAnsi="Times New Roman"/>
          <w:i/>
          <w:szCs w:val="24"/>
        </w:rPr>
        <w:t>in sexual assault prosecution</w:t>
      </w:r>
      <w:r w:rsidRPr="00C60426">
        <w:rPr>
          <w:rFonts w:ascii="Times New Roman" w:hAnsi="Times New Roman"/>
          <w:szCs w:val="24"/>
        </w:rPr>
        <w:t>.  Presentation for the Sex Crimes Division, LA County District Attorney’s Office</w:t>
      </w:r>
      <w:r w:rsidR="00C60426">
        <w:rPr>
          <w:rFonts w:ascii="Times New Roman" w:hAnsi="Times New Roman"/>
          <w:szCs w:val="24"/>
        </w:rPr>
        <w:t xml:space="preserve"> Sex Crimes Division. </w:t>
      </w:r>
    </w:p>
    <w:p w14:paraId="525D69F9" w14:textId="77777777" w:rsidR="00802FAE" w:rsidRPr="00C60426" w:rsidRDefault="00802FAE" w:rsidP="002C5871">
      <w:pPr>
        <w:rPr>
          <w:rFonts w:ascii="Times New Roman" w:hAnsi="Times New Roman"/>
          <w:szCs w:val="24"/>
        </w:rPr>
      </w:pPr>
    </w:p>
    <w:p w14:paraId="64B76A0B" w14:textId="7CF6CF74" w:rsidR="00664D28" w:rsidRPr="00C60426" w:rsidRDefault="00A05745" w:rsidP="002C5871">
      <w:pPr>
        <w:rPr>
          <w:rFonts w:ascii="Times New Roman" w:hAnsi="Times New Roman"/>
          <w:i/>
          <w:szCs w:val="24"/>
        </w:rPr>
      </w:pPr>
      <w:r w:rsidRPr="00C60426">
        <w:rPr>
          <w:rFonts w:ascii="Times New Roman" w:hAnsi="Times New Roman"/>
          <w:szCs w:val="24"/>
        </w:rPr>
        <w:t xml:space="preserve">Mechanic, M.B. (2015, July).  </w:t>
      </w:r>
      <w:r w:rsidRPr="00C60426">
        <w:rPr>
          <w:rFonts w:ascii="Times New Roman" w:hAnsi="Times New Roman"/>
          <w:i/>
          <w:szCs w:val="24"/>
        </w:rPr>
        <w:t xml:space="preserve">Counterintuitive </w:t>
      </w:r>
      <w:r w:rsidR="009501B7">
        <w:rPr>
          <w:rFonts w:ascii="Times New Roman" w:hAnsi="Times New Roman"/>
          <w:i/>
          <w:szCs w:val="24"/>
        </w:rPr>
        <w:t>v</w:t>
      </w:r>
      <w:r w:rsidRPr="00C60426">
        <w:rPr>
          <w:rFonts w:ascii="Times New Roman" w:hAnsi="Times New Roman"/>
          <w:i/>
          <w:szCs w:val="24"/>
        </w:rPr>
        <w:t xml:space="preserve">ictim </w:t>
      </w:r>
      <w:r w:rsidR="009501B7">
        <w:rPr>
          <w:rFonts w:ascii="Times New Roman" w:hAnsi="Times New Roman"/>
          <w:i/>
          <w:szCs w:val="24"/>
        </w:rPr>
        <w:t>b</w:t>
      </w:r>
      <w:r w:rsidRPr="00C60426">
        <w:rPr>
          <w:rFonts w:ascii="Times New Roman" w:hAnsi="Times New Roman"/>
          <w:i/>
          <w:szCs w:val="24"/>
        </w:rPr>
        <w:t xml:space="preserve">ehavior: Use of expert testimony in </w:t>
      </w:r>
    </w:p>
    <w:p w14:paraId="6B6C1A1C" w14:textId="77777777" w:rsidR="00A05745" w:rsidRPr="00C60426" w:rsidRDefault="00A05745" w:rsidP="00664D28">
      <w:pPr>
        <w:ind w:left="720"/>
        <w:rPr>
          <w:rFonts w:ascii="Times New Roman" w:hAnsi="Times New Roman"/>
          <w:szCs w:val="24"/>
        </w:rPr>
      </w:pPr>
      <w:r w:rsidRPr="00C60426">
        <w:rPr>
          <w:rFonts w:ascii="Times New Roman" w:hAnsi="Times New Roman"/>
          <w:i/>
          <w:szCs w:val="24"/>
        </w:rPr>
        <w:t>sexual assault prosecution</w:t>
      </w:r>
      <w:r w:rsidRPr="00C60426">
        <w:rPr>
          <w:rFonts w:ascii="Times New Roman" w:hAnsi="Times New Roman"/>
          <w:szCs w:val="24"/>
        </w:rPr>
        <w:t xml:space="preserve">.  Continuing Legal Education (CLE) program for the Ventura County District Attorney’s </w:t>
      </w:r>
      <w:r w:rsidR="00664D28" w:rsidRPr="00C60426">
        <w:rPr>
          <w:rFonts w:ascii="Times New Roman" w:hAnsi="Times New Roman"/>
          <w:szCs w:val="24"/>
        </w:rPr>
        <w:t>Office.</w:t>
      </w:r>
    </w:p>
    <w:p w14:paraId="2D329684" w14:textId="77777777" w:rsidR="00664D28" w:rsidRPr="00C60426" w:rsidRDefault="00664D28" w:rsidP="002C5871">
      <w:pPr>
        <w:rPr>
          <w:rFonts w:ascii="Times New Roman" w:hAnsi="Times New Roman"/>
          <w:szCs w:val="24"/>
        </w:rPr>
      </w:pPr>
    </w:p>
    <w:p w14:paraId="08C500A0" w14:textId="07FFDF95" w:rsidR="003E28A1" w:rsidRPr="00C60426" w:rsidRDefault="003E28A1" w:rsidP="002C5871">
      <w:pPr>
        <w:rPr>
          <w:rFonts w:ascii="Times New Roman" w:hAnsi="Times New Roman"/>
          <w:i/>
          <w:szCs w:val="24"/>
        </w:rPr>
      </w:pPr>
      <w:r w:rsidRPr="00C60426">
        <w:rPr>
          <w:rFonts w:ascii="Times New Roman" w:hAnsi="Times New Roman"/>
          <w:szCs w:val="24"/>
        </w:rPr>
        <w:t>Mechani</w:t>
      </w:r>
      <w:r w:rsidR="008A2E53" w:rsidRPr="00C60426">
        <w:rPr>
          <w:rFonts w:ascii="Times New Roman" w:hAnsi="Times New Roman"/>
          <w:szCs w:val="24"/>
        </w:rPr>
        <w:t xml:space="preserve">c, M.B. (2014, </w:t>
      </w:r>
      <w:r w:rsidRPr="00C60426">
        <w:rPr>
          <w:rFonts w:ascii="Times New Roman" w:hAnsi="Times New Roman"/>
          <w:szCs w:val="24"/>
        </w:rPr>
        <w:t xml:space="preserve">June). </w:t>
      </w:r>
      <w:r w:rsidRPr="00C60426">
        <w:rPr>
          <w:rFonts w:ascii="Times New Roman" w:hAnsi="Times New Roman"/>
          <w:i/>
          <w:szCs w:val="24"/>
        </w:rPr>
        <w:t xml:space="preserve">Counterintuitive </w:t>
      </w:r>
      <w:r w:rsidR="009501B7">
        <w:rPr>
          <w:rFonts w:ascii="Times New Roman" w:hAnsi="Times New Roman"/>
          <w:i/>
          <w:szCs w:val="24"/>
        </w:rPr>
        <w:t>v</w:t>
      </w:r>
      <w:r w:rsidRPr="00C60426">
        <w:rPr>
          <w:rFonts w:ascii="Times New Roman" w:hAnsi="Times New Roman"/>
          <w:i/>
          <w:szCs w:val="24"/>
        </w:rPr>
        <w:t>ictim</w:t>
      </w:r>
      <w:r w:rsidR="009501B7">
        <w:rPr>
          <w:rFonts w:ascii="Times New Roman" w:hAnsi="Times New Roman"/>
          <w:i/>
          <w:szCs w:val="24"/>
        </w:rPr>
        <w:t xml:space="preserve"> b</w:t>
      </w:r>
      <w:r w:rsidRPr="00C60426">
        <w:rPr>
          <w:rFonts w:ascii="Times New Roman" w:hAnsi="Times New Roman"/>
          <w:i/>
          <w:szCs w:val="24"/>
        </w:rPr>
        <w:t xml:space="preserve">ehavior </w:t>
      </w:r>
      <w:r w:rsidR="009501B7">
        <w:rPr>
          <w:rFonts w:ascii="Times New Roman" w:hAnsi="Times New Roman"/>
          <w:i/>
          <w:szCs w:val="24"/>
        </w:rPr>
        <w:t>t</w:t>
      </w:r>
      <w:r w:rsidRPr="00C60426">
        <w:rPr>
          <w:rFonts w:ascii="Times New Roman" w:hAnsi="Times New Roman"/>
          <w:i/>
          <w:szCs w:val="24"/>
        </w:rPr>
        <w:t xml:space="preserve">estimony in </w:t>
      </w:r>
      <w:r w:rsidR="009501B7">
        <w:rPr>
          <w:rFonts w:ascii="Times New Roman" w:hAnsi="Times New Roman"/>
          <w:i/>
          <w:szCs w:val="24"/>
        </w:rPr>
        <w:t>r</w:t>
      </w:r>
      <w:r w:rsidRPr="00C60426">
        <w:rPr>
          <w:rFonts w:ascii="Times New Roman" w:hAnsi="Times New Roman"/>
          <w:i/>
          <w:szCs w:val="24"/>
        </w:rPr>
        <w:t xml:space="preserve">ape and </w:t>
      </w:r>
      <w:r w:rsidR="009501B7">
        <w:rPr>
          <w:rFonts w:ascii="Times New Roman" w:hAnsi="Times New Roman"/>
          <w:i/>
          <w:szCs w:val="24"/>
        </w:rPr>
        <w:t>s</w:t>
      </w:r>
      <w:r w:rsidRPr="00C60426">
        <w:rPr>
          <w:rFonts w:ascii="Times New Roman" w:hAnsi="Times New Roman"/>
          <w:i/>
          <w:szCs w:val="24"/>
        </w:rPr>
        <w:t xml:space="preserve">exual </w:t>
      </w:r>
    </w:p>
    <w:p w14:paraId="08B5B639" w14:textId="09791C86" w:rsidR="003E28A1" w:rsidRPr="00C60426" w:rsidRDefault="009501B7" w:rsidP="003E28A1">
      <w:pPr>
        <w:ind w:left="720"/>
        <w:rPr>
          <w:rFonts w:ascii="Times New Roman" w:hAnsi="Times New Roman"/>
          <w:szCs w:val="24"/>
        </w:rPr>
      </w:pPr>
      <w:r>
        <w:rPr>
          <w:rFonts w:ascii="Times New Roman" w:hAnsi="Times New Roman"/>
          <w:i/>
          <w:szCs w:val="24"/>
        </w:rPr>
        <w:t>a</w:t>
      </w:r>
      <w:r w:rsidR="003E28A1" w:rsidRPr="00C60426">
        <w:rPr>
          <w:rFonts w:ascii="Times New Roman" w:hAnsi="Times New Roman"/>
          <w:i/>
          <w:szCs w:val="24"/>
        </w:rPr>
        <w:t xml:space="preserve">ssault </w:t>
      </w:r>
      <w:r>
        <w:rPr>
          <w:rFonts w:ascii="Times New Roman" w:hAnsi="Times New Roman"/>
          <w:i/>
          <w:szCs w:val="24"/>
        </w:rPr>
        <w:t>c</w:t>
      </w:r>
      <w:r w:rsidR="003E28A1" w:rsidRPr="00C60426">
        <w:rPr>
          <w:rFonts w:ascii="Times New Roman" w:hAnsi="Times New Roman"/>
          <w:i/>
          <w:szCs w:val="24"/>
        </w:rPr>
        <w:t>ases</w:t>
      </w:r>
      <w:r w:rsidR="003E28A1" w:rsidRPr="00C60426">
        <w:rPr>
          <w:rFonts w:ascii="Times New Roman" w:hAnsi="Times New Roman"/>
          <w:szCs w:val="24"/>
        </w:rPr>
        <w:t>.  Invited presentation for the Los Angeles County Distr</w:t>
      </w:r>
      <w:r w:rsidR="00C60426">
        <w:rPr>
          <w:rFonts w:ascii="Times New Roman" w:hAnsi="Times New Roman"/>
          <w:szCs w:val="24"/>
        </w:rPr>
        <w:t>ict Attorney’s Office Training Division.</w:t>
      </w:r>
    </w:p>
    <w:p w14:paraId="3E1C4FBF" w14:textId="77777777" w:rsidR="003E28A1" w:rsidRPr="00C60426" w:rsidRDefault="003E28A1" w:rsidP="002C5871">
      <w:pPr>
        <w:rPr>
          <w:rFonts w:ascii="Times New Roman" w:hAnsi="Times New Roman"/>
          <w:szCs w:val="24"/>
        </w:rPr>
      </w:pPr>
    </w:p>
    <w:p w14:paraId="5F2C1E36" w14:textId="77777777" w:rsidR="002C5871" w:rsidRPr="00C60426" w:rsidRDefault="00364FC2" w:rsidP="002C5871">
      <w:pPr>
        <w:rPr>
          <w:rFonts w:ascii="Times New Roman" w:hAnsi="Times New Roman"/>
          <w:i/>
          <w:szCs w:val="24"/>
        </w:rPr>
      </w:pPr>
      <w:r w:rsidRPr="00C60426">
        <w:rPr>
          <w:rFonts w:ascii="Times New Roman" w:hAnsi="Times New Roman"/>
          <w:szCs w:val="24"/>
        </w:rPr>
        <w:t>Mechanic, M.B. (2013</w:t>
      </w:r>
      <w:r w:rsidR="002C5871" w:rsidRPr="00C60426">
        <w:rPr>
          <w:rFonts w:ascii="Times New Roman" w:hAnsi="Times New Roman"/>
          <w:szCs w:val="24"/>
        </w:rPr>
        <w:t>, December</w:t>
      </w:r>
      <w:r w:rsidRPr="00C60426">
        <w:rPr>
          <w:rFonts w:ascii="Times New Roman" w:hAnsi="Times New Roman"/>
          <w:szCs w:val="24"/>
        </w:rPr>
        <w:t xml:space="preserve">). </w:t>
      </w:r>
      <w:r w:rsidR="00795722" w:rsidRPr="00C60426">
        <w:rPr>
          <w:rFonts w:ascii="Times New Roman" w:hAnsi="Times New Roman"/>
          <w:i/>
          <w:szCs w:val="24"/>
        </w:rPr>
        <w:t xml:space="preserve">Use of expert testimony to explain counterintuitive </w:t>
      </w:r>
      <w:r w:rsidR="00E16DB7" w:rsidRPr="00C60426">
        <w:rPr>
          <w:rFonts w:ascii="Times New Roman" w:hAnsi="Times New Roman"/>
          <w:i/>
          <w:szCs w:val="24"/>
        </w:rPr>
        <w:t xml:space="preserve">victim </w:t>
      </w:r>
    </w:p>
    <w:p w14:paraId="3A8FF6ED" w14:textId="77777777" w:rsidR="003E28A1" w:rsidRPr="00C60426" w:rsidRDefault="00E16DB7" w:rsidP="00286F95">
      <w:pPr>
        <w:ind w:left="720"/>
        <w:rPr>
          <w:rFonts w:ascii="Times New Roman" w:hAnsi="Times New Roman"/>
          <w:szCs w:val="24"/>
        </w:rPr>
      </w:pPr>
      <w:r w:rsidRPr="00C60426">
        <w:rPr>
          <w:rFonts w:ascii="Times New Roman" w:hAnsi="Times New Roman"/>
          <w:i/>
          <w:szCs w:val="24"/>
        </w:rPr>
        <w:t>behaviors in sexual assault cases</w:t>
      </w:r>
      <w:r w:rsidRPr="00C60426">
        <w:rPr>
          <w:rFonts w:ascii="Times New Roman" w:hAnsi="Times New Roman"/>
          <w:szCs w:val="24"/>
        </w:rPr>
        <w:t xml:space="preserve">.  Invited presentation for the Los Angeles County </w:t>
      </w:r>
      <w:r w:rsidR="00E7619A" w:rsidRPr="00C60426">
        <w:rPr>
          <w:rFonts w:ascii="Times New Roman" w:hAnsi="Times New Roman"/>
          <w:szCs w:val="24"/>
        </w:rPr>
        <w:t xml:space="preserve">Sex </w:t>
      </w:r>
    </w:p>
    <w:p w14:paraId="4000BEDC" w14:textId="77777777" w:rsidR="00286F95" w:rsidRPr="00C60426" w:rsidRDefault="00286F95" w:rsidP="00286F95">
      <w:pPr>
        <w:ind w:left="720"/>
        <w:rPr>
          <w:rFonts w:ascii="Times New Roman" w:hAnsi="Times New Roman"/>
          <w:szCs w:val="24"/>
        </w:rPr>
      </w:pPr>
    </w:p>
    <w:p w14:paraId="77A6D2D0" w14:textId="79355687" w:rsidR="002C5871" w:rsidRPr="00C60426" w:rsidRDefault="000066F8" w:rsidP="002C5871">
      <w:pPr>
        <w:rPr>
          <w:rFonts w:ascii="Times New Roman" w:hAnsi="Times New Roman"/>
          <w:szCs w:val="24"/>
        </w:rPr>
      </w:pPr>
      <w:r w:rsidRPr="00C60426">
        <w:rPr>
          <w:rFonts w:ascii="Times New Roman" w:hAnsi="Times New Roman"/>
          <w:szCs w:val="24"/>
        </w:rPr>
        <w:t>Mechanic, M.B. (201</w:t>
      </w:r>
      <w:r w:rsidR="002C5871" w:rsidRPr="00C60426">
        <w:rPr>
          <w:rFonts w:ascii="Times New Roman" w:hAnsi="Times New Roman"/>
          <w:szCs w:val="24"/>
        </w:rPr>
        <w:t>3, September</w:t>
      </w:r>
      <w:r w:rsidRPr="00C60426">
        <w:rPr>
          <w:rFonts w:ascii="Times New Roman" w:hAnsi="Times New Roman"/>
          <w:szCs w:val="24"/>
        </w:rPr>
        <w:t xml:space="preserve">).  </w:t>
      </w:r>
      <w:r w:rsidRPr="00C60426">
        <w:rPr>
          <w:rFonts w:ascii="Times New Roman" w:hAnsi="Times New Roman"/>
          <w:i/>
          <w:szCs w:val="24"/>
        </w:rPr>
        <w:t xml:space="preserve">Intimate </w:t>
      </w:r>
      <w:r w:rsidR="009501B7">
        <w:rPr>
          <w:rFonts w:ascii="Times New Roman" w:hAnsi="Times New Roman"/>
          <w:i/>
          <w:szCs w:val="24"/>
        </w:rPr>
        <w:t>p</w:t>
      </w:r>
      <w:r w:rsidRPr="00C60426">
        <w:rPr>
          <w:rFonts w:ascii="Times New Roman" w:hAnsi="Times New Roman"/>
          <w:i/>
          <w:szCs w:val="24"/>
        </w:rPr>
        <w:t xml:space="preserve">artner </w:t>
      </w:r>
      <w:r w:rsidR="009501B7">
        <w:rPr>
          <w:rFonts w:ascii="Times New Roman" w:hAnsi="Times New Roman"/>
          <w:i/>
          <w:szCs w:val="24"/>
        </w:rPr>
        <w:t>b</w:t>
      </w:r>
      <w:r w:rsidRPr="00C60426">
        <w:rPr>
          <w:rFonts w:ascii="Times New Roman" w:hAnsi="Times New Roman"/>
          <w:i/>
          <w:szCs w:val="24"/>
        </w:rPr>
        <w:t xml:space="preserve">attering and its </w:t>
      </w:r>
      <w:r w:rsidR="009501B7">
        <w:rPr>
          <w:rFonts w:ascii="Times New Roman" w:hAnsi="Times New Roman"/>
          <w:i/>
          <w:szCs w:val="24"/>
        </w:rPr>
        <w:t>e</w:t>
      </w:r>
      <w:r w:rsidRPr="00C60426">
        <w:rPr>
          <w:rFonts w:ascii="Times New Roman" w:hAnsi="Times New Roman"/>
          <w:i/>
          <w:szCs w:val="24"/>
        </w:rPr>
        <w:t>ffects</w:t>
      </w:r>
      <w:r w:rsidRPr="00C60426">
        <w:rPr>
          <w:rFonts w:ascii="Times New Roman" w:hAnsi="Times New Roman"/>
          <w:szCs w:val="24"/>
        </w:rPr>
        <w:t xml:space="preserve"> in </w:t>
      </w:r>
      <w:r w:rsidR="009501B7">
        <w:rPr>
          <w:rFonts w:ascii="Times New Roman" w:hAnsi="Times New Roman"/>
          <w:szCs w:val="24"/>
        </w:rPr>
        <w:t>c</w:t>
      </w:r>
      <w:r w:rsidRPr="00C60426">
        <w:rPr>
          <w:rFonts w:ascii="Times New Roman" w:hAnsi="Times New Roman"/>
          <w:szCs w:val="24"/>
        </w:rPr>
        <w:t xml:space="preserve">ases of </w:t>
      </w:r>
    </w:p>
    <w:p w14:paraId="55F26E0C" w14:textId="701ACF95" w:rsidR="002C5871" w:rsidRPr="00C60426" w:rsidRDefault="009501B7" w:rsidP="00E7619A">
      <w:pPr>
        <w:ind w:left="720"/>
        <w:rPr>
          <w:rFonts w:ascii="Times New Roman" w:hAnsi="Times New Roman"/>
          <w:szCs w:val="24"/>
        </w:rPr>
      </w:pPr>
      <w:r>
        <w:rPr>
          <w:rFonts w:ascii="Times New Roman" w:hAnsi="Times New Roman"/>
          <w:szCs w:val="24"/>
        </w:rPr>
        <w:t>b</w:t>
      </w:r>
      <w:r w:rsidR="000066F8" w:rsidRPr="00C60426">
        <w:rPr>
          <w:rFonts w:ascii="Times New Roman" w:hAnsi="Times New Roman"/>
          <w:szCs w:val="24"/>
        </w:rPr>
        <w:t xml:space="preserve">attered </w:t>
      </w:r>
      <w:r>
        <w:rPr>
          <w:rFonts w:ascii="Times New Roman" w:hAnsi="Times New Roman"/>
          <w:szCs w:val="24"/>
        </w:rPr>
        <w:t>w</w:t>
      </w:r>
      <w:r w:rsidR="000066F8" w:rsidRPr="00C60426">
        <w:rPr>
          <w:rFonts w:ascii="Times New Roman" w:hAnsi="Times New Roman"/>
          <w:szCs w:val="24"/>
        </w:rPr>
        <w:t xml:space="preserve">omen </w:t>
      </w:r>
      <w:r>
        <w:rPr>
          <w:rFonts w:ascii="Times New Roman" w:hAnsi="Times New Roman"/>
          <w:szCs w:val="24"/>
        </w:rPr>
        <w:t>c</w:t>
      </w:r>
      <w:r w:rsidR="000066F8" w:rsidRPr="00C60426">
        <w:rPr>
          <w:rFonts w:ascii="Times New Roman" w:hAnsi="Times New Roman"/>
          <w:szCs w:val="24"/>
        </w:rPr>
        <w:t>harged with</w:t>
      </w:r>
      <w:r>
        <w:rPr>
          <w:rFonts w:ascii="Times New Roman" w:hAnsi="Times New Roman"/>
          <w:szCs w:val="24"/>
        </w:rPr>
        <w:t xml:space="preserve"> </w:t>
      </w:r>
      <w:r w:rsidR="000066F8" w:rsidRPr="00C60426">
        <w:rPr>
          <w:rFonts w:ascii="Times New Roman" w:hAnsi="Times New Roman"/>
          <w:szCs w:val="24"/>
        </w:rPr>
        <w:t>Crimes.</w:t>
      </w:r>
      <w:r w:rsidR="00364FC2" w:rsidRPr="00C60426">
        <w:rPr>
          <w:rFonts w:ascii="Times New Roman" w:hAnsi="Times New Roman"/>
          <w:szCs w:val="24"/>
        </w:rPr>
        <w:t xml:space="preserve">  Invited presentation for the </w:t>
      </w:r>
      <w:r w:rsidR="000066F8" w:rsidRPr="00C60426">
        <w:rPr>
          <w:rFonts w:ascii="Times New Roman" w:hAnsi="Times New Roman"/>
          <w:szCs w:val="24"/>
        </w:rPr>
        <w:t xml:space="preserve">San Bernardino Public Defender’s Office. </w:t>
      </w:r>
    </w:p>
    <w:p w14:paraId="50749F32" w14:textId="77777777" w:rsidR="002C5871" w:rsidRPr="00C60426" w:rsidRDefault="002C5871" w:rsidP="0042638C">
      <w:pPr>
        <w:rPr>
          <w:rFonts w:ascii="Times New Roman" w:hAnsi="Times New Roman"/>
          <w:szCs w:val="24"/>
        </w:rPr>
      </w:pPr>
    </w:p>
    <w:p w14:paraId="250C1D07" w14:textId="77777777" w:rsidR="002C5871" w:rsidRPr="00C60426" w:rsidRDefault="00713D67" w:rsidP="002C5871">
      <w:pPr>
        <w:rPr>
          <w:rFonts w:ascii="Times New Roman" w:hAnsi="Times New Roman"/>
          <w:i/>
          <w:szCs w:val="24"/>
        </w:rPr>
      </w:pPr>
      <w:r w:rsidRPr="00C60426">
        <w:rPr>
          <w:rFonts w:ascii="Times New Roman" w:hAnsi="Times New Roman"/>
          <w:szCs w:val="24"/>
        </w:rPr>
        <w:t>Mechanic, M.B. (</w:t>
      </w:r>
      <w:r w:rsidR="002C5871" w:rsidRPr="00C60426">
        <w:rPr>
          <w:rFonts w:ascii="Times New Roman" w:hAnsi="Times New Roman"/>
          <w:szCs w:val="24"/>
        </w:rPr>
        <w:t xml:space="preserve">February, </w:t>
      </w:r>
      <w:r w:rsidRPr="00C60426">
        <w:rPr>
          <w:rFonts w:ascii="Times New Roman" w:hAnsi="Times New Roman"/>
          <w:szCs w:val="24"/>
        </w:rPr>
        <w:t xml:space="preserve">2012). </w:t>
      </w:r>
      <w:r w:rsidRPr="00C60426">
        <w:rPr>
          <w:rFonts w:ascii="Times New Roman" w:hAnsi="Times New Roman"/>
          <w:i/>
          <w:szCs w:val="24"/>
        </w:rPr>
        <w:t xml:space="preserve">Battered woman syndrome meets intimate partner battering </w:t>
      </w:r>
    </w:p>
    <w:p w14:paraId="5CC2638B" w14:textId="77777777" w:rsidR="00713D67" w:rsidRPr="00C60426" w:rsidRDefault="00713D67" w:rsidP="002C5871">
      <w:pPr>
        <w:ind w:left="720"/>
        <w:rPr>
          <w:rFonts w:ascii="Times New Roman" w:hAnsi="Times New Roman"/>
          <w:i/>
          <w:szCs w:val="24"/>
        </w:rPr>
      </w:pPr>
      <w:r w:rsidRPr="00C60426">
        <w:rPr>
          <w:rFonts w:ascii="Times New Roman" w:hAnsi="Times New Roman"/>
          <w:i/>
          <w:szCs w:val="24"/>
        </w:rPr>
        <w:t>and its effects: When social science concepts outpace legal Rubric.</w:t>
      </w:r>
      <w:r w:rsidRPr="00C60426">
        <w:rPr>
          <w:rFonts w:ascii="Times New Roman" w:hAnsi="Times New Roman"/>
          <w:szCs w:val="24"/>
        </w:rPr>
        <w:t xml:space="preserve">  Invited presentation for St. Louis University Law School Symposium on Battered Women Who Kill.</w:t>
      </w:r>
    </w:p>
    <w:p w14:paraId="2871A8B5" w14:textId="77777777" w:rsidR="00713D67" w:rsidRPr="00C60426" w:rsidRDefault="00713D67" w:rsidP="0042638C">
      <w:pPr>
        <w:rPr>
          <w:rFonts w:ascii="Times New Roman" w:hAnsi="Times New Roman"/>
          <w:szCs w:val="24"/>
        </w:rPr>
      </w:pPr>
    </w:p>
    <w:p w14:paraId="2B620019" w14:textId="77877880" w:rsidR="0042638C" w:rsidRPr="00C60426" w:rsidRDefault="0042638C" w:rsidP="0042638C">
      <w:pPr>
        <w:rPr>
          <w:rFonts w:ascii="Times New Roman" w:hAnsi="Times New Roman"/>
          <w:szCs w:val="24"/>
        </w:rPr>
      </w:pPr>
      <w:r w:rsidRPr="00C60426">
        <w:rPr>
          <w:rFonts w:ascii="Times New Roman" w:hAnsi="Times New Roman"/>
          <w:szCs w:val="24"/>
        </w:rPr>
        <w:t>Mechanic, M.B. (2011, April)</w:t>
      </w:r>
      <w:r w:rsidR="009501B7">
        <w:rPr>
          <w:rFonts w:ascii="Times New Roman" w:hAnsi="Times New Roman"/>
          <w:szCs w:val="24"/>
        </w:rPr>
        <w:t xml:space="preserve">. </w:t>
      </w:r>
      <w:r w:rsidRPr="00C60426">
        <w:rPr>
          <w:rFonts w:ascii="Times New Roman" w:hAnsi="Times New Roman"/>
          <w:i/>
          <w:szCs w:val="24"/>
        </w:rPr>
        <w:t xml:space="preserve">Forensic </w:t>
      </w:r>
      <w:r w:rsidR="009501B7">
        <w:rPr>
          <w:rFonts w:ascii="Times New Roman" w:hAnsi="Times New Roman"/>
          <w:i/>
          <w:szCs w:val="24"/>
        </w:rPr>
        <w:t>p</w:t>
      </w:r>
      <w:r w:rsidRPr="00C60426">
        <w:rPr>
          <w:rFonts w:ascii="Times New Roman" w:hAnsi="Times New Roman"/>
          <w:i/>
          <w:szCs w:val="24"/>
        </w:rPr>
        <w:t>sychology: What is it?</w:t>
      </w:r>
      <w:r w:rsidRPr="00C60426">
        <w:rPr>
          <w:rFonts w:ascii="Times New Roman" w:hAnsi="Times New Roman"/>
          <w:szCs w:val="24"/>
        </w:rPr>
        <w:t xml:space="preserve"> Presentation to CSUF student </w:t>
      </w:r>
    </w:p>
    <w:p w14:paraId="69AA787A"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 xml:space="preserve">members of the American Psychology-Law Society. </w:t>
      </w:r>
    </w:p>
    <w:p w14:paraId="4BDCBF67" w14:textId="77777777" w:rsidR="0042638C" w:rsidRPr="00C60426" w:rsidRDefault="0042638C" w:rsidP="0042638C">
      <w:pPr>
        <w:rPr>
          <w:rFonts w:ascii="Times New Roman" w:hAnsi="Times New Roman"/>
          <w:szCs w:val="24"/>
        </w:rPr>
      </w:pPr>
    </w:p>
    <w:p w14:paraId="6EA7BF83" w14:textId="62DEB537" w:rsidR="0042638C" w:rsidRPr="00C60426" w:rsidRDefault="0042638C" w:rsidP="0042638C">
      <w:pPr>
        <w:rPr>
          <w:rFonts w:ascii="Times New Roman" w:hAnsi="Times New Roman"/>
          <w:i/>
          <w:szCs w:val="24"/>
        </w:rPr>
      </w:pPr>
      <w:r w:rsidRPr="00C60426">
        <w:rPr>
          <w:rFonts w:ascii="Times New Roman" w:hAnsi="Times New Roman"/>
          <w:szCs w:val="24"/>
        </w:rPr>
        <w:t xml:space="preserve">Mechanic, M.B. (2008, November). </w:t>
      </w:r>
      <w:r w:rsidRPr="00C60426">
        <w:rPr>
          <w:rFonts w:ascii="Times New Roman" w:hAnsi="Times New Roman"/>
          <w:i/>
          <w:szCs w:val="24"/>
        </w:rPr>
        <w:t xml:space="preserve">Intimate </w:t>
      </w:r>
      <w:r w:rsidR="009501B7">
        <w:rPr>
          <w:rFonts w:ascii="Times New Roman" w:hAnsi="Times New Roman"/>
          <w:i/>
          <w:szCs w:val="24"/>
        </w:rPr>
        <w:t>p</w:t>
      </w:r>
      <w:r w:rsidRPr="00C60426">
        <w:rPr>
          <w:rFonts w:ascii="Times New Roman" w:hAnsi="Times New Roman"/>
          <w:i/>
          <w:szCs w:val="24"/>
        </w:rPr>
        <w:t xml:space="preserve">artner </w:t>
      </w:r>
      <w:r w:rsidR="009501B7">
        <w:rPr>
          <w:rFonts w:ascii="Times New Roman" w:hAnsi="Times New Roman"/>
          <w:i/>
          <w:szCs w:val="24"/>
        </w:rPr>
        <w:t>v</w:t>
      </w:r>
      <w:r w:rsidRPr="00C60426">
        <w:rPr>
          <w:rFonts w:ascii="Times New Roman" w:hAnsi="Times New Roman"/>
          <w:i/>
          <w:szCs w:val="24"/>
        </w:rPr>
        <w:t>iolence and</w:t>
      </w:r>
      <w:r w:rsidR="009501B7">
        <w:rPr>
          <w:rFonts w:ascii="Times New Roman" w:hAnsi="Times New Roman"/>
          <w:i/>
          <w:szCs w:val="24"/>
        </w:rPr>
        <w:t xml:space="preserve"> b</w:t>
      </w:r>
      <w:r w:rsidRPr="00C60426">
        <w:rPr>
          <w:rFonts w:ascii="Times New Roman" w:hAnsi="Times New Roman"/>
          <w:i/>
          <w:szCs w:val="24"/>
        </w:rPr>
        <w:t xml:space="preserve">attered </w:t>
      </w:r>
      <w:r w:rsidR="009501B7">
        <w:rPr>
          <w:rFonts w:ascii="Times New Roman" w:hAnsi="Times New Roman"/>
          <w:i/>
          <w:szCs w:val="24"/>
        </w:rPr>
        <w:t>w</w:t>
      </w:r>
      <w:r w:rsidRPr="00C60426">
        <w:rPr>
          <w:rFonts w:ascii="Times New Roman" w:hAnsi="Times New Roman"/>
          <w:i/>
          <w:szCs w:val="24"/>
        </w:rPr>
        <w:t xml:space="preserve">omen </w:t>
      </w:r>
      <w:r w:rsidR="009501B7">
        <w:rPr>
          <w:rFonts w:ascii="Times New Roman" w:hAnsi="Times New Roman"/>
          <w:i/>
          <w:szCs w:val="24"/>
        </w:rPr>
        <w:t>c</w:t>
      </w:r>
      <w:r w:rsidRPr="00C60426">
        <w:rPr>
          <w:rFonts w:ascii="Times New Roman" w:hAnsi="Times New Roman"/>
          <w:i/>
          <w:szCs w:val="24"/>
        </w:rPr>
        <w:t xml:space="preserve">harged </w:t>
      </w:r>
    </w:p>
    <w:p w14:paraId="346AF06A" w14:textId="4F77699D" w:rsidR="0042638C" w:rsidRPr="00C60426" w:rsidRDefault="009501B7" w:rsidP="0042638C">
      <w:pPr>
        <w:ind w:firstLine="720"/>
        <w:rPr>
          <w:rFonts w:ascii="Times New Roman" w:hAnsi="Times New Roman"/>
          <w:i/>
          <w:szCs w:val="24"/>
        </w:rPr>
      </w:pPr>
      <w:r w:rsidRPr="00C60426">
        <w:rPr>
          <w:rFonts w:ascii="Times New Roman" w:hAnsi="Times New Roman"/>
          <w:i/>
          <w:szCs w:val="24"/>
        </w:rPr>
        <w:t>W</w:t>
      </w:r>
      <w:r w:rsidR="0042638C" w:rsidRPr="00C60426">
        <w:rPr>
          <w:rFonts w:ascii="Times New Roman" w:hAnsi="Times New Roman"/>
          <w:i/>
          <w:szCs w:val="24"/>
        </w:rPr>
        <w:t>ith</w:t>
      </w:r>
      <w:r>
        <w:rPr>
          <w:rFonts w:ascii="Times New Roman" w:hAnsi="Times New Roman"/>
          <w:i/>
          <w:szCs w:val="24"/>
        </w:rPr>
        <w:t xml:space="preserve"> c</w:t>
      </w:r>
      <w:r w:rsidR="0042638C" w:rsidRPr="00C60426">
        <w:rPr>
          <w:rFonts w:ascii="Times New Roman" w:hAnsi="Times New Roman"/>
          <w:i/>
          <w:szCs w:val="24"/>
        </w:rPr>
        <w:t xml:space="preserve">rimes. </w:t>
      </w:r>
      <w:r w:rsidR="0042638C" w:rsidRPr="00C60426">
        <w:rPr>
          <w:rFonts w:ascii="Times New Roman" w:hAnsi="Times New Roman"/>
          <w:szCs w:val="24"/>
        </w:rPr>
        <w:t xml:space="preserve"> Los Angeles County Bar Association Continuing Legal Education Seminar.</w:t>
      </w:r>
    </w:p>
    <w:p w14:paraId="0595D4AC" w14:textId="77777777" w:rsidR="0042638C" w:rsidRPr="00C60426" w:rsidRDefault="0042638C" w:rsidP="0042638C">
      <w:pPr>
        <w:rPr>
          <w:rFonts w:ascii="Times New Roman" w:hAnsi="Times New Roman"/>
          <w:szCs w:val="24"/>
        </w:rPr>
      </w:pPr>
    </w:p>
    <w:p w14:paraId="600C8CDF" w14:textId="493FB425" w:rsidR="0042638C" w:rsidRPr="00C60426" w:rsidRDefault="0042638C" w:rsidP="0042638C">
      <w:pPr>
        <w:rPr>
          <w:rFonts w:ascii="Times New Roman" w:hAnsi="Times New Roman"/>
          <w:szCs w:val="24"/>
        </w:rPr>
      </w:pPr>
      <w:r w:rsidRPr="00C60426">
        <w:rPr>
          <w:rFonts w:ascii="Times New Roman" w:hAnsi="Times New Roman"/>
          <w:szCs w:val="24"/>
        </w:rPr>
        <w:t xml:space="preserve">Mechanic, M.B. (2008 July). </w:t>
      </w:r>
      <w:r w:rsidRPr="00C60426">
        <w:rPr>
          <w:rFonts w:ascii="Times New Roman" w:hAnsi="Times New Roman"/>
          <w:i/>
          <w:szCs w:val="24"/>
        </w:rPr>
        <w:t xml:space="preserve">Children </w:t>
      </w:r>
      <w:r w:rsidR="009501B7">
        <w:rPr>
          <w:rFonts w:ascii="Times New Roman" w:hAnsi="Times New Roman"/>
          <w:i/>
          <w:szCs w:val="24"/>
        </w:rPr>
        <w:t>e</w:t>
      </w:r>
      <w:r w:rsidRPr="00C60426">
        <w:rPr>
          <w:rFonts w:ascii="Times New Roman" w:hAnsi="Times New Roman"/>
          <w:i/>
          <w:szCs w:val="24"/>
        </w:rPr>
        <w:t xml:space="preserve">xposed to </w:t>
      </w:r>
      <w:r w:rsidR="009501B7">
        <w:rPr>
          <w:rFonts w:ascii="Times New Roman" w:hAnsi="Times New Roman"/>
          <w:i/>
          <w:szCs w:val="24"/>
        </w:rPr>
        <w:t>d</w:t>
      </w:r>
      <w:r w:rsidRPr="00C60426">
        <w:rPr>
          <w:rFonts w:ascii="Times New Roman" w:hAnsi="Times New Roman"/>
          <w:i/>
          <w:szCs w:val="24"/>
        </w:rPr>
        <w:t xml:space="preserve">omestic </w:t>
      </w:r>
      <w:r w:rsidR="009501B7">
        <w:rPr>
          <w:rFonts w:ascii="Times New Roman" w:hAnsi="Times New Roman"/>
          <w:i/>
          <w:szCs w:val="24"/>
        </w:rPr>
        <w:t>v</w:t>
      </w:r>
      <w:r w:rsidRPr="00C60426">
        <w:rPr>
          <w:rFonts w:ascii="Times New Roman" w:hAnsi="Times New Roman"/>
          <w:i/>
          <w:szCs w:val="24"/>
        </w:rPr>
        <w:t>iolence.</w:t>
      </w:r>
      <w:r w:rsidRPr="00C60426">
        <w:rPr>
          <w:rFonts w:ascii="Times New Roman" w:hAnsi="Times New Roman"/>
          <w:szCs w:val="24"/>
        </w:rPr>
        <w:t xml:space="preserve"> Invited presentation for </w:t>
      </w:r>
    </w:p>
    <w:p w14:paraId="5C851E4D"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the Alameda County Courts, Domestic Violence and Juvenile Court Training, Oakland, CA.</w:t>
      </w:r>
    </w:p>
    <w:p w14:paraId="79E86143" w14:textId="77777777" w:rsidR="0042638C" w:rsidRPr="00C60426" w:rsidRDefault="0042638C" w:rsidP="0042638C">
      <w:pPr>
        <w:rPr>
          <w:rFonts w:ascii="Times New Roman" w:hAnsi="Times New Roman"/>
          <w:szCs w:val="24"/>
        </w:rPr>
      </w:pPr>
    </w:p>
    <w:p w14:paraId="62E839C1" w14:textId="77777777" w:rsidR="0042638C" w:rsidRPr="00C60426" w:rsidRDefault="0042638C" w:rsidP="0042638C">
      <w:pPr>
        <w:rPr>
          <w:rFonts w:ascii="Times New Roman" w:hAnsi="Times New Roman"/>
          <w:i/>
          <w:szCs w:val="24"/>
        </w:rPr>
      </w:pPr>
      <w:r w:rsidRPr="00C60426">
        <w:rPr>
          <w:rFonts w:ascii="Times New Roman" w:hAnsi="Times New Roman"/>
          <w:szCs w:val="24"/>
        </w:rPr>
        <w:t xml:space="preserve">Mechanic, M.B. (2007, October). </w:t>
      </w:r>
      <w:r w:rsidRPr="00C60426">
        <w:rPr>
          <w:rFonts w:ascii="Times New Roman" w:hAnsi="Times New Roman"/>
          <w:i/>
          <w:szCs w:val="24"/>
        </w:rPr>
        <w:t xml:space="preserve">Child maltreatment and trauma: Considerations for capital </w:t>
      </w:r>
    </w:p>
    <w:p w14:paraId="01FC890B"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t>defense work</w:t>
      </w:r>
      <w:r w:rsidRPr="00C60426">
        <w:rPr>
          <w:rFonts w:ascii="Times New Roman" w:hAnsi="Times New Roman"/>
          <w:szCs w:val="24"/>
        </w:rPr>
        <w:t>.  Paper presented at the Los Angeles County Public Defender Capital Defense Conference, Los Angeles, CA.</w:t>
      </w:r>
    </w:p>
    <w:p w14:paraId="50221C00" w14:textId="77777777" w:rsidR="0042638C" w:rsidRPr="00C60426" w:rsidRDefault="0042638C" w:rsidP="0042638C">
      <w:pPr>
        <w:rPr>
          <w:rFonts w:ascii="Times New Roman" w:hAnsi="Times New Roman"/>
          <w:szCs w:val="24"/>
        </w:rPr>
      </w:pPr>
    </w:p>
    <w:p w14:paraId="4798FDE6"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Mechanic, M.B. (2007, February).  </w:t>
      </w:r>
      <w:r w:rsidRPr="00C60426">
        <w:rPr>
          <w:rFonts w:ascii="Times New Roman" w:hAnsi="Times New Roman"/>
          <w:i/>
          <w:szCs w:val="24"/>
        </w:rPr>
        <w:t>The challenges and advantages of collaborative research</w:t>
      </w:r>
      <w:r w:rsidRPr="00C60426">
        <w:rPr>
          <w:rFonts w:ascii="Times New Roman" w:hAnsi="Times New Roman"/>
          <w:szCs w:val="24"/>
        </w:rPr>
        <w:t xml:space="preserve">.  </w:t>
      </w:r>
    </w:p>
    <w:p w14:paraId="53513F7D"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Paper presented at Research: Making science come to life in the hands of advocates. University of Kentucky, Center for Research on Violence Against Women. </w:t>
      </w:r>
    </w:p>
    <w:p w14:paraId="6EFD7D91" w14:textId="77777777" w:rsidR="0042638C" w:rsidRPr="00C60426" w:rsidRDefault="0042638C">
      <w:pPr>
        <w:rPr>
          <w:rFonts w:ascii="Times New Roman" w:hAnsi="Times New Roman"/>
          <w:szCs w:val="24"/>
        </w:rPr>
      </w:pPr>
    </w:p>
    <w:p w14:paraId="0DC717BE"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(2006, February). </w:t>
      </w:r>
      <w:r w:rsidRPr="00C60426">
        <w:rPr>
          <w:rFonts w:ascii="Times New Roman" w:hAnsi="Times New Roman"/>
          <w:i/>
          <w:szCs w:val="24"/>
        </w:rPr>
        <w:t>Sta</w:t>
      </w:r>
      <w:r w:rsidR="00547E6D" w:rsidRPr="00C60426">
        <w:rPr>
          <w:rFonts w:ascii="Times New Roman" w:hAnsi="Times New Roman"/>
          <w:i/>
          <w:szCs w:val="24"/>
        </w:rPr>
        <w:t>l</w:t>
      </w:r>
      <w:r w:rsidRPr="00C60426">
        <w:rPr>
          <w:rFonts w:ascii="Times New Roman" w:hAnsi="Times New Roman"/>
          <w:i/>
          <w:szCs w:val="24"/>
        </w:rPr>
        <w:t>king and violence against women.</w:t>
      </w:r>
      <w:r w:rsidRPr="00C60426">
        <w:rPr>
          <w:rFonts w:ascii="Times New Roman" w:hAnsi="Times New Roman"/>
          <w:szCs w:val="24"/>
        </w:rPr>
        <w:t xml:space="preserve">  Paper presented for </w:t>
      </w:r>
    </w:p>
    <w:p w14:paraId="29E69570"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the Arizona Chapter of the Association of Family and Conciliation Courts, Sedona Arizona.</w:t>
      </w:r>
    </w:p>
    <w:p w14:paraId="0DFFB31F" w14:textId="77777777" w:rsidR="0042638C" w:rsidRPr="00C60426" w:rsidRDefault="0042638C">
      <w:pPr>
        <w:rPr>
          <w:rFonts w:ascii="Times New Roman" w:hAnsi="Times New Roman"/>
          <w:szCs w:val="24"/>
        </w:rPr>
      </w:pPr>
    </w:p>
    <w:p w14:paraId="2587600A"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(2005, May). </w:t>
      </w:r>
      <w:r w:rsidRPr="00C60426">
        <w:rPr>
          <w:rFonts w:ascii="Times New Roman" w:hAnsi="Times New Roman"/>
          <w:i/>
          <w:szCs w:val="24"/>
        </w:rPr>
        <w:t>Intimate partner violence, stalking, and PTSD</w:t>
      </w:r>
      <w:r w:rsidRPr="00C60426">
        <w:rPr>
          <w:rFonts w:ascii="Times New Roman" w:hAnsi="Times New Roman"/>
          <w:szCs w:val="24"/>
        </w:rPr>
        <w:t xml:space="preserve">.  Paper </w:t>
      </w:r>
    </w:p>
    <w:p w14:paraId="557C26D0" w14:textId="77777777" w:rsidR="0042638C" w:rsidRPr="00C60426" w:rsidRDefault="0042638C" w:rsidP="0042638C">
      <w:pPr>
        <w:ind w:left="720"/>
        <w:rPr>
          <w:rFonts w:ascii="Times New Roman" w:hAnsi="Times New Roman"/>
          <w:szCs w:val="24"/>
        </w:rPr>
      </w:pPr>
      <w:r w:rsidRPr="00C60426">
        <w:rPr>
          <w:rFonts w:ascii="Times New Roman" w:hAnsi="Times New Roman"/>
          <w:szCs w:val="24"/>
        </w:rPr>
        <w:t xml:space="preserve">presented at the VA Maryland Healthcare System conference on Women and PTSD, Baltimore, MD. </w:t>
      </w:r>
    </w:p>
    <w:p w14:paraId="16E9E8D5" w14:textId="77777777" w:rsidR="0042638C" w:rsidRPr="00C60426" w:rsidRDefault="0042638C">
      <w:pPr>
        <w:rPr>
          <w:rFonts w:ascii="Times New Roman" w:hAnsi="Times New Roman"/>
          <w:szCs w:val="24"/>
        </w:rPr>
      </w:pPr>
    </w:p>
    <w:p w14:paraId="2696031B" w14:textId="77777777" w:rsidR="0042638C" w:rsidRPr="00C60426" w:rsidRDefault="0042638C">
      <w:pPr>
        <w:rPr>
          <w:rFonts w:ascii="Times New Roman" w:hAnsi="Times New Roman"/>
          <w:i/>
          <w:szCs w:val="24"/>
        </w:rPr>
      </w:pPr>
      <w:r w:rsidRPr="00C60426">
        <w:rPr>
          <w:rFonts w:ascii="Times New Roman" w:hAnsi="Times New Roman"/>
          <w:szCs w:val="24"/>
        </w:rPr>
        <w:t xml:space="preserve">Beck, C. J. A., Walsh, M., Taylor, C., &amp; Mechanic, M. (2004, October). </w:t>
      </w:r>
      <w:r w:rsidRPr="00C60426">
        <w:rPr>
          <w:rFonts w:ascii="Times New Roman" w:hAnsi="Times New Roman"/>
          <w:i/>
          <w:szCs w:val="24"/>
        </w:rPr>
        <w:t xml:space="preserve">Domestic Violence in </w:t>
      </w:r>
    </w:p>
    <w:p w14:paraId="6401E079" w14:textId="77777777" w:rsidR="0042638C" w:rsidRPr="00C60426" w:rsidRDefault="0042638C">
      <w:pPr>
        <w:rPr>
          <w:rFonts w:ascii="Times New Roman" w:hAnsi="Times New Roman"/>
          <w:szCs w:val="24"/>
        </w:rPr>
      </w:pPr>
      <w:r w:rsidRPr="00C60426">
        <w:rPr>
          <w:rFonts w:ascii="Times New Roman" w:hAnsi="Times New Roman"/>
          <w:i/>
          <w:szCs w:val="24"/>
        </w:rPr>
        <w:tab/>
        <w:t>Couples Mandated to Attend Divorce Mediation</w:t>
      </w:r>
      <w:r w:rsidRPr="00C60426">
        <w:rPr>
          <w:rFonts w:ascii="Times New Roman" w:hAnsi="Times New Roman"/>
          <w:szCs w:val="24"/>
        </w:rPr>
        <w:t xml:space="preserve">.  Presented at the Udall Center for </w:t>
      </w:r>
      <w:r w:rsidRPr="00C60426">
        <w:rPr>
          <w:rFonts w:ascii="Times New Roman" w:hAnsi="Times New Roman"/>
          <w:szCs w:val="24"/>
        </w:rPr>
        <w:tab/>
        <w:t>Policy Studies, Tucson, AZ.</w:t>
      </w:r>
    </w:p>
    <w:p w14:paraId="370D6E9B" w14:textId="77777777" w:rsidR="0042638C" w:rsidRPr="00C60426" w:rsidRDefault="0042638C">
      <w:pPr>
        <w:rPr>
          <w:rFonts w:ascii="Times New Roman" w:hAnsi="Times New Roman"/>
          <w:szCs w:val="24"/>
        </w:rPr>
      </w:pPr>
    </w:p>
    <w:p w14:paraId="1958F253" w14:textId="13B3AD2A" w:rsidR="0042638C" w:rsidRPr="00C60426" w:rsidRDefault="0042638C">
      <w:pPr>
        <w:rPr>
          <w:rFonts w:ascii="Times New Roman" w:hAnsi="Times New Roman"/>
          <w:i/>
          <w:szCs w:val="24"/>
        </w:rPr>
      </w:pPr>
      <w:r w:rsidRPr="00C60426">
        <w:rPr>
          <w:rFonts w:ascii="Times New Roman" w:hAnsi="Times New Roman"/>
          <w:szCs w:val="24"/>
        </w:rPr>
        <w:t xml:space="preserve">Mechanic, M.B. (April, 2004). </w:t>
      </w:r>
      <w:r w:rsidRPr="00C60426">
        <w:rPr>
          <w:rFonts w:ascii="Times New Roman" w:hAnsi="Times New Roman"/>
          <w:i/>
          <w:szCs w:val="24"/>
        </w:rPr>
        <w:t>Researcher-</w:t>
      </w:r>
      <w:r w:rsidR="009501B7">
        <w:rPr>
          <w:rFonts w:ascii="Times New Roman" w:hAnsi="Times New Roman"/>
          <w:i/>
          <w:szCs w:val="24"/>
        </w:rPr>
        <w:t>p</w:t>
      </w:r>
      <w:r w:rsidRPr="00C60426">
        <w:rPr>
          <w:rFonts w:ascii="Times New Roman" w:hAnsi="Times New Roman"/>
          <w:i/>
          <w:szCs w:val="24"/>
        </w:rPr>
        <w:t xml:space="preserve">ractitioner </w:t>
      </w:r>
      <w:r w:rsidR="009501B7">
        <w:rPr>
          <w:rFonts w:ascii="Times New Roman" w:hAnsi="Times New Roman"/>
          <w:i/>
          <w:szCs w:val="24"/>
        </w:rPr>
        <w:t>c</w:t>
      </w:r>
      <w:r w:rsidRPr="00C60426">
        <w:rPr>
          <w:rFonts w:ascii="Times New Roman" w:hAnsi="Times New Roman"/>
          <w:i/>
          <w:szCs w:val="24"/>
        </w:rPr>
        <w:t xml:space="preserve">ollaboration to </w:t>
      </w:r>
      <w:r w:rsidR="009501B7">
        <w:rPr>
          <w:rFonts w:ascii="Times New Roman" w:hAnsi="Times New Roman"/>
          <w:i/>
          <w:szCs w:val="24"/>
        </w:rPr>
        <w:t>i</w:t>
      </w:r>
      <w:r w:rsidRPr="00C60426">
        <w:rPr>
          <w:rFonts w:ascii="Times New Roman" w:hAnsi="Times New Roman"/>
          <w:i/>
          <w:szCs w:val="24"/>
        </w:rPr>
        <w:t xml:space="preserve">mprove </w:t>
      </w:r>
      <w:r w:rsidR="009501B7">
        <w:rPr>
          <w:rFonts w:ascii="Times New Roman" w:hAnsi="Times New Roman"/>
          <w:i/>
          <w:szCs w:val="24"/>
        </w:rPr>
        <w:t>r</w:t>
      </w:r>
      <w:r w:rsidRPr="00C60426">
        <w:rPr>
          <w:rFonts w:ascii="Times New Roman" w:hAnsi="Times New Roman"/>
          <w:i/>
          <w:szCs w:val="24"/>
        </w:rPr>
        <w:t xml:space="preserve">esearch on </w:t>
      </w:r>
    </w:p>
    <w:p w14:paraId="04550E9B" w14:textId="76687B65" w:rsidR="0042638C" w:rsidRPr="00C60426" w:rsidRDefault="009501B7">
      <w:pPr>
        <w:ind w:left="720"/>
        <w:rPr>
          <w:rFonts w:ascii="Times New Roman" w:hAnsi="Times New Roman"/>
          <w:szCs w:val="24"/>
        </w:rPr>
      </w:pPr>
      <w:r>
        <w:rPr>
          <w:rFonts w:ascii="Times New Roman" w:hAnsi="Times New Roman"/>
          <w:i/>
          <w:szCs w:val="24"/>
        </w:rPr>
        <w:t>v</w:t>
      </w:r>
      <w:r w:rsidR="0042638C" w:rsidRPr="00C60426">
        <w:rPr>
          <w:rFonts w:ascii="Times New Roman" w:hAnsi="Times New Roman"/>
          <w:i/>
          <w:szCs w:val="24"/>
        </w:rPr>
        <w:t xml:space="preserve">iolence </w:t>
      </w:r>
      <w:r>
        <w:rPr>
          <w:rFonts w:ascii="Times New Roman" w:hAnsi="Times New Roman"/>
          <w:i/>
          <w:szCs w:val="24"/>
        </w:rPr>
        <w:t>a</w:t>
      </w:r>
      <w:r w:rsidR="0042638C" w:rsidRPr="00C60426">
        <w:rPr>
          <w:rFonts w:ascii="Times New Roman" w:hAnsi="Times New Roman"/>
          <w:i/>
          <w:szCs w:val="24"/>
        </w:rPr>
        <w:t xml:space="preserve">gainst </w:t>
      </w:r>
      <w:r>
        <w:rPr>
          <w:rFonts w:ascii="Times New Roman" w:hAnsi="Times New Roman"/>
          <w:i/>
          <w:szCs w:val="24"/>
        </w:rPr>
        <w:t>w</w:t>
      </w:r>
      <w:r w:rsidR="0042638C" w:rsidRPr="00C60426">
        <w:rPr>
          <w:rFonts w:ascii="Times New Roman" w:hAnsi="Times New Roman"/>
          <w:i/>
          <w:szCs w:val="24"/>
        </w:rPr>
        <w:t>omen.: Findings from the NVAWPRC focus groups</w:t>
      </w:r>
      <w:r w:rsidR="0042638C" w:rsidRPr="00C60426">
        <w:rPr>
          <w:rFonts w:ascii="Times New Roman" w:hAnsi="Times New Roman"/>
          <w:szCs w:val="24"/>
        </w:rPr>
        <w:t>.  University of Kentucky, Violence Against Women Research Center.</w:t>
      </w:r>
    </w:p>
    <w:p w14:paraId="4E1E097A" w14:textId="77777777" w:rsidR="0042638C" w:rsidRPr="00C60426" w:rsidRDefault="0042638C">
      <w:pPr>
        <w:ind w:firstLine="720"/>
        <w:rPr>
          <w:rFonts w:ascii="Times New Roman" w:hAnsi="Times New Roman"/>
          <w:szCs w:val="24"/>
        </w:rPr>
      </w:pPr>
    </w:p>
    <w:p w14:paraId="715E7DDC"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(March, 2004).  </w:t>
      </w:r>
      <w:r w:rsidRPr="00C60426">
        <w:rPr>
          <w:rFonts w:ascii="Times New Roman" w:hAnsi="Times New Roman"/>
          <w:i/>
          <w:szCs w:val="24"/>
        </w:rPr>
        <w:t>Expert testimony on the effects of battering</w:t>
      </w:r>
      <w:r w:rsidRPr="00C60426">
        <w:rPr>
          <w:rFonts w:ascii="Times New Roman" w:hAnsi="Times New Roman"/>
          <w:szCs w:val="24"/>
        </w:rPr>
        <w:t xml:space="preserve">.  Invited </w:t>
      </w:r>
    </w:p>
    <w:p w14:paraId="510F5A61" w14:textId="77777777" w:rsidR="0042638C" w:rsidRPr="00C60426" w:rsidRDefault="0042638C">
      <w:pPr>
        <w:ind w:left="720"/>
        <w:rPr>
          <w:rFonts w:ascii="Times New Roman" w:hAnsi="Times New Roman"/>
          <w:szCs w:val="24"/>
        </w:rPr>
      </w:pPr>
      <w:r w:rsidRPr="00C60426">
        <w:rPr>
          <w:rFonts w:ascii="Times New Roman" w:hAnsi="Times New Roman"/>
          <w:szCs w:val="24"/>
        </w:rPr>
        <w:t>presentation for the Missouri Coalition Against Domestic Violence Conference on Expert Testimony. St. Louis, Missouri.</w:t>
      </w:r>
    </w:p>
    <w:p w14:paraId="550B2603" w14:textId="77777777" w:rsidR="0042638C" w:rsidRPr="00C60426" w:rsidRDefault="0042638C">
      <w:pPr>
        <w:ind w:firstLine="720"/>
        <w:rPr>
          <w:rFonts w:ascii="Times New Roman" w:hAnsi="Times New Roman"/>
          <w:szCs w:val="24"/>
        </w:rPr>
      </w:pPr>
    </w:p>
    <w:p w14:paraId="27BE14B6" w14:textId="6BE96FE3" w:rsidR="0042638C" w:rsidRPr="00C60426" w:rsidRDefault="0042638C">
      <w:pPr>
        <w:rPr>
          <w:rFonts w:ascii="Times New Roman" w:hAnsi="Times New Roman"/>
          <w:szCs w:val="24"/>
        </w:rPr>
      </w:pPr>
      <w:r w:rsidRPr="00C60426">
        <w:rPr>
          <w:rFonts w:ascii="Times New Roman" w:hAnsi="Times New Roman"/>
          <w:szCs w:val="24"/>
        </w:rPr>
        <w:t xml:space="preserve">Mechanic, M.B. (November, 2003). </w:t>
      </w:r>
      <w:r w:rsidRPr="00C60426">
        <w:rPr>
          <w:rFonts w:ascii="Times New Roman" w:hAnsi="Times New Roman"/>
          <w:i/>
          <w:szCs w:val="24"/>
        </w:rPr>
        <w:t xml:space="preserve">Anxiety </w:t>
      </w:r>
      <w:r w:rsidR="009501B7">
        <w:rPr>
          <w:rFonts w:ascii="Times New Roman" w:hAnsi="Times New Roman"/>
          <w:i/>
          <w:szCs w:val="24"/>
        </w:rPr>
        <w:t>d</w:t>
      </w:r>
      <w:r w:rsidRPr="00C60426">
        <w:rPr>
          <w:rFonts w:ascii="Times New Roman" w:hAnsi="Times New Roman"/>
          <w:i/>
          <w:szCs w:val="24"/>
        </w:rPr>
        <w:t xml:space="preserve">isorders and </w:t>
      </w:r>
      <w:r w:rsidR="009501B7">
        <w:rPr>
          <w:rFonts w:ascii="Times New Roman" w:hAnsi="Times New Roman"/>
          <w:i/>
          <w:szCs w:val="24"/>
        </w:rPr>
        <w:t>w</w:t>
      </w:r>
      <w:r w:rsidRPr="00C60426">
        <w:rPr>
          <w:rFonts w:ascii="Times New Roman" w:hAnsi="Times New Roman"/>
          <w:i/>
          <w:szCs w:val="24"/>
        </w:rPr>
        <w:t>omen.</w:t>
      </w:r>
      <w:r w:rsidRPr="00C60426">
        <w:rPr>
          <w:rFonts w:ascii="Times New Roman" w:hAnsi="Times New Roman"/>
          <w:szCs w:val="24"/>
        </w:rPr>
        <w:t xml:space="preserve">  Anxiety Disorders of </w:t>
      </w:r>
    </w:p>
    <w:p w14:paraId="422D58DE" w14:textId="77777777" w:rsidR="0042638C" w:rsidRPr="00C60426" w:rsidRDefault="0042638C">
      <w:pPr>
        <w:ind w:firstLine="720"/>
        <w:rPr>
          <w:rFonts w:ascii="Times New Roman" w:hAnsi="Times New Roman"/>
          <w:szCs w:val="24"/>
        </w:rPr>
      </w:pPr>
      <w:r w:rsidRPr="00C60426">
        <w:rPr>
          <w:rFonts w:ascii="Times New Roman" w:hAnsi="Times New Roman"/>
          <w:szCs w:val="24"/>
        </w:rPr>
        <w:t>Association of America. Chantilly, Virginia.</w:t>
      </w:r>
    </w:p>
    <w:p w14:paraId="60B712D0" w14:textId="77777777" w:rsidR="0042638C" w:rsidRPr="00C60426" w:rsidRDefault="0042638C">
      <w:pPr>
        <w:ind w:firstLine="720"/>
        <w:rPr>
          <w:rFonts w:ascii="Times New Roman" w:hAnsi="Times New Roman"/>
          <w:szCs w:val="24"/>
        </w:rPr>
      </w:pPr>
    </w:p>
    <w:p w14:paraId="6A59B16B" w14:textId="539165F2" w:rsidR="0042638C" w:rsidRPr="00C60426" w:rsidRDefault="0042638C">
      <w:pPr>
        <w:rPr>
          <w:rFonts w:ascii="Times New Roman" w:hAnsi="Times New Roman"/>
          <w:szCs w:val="24"/>
        </w:rPr>
      </w:pPr>
      <w:r w:rsidRPr="00C60426">
        <w:rPr>
          <w:rFonts w:ascii="Times New Roman" w:hAnsi="Times New Roman"/>
          <w:szCs w:val="24"/>
        </w:rPr>
        <w:t xml:space="preserve">Mechanic, M.B. (October, 2003). </w:t>
      </w:r>
      <w:r w:rsidRPr="00C60426">
        <w:rPr>
          <w:rFonts w:ascii="Times New Roman" w:hAnsi="Times New Roman"/>
          <w:i/>
          <w:szCs w:val="24"/>
        </w:rPr>
        <w:t xml:space="preserve">Mental </w:t>
      </w:r>
      <w:r w:rsidR="009501B7">
        <w:rPr>
          <w:rFonts w:ascii="Times New Roman" w:hAnsi="Times New Roman"/>
          <w:i/>
          <w:szCs w:val="24"/>
        </w:rPr>
        <w:t>h</w:t>
      </w:r>
      <w:r w:rsidRPr="00C60426">
        <w:rPr>
          <w:rFonts w:ascii="Times New Roman" w:hAnsi="Times New Roman"/>
          <w:i/>
          <w:szCs w:val="24"/>
        </w:rPr>
        <w:t xml:space="preserve">ealth </w:t>
      </w:r>
      <w:r w:rsidR="009501B7">
        <w:rPr>
          <w:rFonts w:ascii="Times New Roman" w:hAnsi="Times New Roman"/>
          <w:i/>
          <w:szCs w:val="24"/>
        </w:rPr>
        <w:t>c</w:t>
      </w:r>
      <w:r w:rsidRPr="00C60426">
        <w:rPr>
          <w:rFonts w:ascii="Times New Roman" w:hAnsi="Times New Roman"/>
          <w:i/>
          <w:szCs w:val="24"/>
        </w:rPr>
        <w:t xml:space="preserve">onsequences of </w:t>
      </w:r>
      <w:r w:rsidR="009501B7">
        <w:rPr>
          <w:rFonts w:ascii="Times New Roman" w:hAnsi="Times New Roman"/>
          <w:i/>
          <w:szCs w:val="24"/>
        </w:rPr>
        <w:t>v</w:t>
      </w:r>
      <w:r w:rsidRPr="00C60426">
        <w:rPr>
          <w:rFonts w:ascii="Times New Roman" w:hAnsi="Times New Roman"/>
          <w:i/>
          <w:szCs w:val="24"/>
        </w:rPr>
        <w:t xml:space="preserve">iolence </w:t>
      </w:r>
      <w:r w:rsidR="009501B7">
        <w:rPr>
          <w:rFonts w:ascii="Times New Roman" w:hAnsi="Times New Roman"/>
          <w:i/>
          <w:szCs w:val="24"/>
        </w:rPr>
        <w:t>a</w:t>
      </w:r>
      <w:r w:rsidRPr="00C60426">
        <w:rPr>
          <w:rFonts w:ascii="Times New Roman" w:hAnsi="Times New Roman"/>
          <w:i/>
          <w:szCs w:val="24"/>
        </w:rPr>
        <w:t xml:space="preserve">gainst </w:t>
      </w:r>
      <w:r w:rsidR="009501B7">
        <w:rPr>
          <w:rFonts w:ascii="Times New Roman" w:hAnsi="Times New Roman"/>
          <w:i/>
          <w:szCs w:val="24"/>
        </w:rPr>
        <w:t>w</w:t>
      </w:r>
      <w:r w:rsidRPr="00C60426">
        <w:rPr>
          <w:rFonts w:ascii="Times New Roman" w:hAnsi="Times New Roman"/>
          <w:i/>
          <w:szCs w:val="24"/>
        </w:rPr>
        <w:t>omen</w:t>
      </w:r>
      <w:r w:rsidRPr="00C60426">
        <w:rPr>
          <w:rFonts w:ascii="Times New Roman" w:hAnsi="Times New Roman"/>
          <w:szCs w:val="24"/>
        </w:rPr>
        <w:t xml:space="preserve">. </w:t>
      </w:r>
    </w:p>
    <w:p w14:paraId="0DF83961" w14:textId="77777777" w:rsidR="0042638C" w:rsidRPr="00C60426" w:rsidRDefault="0042638C">
      <w:pPr>
        <w:ind w:left="720"/>
        <w:rPr>
          <w:rFonts w:ascii="Times New Roman" w:hAnsi="Times New Roman"/>
          <w:szCs w:val="24"/>
        </w:rPr>
      </w:pPr>
      <w:r w:rsidRPr="00C60426">
        <w:rPr>
          <w:rFonts w:ascii="Times New Roman" w:hAnsi="Times New Roman"/>
          <w:szCs w:val="24"/>
        </w:rPr>
        <w:t>Toward a national research agenda on violence against women: A national research conference.  University of Kentucky Center for Research on Violence Against Women, Lexington, KY.</w:t>
      </w:r>
    </w:p>
    <w:p w14:paraId="06BDFA1C" w14:textId="77777777" w:rsidR="0042638C" w:rsidRPr="00C60426" w:rsidRDefault="0042638C">
      <w:pPr>
        <w:rPr>
          <w:rFonts w:ascii="Times New Roman" w:hAnsi="Times New Roman"/>
          <w:szCs w:val="24"/>
        </w:rPr>
      </w:pPr>
    </w:p>
    <w:p w14:paraId="4130BCAB"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(2003, April).  </w:t>
      </w:r>
      <w:r w:rsidRPr="00C60426">
        <w:rPr>
          <w:rFonts w:ascii="Times New Roman" w:hAnsi="Times New Roman"/>
          <w:i/>
          <w:szCs w:val="24"/>
        </w:rPr>
        <w:t>Expert testimony on the effects of battering</w:t>
      </w:r>
      <w:r w:rsidRPr="00C60426">
        <w:rPr>
          <w:rFonts w:ascii="Times New Roman" w:hAnsi="Times New Roman"/>
          <w:szCs w:val="24"/>
        </w:rPr>
        <w:t xml:space="preserve">.  Invited presentation </w:t>
      </w:r>
    </w:p>
    <w:p w14:paraId="05C2C451" w14:textId="77777777" w:rsidR="0042638C" w:rsidRPr="00C60426" w:rsidRDefault="0042638C">
      <w:pPr>
        <w:ind w:left="720"/>
        <w:rPr>
          <w:rFonts w:ascii="Times New Roman" w:hAnsi="Times New Roman"/>
          <w:szCs w:val="24"/>
        </w:rPr>
      </w:pPr>
      <w:r w:rsidRPr="00C60426">
        <w:rPr>
          <w:rFonts w:ascii="Times New Roman" w:hAnsi="Times New Roman"/>
          <w:szCs w:val="24"/>
        </w:rPr>
        <w:t>for the Missouri Coalition Against Domestic Violence Conference on Expert Testimony. St. Louis, Missouri.</w:t>
      </w:r>
    </w:p>
    <w:p w14:paraId="1BF202E3"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p>
    <w:p w14:paraId="2E657F6E"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(2002,March). </w:t>
      </w:r>
      <w:r w:rsidRPr="00C60426">
        <w:rPr>
          <w:rFonts w:ascii="Times New Roman" w:hAnsi="Times New Roman"/>
          <w:i/>
          <w:szCs w:val="24"/>
        </w:rPr>
        <w:t xml:space="preserve">Nature and dynamics of domestic violence: Relevance for the </w:t>
      </w:r>
    </w:p>
    <w:p w14:paraId="06D664F3" w14:textId="77777777" w:rsidR="0042638C" w:rsidRPr="00C60426" w:rsidRDefault="0042638C">
      <w:pPr>
        <w:ind w:left="720"/>
        <w:rPr>
          <w:rFonts w:ascii="Times New Roman" w:hAnsi="Times New Roman"/>
          <w:szCs w:val="24"/>
        </w:rPr>
      </w:pPr>
      <w:r w:rsidRPr="00C60426">
        <w:rPr>
          <w:rFonts w:ascii="Times New Roman" w:hAnsi="Times New Roman"/>
          <w:i/>
          <w:szCs w:val="24"/>
        </w:rPr>
        <w:t>practice of law</w:t>
      </w:r>
      <w:r w:rsidRPr="00C60426">
        <w:rPr>
          <w:rFonts w:ascii="Times New Roman" w:hAnsi="Times New Roman"/>
          <w:szCs w:val="24"/>
        </w:rPr>
        <w:t>.  Workshop presented for the Missouri Bar Association. Lake of the Ozarks, MO.</w:t>
      </w:r>
    </w:p>
    <w:p w14:paraId="69EB646A" w14:textId="77777777" w:rsidR="0042638C" w:rsidRPr="00C60426" w:rsidRDefault="0042638C">
      <w:pPr>
        <w:rPr>
          <w:rFonts w:ascii="Times New Roman" w:hAnsi="Times New Roman"/>
          <w:szCs w:val="24"/>
        </w:rPr>
      </w:pPr>
    </w:p>
    <w:p w14:paraId="067821CF" w14:textId="77777777" w:rsidR="0042638C" w:rsidRPr="00C60426" w:rsidRDefault="0042638C">
      <w:pPr>
        <w:rPr>
          <w:rFonts w:ascii="Times New Roman" w:hAnsi="Times New Roman"/>
          <w:szCs w:val="24"/>
        </w:rPr>
      </w:pPr>
      <w:r w:rsidRPr="00C60426">
        <w:rPr>
          <w:rFonts w:ascii="Times New Roman" w:hAnsi="Times New Roman"/>
          <w:szCs w:val="24"/>
        </w:rPr>
        <w:t xml:space="preserve">O’Brien , S., &amp; Mechanic, M.B. (2002,March). </w:t>
      </w:r>
      <w:r w:rsidRPr="00C60426">
        <w:rPr>
          <w:rFonts w:ascii="Times New Roman" w:hAnsi="Times New Roman"/>
          <w:i/>
          <w:szCs w:val="24"/>
        </w:rPr>
        <w:t>Defending battered women charged with crimes</w:t>
      </w:r>
      <w:r w:rsidRPr="00C60426">
        <w:rPr>
          <w:rFonts w:ascii="Times New Roman" w:hAnsi="Times New Roman"/>
          <w:szCs w:val="24"/>
          <w:u w:val="single"/>
        </w:rPr>
        <w:t>.</w:t>
      </w:r>
      <w:r w:rsidRPr="00C60426">
        <w:rPr>
          <w:rFonts w:ascii="Times New Roman" w:hAnsi="Times New Roman"/>
          <w:szCs w:val="24"/>
        </w:rPr>
        <w:t xml:space="preserve">  </w:t>
      </w:r>
    </w:p>
    <w:p w14:paraId="49B5B9DF" w14:textId="77777777" w:rsidR="0042638C" w:rsidRPr="00C60426" w:rsidRDefault="0042638C">
      <w:pPr>
        <w:ind w:firstLine="720"/>
        <w:rPr>
          <w:rFonts w:ascii="Times New Roman" w:hAnsi="Times New Roman"/>
          <w:szCs w:val="24"/>
        </w:rPr>
      </w:pPr>
      <w:r w:rsidRPr="00C60426">
        <w:rPr>
          <w:rFonts w:ascii="Times New Roman" w:hAnsi="Times New Roman"/>
          <w:szCs w:val="24"/>
        </w:rPr>
        <w:lastRenderedPageBreak/>
        <w:t>Workshop presented for the Missouri Bar Association. Lake of the Ozarks, MO.</w:t>
      </w:r>
    </w:p>
    <w:p w14:paraId="5BA87847" w14:textId="77777777" w:rsidR="0042638C" w:rsidRPr="00C60426" w:rsidRDefault="0042638C">
      <w:pPr>
        <w:rPr>
          <w:rFonts w:ascii="Times New Roman" w:hAnsi="Times New Roman"/>
          <w:szCs w:val="24"/>
        </w:rPr>
      </w:pPr>
      <w:r w:rsidRPr="00C60426">
        <w:rPr>
          <w:rFonts w:ascii="Times New Roman" w:hAnsi="Times New Roman"/>
          <w:szCs w:val="24"/>
        </w:rPr>
        <w:tab/>
      </w:r>
    </w:p>
    <w:p w14:paraId="691B1495"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(2002,March). </w:t>
      </w:r>
      <w:r w:rsidRPr="00C60426">
        <w:rPr>
          <w:rFonts w:ascii="Times New Roman" w:hAnsi="Times New Roman"/>
          <w:i/>
          <w:szCs w:val="24"/>
        </w:rPr>
        <w:t>Child maltreatment and intimate partner violence</w:t>
      </w:r>
      <w:r w:rsidRPr="00C60426">
        <w:rPr>
          <w:rFonts w:ascii="Times New Roman" w:hAnsi="Times New Roman"/>
          <w:szCs w:val="24"/>
          <w:u w:val="single"/>
        </w:rPr>
        <w:t>.</w:t>
      </w:r>
      <w:r w:rsidRPr="00C60426">
        <w:rPr>
          <w:rFonts w:ascii="Times New Roman" w:hAnsi="Times New Roman"/>
          <w:szCs w:val="24"/>
        </w:rPr>
        <w:t xml:space="preserve">  Invited </w:t>
      </w:r>
    </w:p>
    <w:p w14:paraId="4EF17B55"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address presented for the Jefferson County, Missouri Family Court Conference.</w:t>
      </w:r>
    </w:p>
    <w:p w14:paraId="2115589A" w14:textId="77777777" w:rsidR="0042638C" w:rsidRPr="00C60426" w:rsidRDefault="0042638C" w:rsidP="0042638C">
      <w:pPr>
        <w:ind w:firstLine="720"/>
        <w:rPr>
          <w:rFonts w:ascii="Times New Roman" w:hAnsi="Times New Roman"/>
          <w:szCs w:val="24"/>
        </w:rPr>
      </w:pPr>
    </w:p>
    <w:p w14:paraId="4AF4D4ED"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(2001, December).  Expert witness commentator in:  </w:t>
      </w:r>
      <w:r w:rsidRPr="00C60426">
        <w:rPr>
          <w:rFonts w:ascii="Times New Roman" w:hAnsi="Times New Roman"/>
          <w:i/>
          <w:szCs w:val="24"/>
        </w:rPr>
        <w:t xml:space="preserve">The relevance of domestic </w:t>
      </w:r>
    </w:p>
    <w:p w14:paraId="2D995ECB" w14:textId="77777777" w:rsidR="0042638C" w:rsidRPr="00C60426" w:rsidRDefault="0042638C">
      <w:pPr>
        <w:ind w:left="720"/>
        <w:rPr>
          <w:rFonts w:ascii="Times New Roman" w:hAnsi="Times New Roman"/>
          <w:szCs w:val="24"/>
        </w:rPr>
      </w:pPr>
      <w:r w:rsidRPr="00C60426">
        <w:rPr>
          <w:rFonts w:ascii="Times New Roman" w:hAnsi="Times New Roman"/>
          <w:i/>
          <w:szCs w:val="24"/>
        </w:rPr>
        <w:t>violence in the courtroom: Expert testimony in a duress case-Mock Trial</w:t>
      </w:r>
      <w:r w:rsidRPr="00C60426">
        <w:rPr>
          <w:rFonts w:ascii="Times New Roman" w:hAnsi="Times New Roman"/>
          <w:szCs w:val="24"/>
        </w:rPr>
        <w:t xml:space="preserve">.  Co-sponsored by the American Bar Association Commission on Domestic Violence and Criminal Justice Section and the International Society for Traumatic Stress Studies.  New Orleans, LA. </w:t>
      </w:r>
    </w:p>
    <w:p w14:paraId="6FD64B4A" w14:textId="77777777" w:rsidR="0042638C" w:rsidRPr="00C60426" w:rsidRDefault="0042638C">
      <w:pPr>
        <w:rPr>
          <w:rFonts w:ascii="Times New Roman" w:hAnsi="Times New Roman"/>
          <w:szCs w:val="24"/>
        </w:rPr>
      </w:pPr>
      <w:r w:rsidRPr="00C60426">
        <w:rPr>
          <w:rFonts w:ascii="Times New Roman" w:hAnsi="Times New Roman"/>
          <w:szCs w:val="24"/>
        </w:rPr>
        <w:tab/>
      </w:r>
    </w:p>
    <w:p w14:paraId="0B1342E8"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(2001,May). </w:t>
      </w:r>
      <w:r w:rsidRPr="00C60426">
        <w:rPr>
          <w:rFonts w:ascii="Times New Roman" w:hAnsi="Times New Roman"/>
          <w:i/>
          <w:szCs w:val="24"/>
        </w:rPr>
        <w:t>The intersection of stalking and intimate partner abuse.</w:t>
      </w:r>
      <w:r w:rsidRPr="00C60426">
        <w:rPr>
          <w:rFonts w:ascii="Times New Roman" w:hAnsi="Times New Roman"/>
          <w:szCs w:val="24"/>
        </w:rPr>
        <w:t xml:space="preserve">  The first </w:t>
      </w:r>
    </w:p>
    <w:p w14:paraId="7CFA7CD8" w14:textId="77777777" w:rsidR="0042638C" w:rsidRPr="00C60426" w:rsidRDefault="0042638C">
      <w:pPr>
        <w:ind w:firstLine="720"/>
        <w:rPr>
          <w:rFonts w:ascii="Times New Roman" w:hAnsi="Times New Roman"/>
          <w:szCs w:val="24"/>
        </w:rPr>
      </w:pPr>
      <w:r w:rsidRPr="00C60426">
        <w:rPr>
          <w:rFonts w:ascii="Times New Roman" w:hAnsi="Times New Roman"/>
          <w:szCs w:val="24"/>
        </w:rPr>
        <w:t xml:space="preserve">research conference on stalking.  Rutgers University, New Brunswick, NJ.  </w:t>
      </w:r>
    </w:p>
    <w:p w14:paraId="30945E02" w14:textId="77777777" w:rsidR="0042638C" w:rsidRPr="00C60426" w:rsidRDefault="0042638C">
      <w:pPr>
        <w:rPr>
          <w:rFonts w:ascii="Times New Roman" w:hAnsi="Times New Roman"/>
          <w:szCs w:val="24"/>
          <w:u w:val="single"/>
        </w:rPr>
      </w:pPr>
    </w:p>
    <w:p w14:paraId="46E75029"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(2001, January).  </w:t>
      </w:r>
      <w:r w:rsidRPr="00C60426">
        <w:rPr>
          <w:rFonts w:ascii="Times New Roman" w:hAnsi="Times New Roman"/>
          <w:i/>
          <w:szCs w:val="24"/>
        </w:rPr>
        <w:t xml:space="preserve">Expert witness testimony: Consideration of domestic violence </w:t>
      </w:r>
    </w:p>
    <w:p w14:paraId="32FB2224" w14:textId="77777777" w:rsidR="0042638C" w:rsidRPr="00C60426" w:rsidRDefault="0042638C">
      <w:pPr>
        <w:ind w:left="720"/>
        <w:rPr>
          <w:rFonts w:ascii="Times New Roman" w:hAnsi="Times New Roman"/>
          <w:szCs w:val="24"/>
        </w:rPr>
      </w:pPr>
      <w:r w:rsidRPr="00C60426">
        <w:rPr>
          <w:rFonts w:ascii="Times New Roman" w:hAnsi="Times New Roman"/>
          <w:i/>
          <w:szCs w:val="24"/>
        </w:rPr>
        <w:t>in child custody determinations.</w:t>
      </w:r>
      <w:r w:rsidRPr="00C60426">
        <w:rPr>
          <w:rFonts w:ascii="Times New Roman" w:hAnsi="Times New Roman"/>
          <w:szCs w:val="24"/>
        </w:rPr>
        <w:t xml:space="preserve">  Legal services training sponsored by the Missouri Coalition Against Domestic Violence.</w:t>
      </w:r>
    </w:p>
    <w:p w14:paraId="67599279" w14:textId="77777777" w:rsidR="0042638C" w:rsidRPr="00C60426" w:rsidRDefault="0042638C">
      <w:pPr>
        <w:rPr>
          <w:rFonts w:ascii="Times New Roman" w:hAnsi="Times New Roman"/>
          <w:szCs w:val="24"/>
        </w:rPr>
      </w:pPr>
      <w:r w:rsidRPr="00C60426">
        <w:rPr>
          <w:rFonts w:ascii="Times New Roman" w:hAnsi="Times New Roman"/>
          <w:szCs w:val="24"/>
        </w:rPr>
        <w:tab/>
      </w:r>
    </w:p>
    <w:p w14:paraId="72550C2A" w14:textId="55608F11" w:rsidR="0042638C" w:rsidRPr="00C60426" w:rsidRDefault="0042638C">
      <w:pPr>
        <w:rPr>
          <w:rFonts w:ascii="Times New Roman" w:hAnsi="Times New Roman"/>
          <w:i/>
          <w:szCs w:val="24"/>
        </w:rPr>
      </w:pPr>
      <w:r w:rsidRPr="00C60426">
        <w:rPr>
          <w:rFonts w:ascii="Times New Roman" w:hAnsi="Times New Roman"/>
          <w:szCs w:val="24"/>
        </w:rPr>
        <w:t xml:space="preserve">Mechanic, M.B. (2001, January). </w:t>
      </w:r>
      <w:r w:rsidRPr="00C60426">
        <w:rPr>
          <w:rFonts w:ascii="Times New Roman" w:hAnsi="Times New Roman"/>
          <w:i/>
          <w:szCs w:val="24"/>
        </w:rPr>
        <w:t>Domestic violence and</w:t>
      </w:r>
      <w:r w:rsidR="009501B7">
        <w:rPr>
          <w:rFonts w:ascii="Times New Roman" w:hAnsi="Times New Roman"/>
          <w:i/>
          <w:szCs w:val="24"/>
        </w:rPr>
        <w:t xml:space="preserve"> c</w:t>
      </w:r>
      <w:r w:rsidRPr="00C60426">
        <w:rPr>
          <w:rFonts w:ascii="Times New Roman" w:hAnsi="Times New Roman"/>
          <w:i/>
          <w:szCs w:val="24"/>
        </w:rPr>
        <w:t xml:space="preserve">hild maltreatment: Legal and </w:t>
      </w:r>
    </w:p>
    <w:p w14:paraId="43C089CA" w14:textId="5A1E0B18" w:rsidR="0042638C" w:rsidRPr="00C60426" w:rsidRDefault="009501B7">
      <w:pPr>
        <w:ind w:left="720"/>
        <w:rPr>
          <w:rFonts w:ascii="Times New Roman" w:hAnsi="Times New Roman"/>
          <w:szCs w:val="24"/>
          <w:u w:val="single"/>
        </w:rPr>
      </w:pPr>
      <w:r>
        <w:rPr>
          <w:rFonts w:ascii="Times New Roman" w:hAnsi="Times New Roman"/>
          <w:i/>
          <w:szCs w:val="24"/>
        </w:rPr>
        <w:t>p</w:t>
      </w:r>
      <w:r w:rsidR="0042638C" w:rsidRPr="00C60426">
        <w:rPr>
          <w:rFonts w:ascii="Times New Roman" w:hAnsi="Times New Roman"/>
          <w:i/>
          <w:szCs w:val="24"/>
        </w:rPr>
        <w:t xml:space="preserve">sychological </w:t>
      </w:r>
      <w:r>
        <w:rPr>
          <w:rFonts w:ascii="Times New Roman" w:hAnsi="Times New Roman"/>
          <w:i/>
          <w:szCs w:val="24"/>
        </w:rPr>
        <w:t>i</w:t>
      </w:r>
      <w:r w:rsidR="0042638C" w:rsidRPr="00C60426">
        <w:rPr>
          <w:rFonts w:ascii="Times New Roman" w:hAnsi="Times New Roman"/>
          <w:i/>
          <w:szCs w:val="24"/>
        </w:rPr>
        <w:t>ntersection.</w:t>
      </w:r>
      <w:r w:rsidR="0042638C" w:rsidRPr="00C60426">
        <w:rPr>
          <w:rFonts w:ascii="Times New Roman" w:hAnsi="Times New Roman"/>
          <w:szCs w:val="24"/>
        </w:rPr>
        <w:t xml:space="preserve">  Presentation for the St. Louis Family Court Guardian Ad Litem Training.</w:t>
      </w:r>
    </w:p>
    <w:p w14:paraId="4C72DED4" w14:textId="77777777" w:rsidR="0042638C" w:rsidRPr="00C60426" w:rsidRDefault="0042638C">
      <w:pPr>
        <w:rPr>
          <w:rFonts w:ascii="Times New Roman" w:hAnsi="Times New Roman"/>
          <w:szCs w:val="24"/>
          <w:u w:val="single"/>
        </w:rPr>
      </w:pPr>
    </w:p>
    <w:p w14:paraId="6DDB39B0" w14:textId="06080943" w:rsidR="0042638C" w:rsidRPr="00C60426" w:rsidRDefault="0042638C">
      <w:pPr>
        <w:rPr>
          <w:rFonts w:ascii="Times New Roman" w:hAnsi="Times New Roman"/>
          <w:i/>
          <w:szCs w:val="24"/>
        </w:rPr>
      </w:pPr>
      <w:r w:rsidRPr="00C60426">
        <w:rPr>
          <w:rFonts w:ascii="Times New Roman" w:hAnsi="Times New Roman"/>
          <w:szCs w:val="24"/>
        </w:rPr>
        <w:t xml:space="preserve">Mechanic, M.B. (2000, October). </w:t>
      </w:r>
      <w:r w:rsidRPr="00C60426">
        <w:rPr>
          <w:rFonts w:ascii="Times New Roman" w:hAnsi="Times New Roman"/>
          <w:i/>
          <w:szCs w:val="24"/>
        </w:rPr>
        <w:t xml:space="preserve">Preliminary findings from </w:t>
      </w:r>
      <w:proofErr w:type="gramStart"/>
      <w:r w:rsidRPr="00C60426">
        <w:rPr>
          <w:rFonts w:ascii="Times New Roman" w:hAnsi="Times New Roman"/>
          <w:i/>
          <w:szCs w:val="24"/>
        </w:rPr>
        <w:t>an</w:t>
      </w:r>
      <w:proofErr w:type="gramEnd"/>
      <w:r w:rsidRPr="00C60426">
        <w:rPr>
          <w:rFonts w:ascii="Times New Roman" w:hAnsi="Times New Roman"/>
          <w:i/>
          <w:szCs w:val="24"/>
        </w:rPr>
        <w:t xml:space="preserve"> NIMH study of 350 </w:t>
      </w:r>
      <w:r w:rsidR="009501B7">
        <w:rPr>
          <w:rFonts w:ascii="Times New Roman" w:hAnsi="Times New Roman"/>
          <w:i/>
          <w:szCs w:val="24"/>
        </w:rPr>
        <w:t>b</w:t>
      </w:r>
      <w:r w:rsidRPr="00C60426">
        <w:rPr>
          <w:rFonts w:ascii="Times New Roman" w:hAnsi="Times New Roman"/>
          <w:i/>
          <w:szCs w:val="24"/>
        </w:rPr>
        <w:t xml:space="preserve">attered </w:t>
      </w:r>
    </w:p>
    <w:p w14:paraId="0E410A81" w14:textId="359050AA" w:rsidR="0042638C" w:rsidRPr="00C60426" w:rsidRDefault="009501B7">
      <w:pPr>
        <w:ind w:left="720"/>
        <w:rPr>
          <w:rFonts w:ascii="Times New Roman" w:hAnsi="Times New Roman"/>
          <w:szCs w:val="24"/>
        </w:rPr>
      </w:pPr>
      <w:r>
        <w:rPr>
          <w:rFonts w:ascii="Times New Roman" w:hAnsi="Times New Roman"/>
          <w:i/>
          <w:szCs w:val="24"/>
        </w:rPr>
        <w:t>w</w:t>
      </w:r>
      <w:r w:rsidR="0042638C" w:rsidRPr="00C60426">
        <w:rPr>
          <w:rFonts w:ascii="Times New Roman" w:hAnsi="Times New Roman"/>
          <w:i/>
          <w:szCs w:val="24"/>
        </w:rPr>
        <w:t>omen.</w:t>
      </w:r>
      <w:r w:rsidR="0042638C" w:rsidRPr="00C60426">
        <w:rPr>
          <w:rFonts w:ascii="Times New Roman" w:hAnsi="Times New Roman"/>
          <w:szCs w:val="24"/>
        </w:rPr>
        <w:t xml:space="preserve">  Colloquium presented at the Center for Trauma Recovery, University of Missouri-St. Louis.</w:t>
      </w:r>
    </w:p>
    <w:p w14:paraId="703CAA30" w14:textId="77777777" w:rsidR="0042638C" w:rsidRPr="00C60426" w:rsidRDefault="0042638C">
      <w:pPr>
        <w:ind w:firstLine="720"/>
        <w:rPr>
          <w:rFonts w:ascii="Times New Roman" w:hAnsi="Times New Roman"/>
          <w:szCs w:val="24"/>
        </w:rPr>
      </w:pPr>
      <w:r w:rsidRPr="00C60426">
        <w:rPr>
          <w:rFonts w:ascii="Times New Roman" w:hAnsi="Times New Roman"/>
          <w:szCs w:val="24"/>
        </w:rPr>
        <w:tab/>
      </w:r>
    </w:p>
    <w:p w14:paraId="6259DD89"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(2000,May). </w:t>
      </w:r>
      <w:r w:rsidRPr="00C60426">
        <w:rPr>
          <w:rFonts w:ascii="Times New Roman" w:hAnsi="Times New Roman"/>
          <w:i/>
          <w:szCs w:val="24"/>
        </w:rPr>
        <w:t xml:space="preserve">The intersection between child maltreatment and domestic </w:t>
      </w:r>
    </w:p>
    <w:p w14:paraId="2C94B267" w14:textId="77777777" w:rsidR="0042638C" w:rsidRPr="00C60426" w:rsidRDefault="0042638C">
      <w:pPr>
        <w:ind w:left="720"/>
        <w:rPr>
          <w:rFonts w:ascii="Times New Roman" w:hAnsi="Times New Roman"/>
          <w:szCs w:val="24"/>
        </w:rPr>
      </w:pPr>
      <w:r w:rsidRPr="00C60426">
        <w:rPr>
          <w:rFonts w:ascii="Times New Roman" w:hAnsi="Times New Roman"/>
          <w:i/>
          <w:szCs w:val="24"/>
        </w:rPr>
        <w:t xml:space="preserve">violence.  </w:t>
      </w:r>
      <w:r w:rsidRPr="00C60426">
        <w:rPr>
          <w:rFonts w:ascii="Times New Roman" w:hAnsi="Times New Roman"/>
          <w:szCs w:val="24"/>
        </w:rPr>
        <w:t>Presentation for the Annual Jefferson County Family Violence Council Training.</w:t>
      </w:r>
    </w:p>
    <w:p w14:paraId="5F8CE6E4" w14:textId="77777777" w:rsidR="0042638C" w:rsidRPr="00C60426" w:rsidRDefault="0042638C">
      <w:pPr>
        <w:pStyle w:val="Footer"/>
        <w:tabs>
          <w:tab w:val="clear" w:pos="4320"/>
          <w:tab w:val="clear" w:pos="8640"/>
        </w:tabs>
        <w:rPr>
          <w:rFonts w:ascii="Times New Roman" w:hAnsi="Times New Roman"/>
          <w:szCs w:val="24"/>
        </w:rPr>
      </w:pPr>
    </w:p>
    <w:p w14:paraId="3B82B1FD"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(2000,May). </w:t>
      </w:r>
      <w:r w:rsidRPr="00C60426">
        <w:rPr>
          <w:rFonts w:ascii="Times New Roman" w:hAnsi="Times New Roman"/>
          <w:i/>
          <w:szCs w:val="24"/>
        </w:rPr>
        <w:t xml:space="preserve">Working effectively with expert witnesses in domestic violence </w:t>
      </w:r>
    </w:p>
    <w:p w14:paraId="1FF305BD" w14:textId="77777777" w:rsidR="0042638C" w:rsidRPr="00C60426" w:rsidRDefault="0042638C">
      <w:pPr>
        <w:ind w:left="720"/>
        <w:rPr>
          <w:rFonts w:ascii="Times New Roman" w:hAnsi="Times New Roman"/>
          <w:szCs w:val="24"/>
        </w:rPr>
      </w:pPr>
      <w:r w:rsidRPr="00C60426">
        <w:rPr>
          <w:rFonts w:ascii="Times New Roman" w:hAnsi="Times New Roman"/>
          <w:i/>
          <w:szCs w:val="24"/>
        </w:rPr>
        <w:t>cases</w:t>
      </w:r>
      <w:r w:rsidRPr="00C60426">
        <w:rPr>
          <w:rFonts w:ascii="Times New Roman" w:hAnsi="Times New Roman"/>
          <w:szCs w:val="24"/>
        </w:rPr>
        <w:t>. Workshop presented at the Illinois Coalition Against Domestic Violence Annual Legal Conference.</w:t>
      </w:r>
    </w:p>
    <w:p w14:paraId="492FDA6F" w14:textId="77777777" w:rsidR="0042638C" w:rsidRPr="00C60426" w:rsidRDefault="0042638C">
      <w:pPr>
        <w:rPr>
          <w:rFonts w:ascii="Times New Roman" w:hAnsi="Times New Roman"/>
          <w:szCs w:val="24"/>
        </w:rPr>
      </w:pPr>
      <w:r w:rsidRPr="00C60426">
        <w:rPr>
          <w:rFonts w:ascii="Times New Roman" w:hAnsi="Times New Roman"/>
          <w:szCs w:val="24"/>
        </w:rPr>
        <w:tab/>
      </w:r>
    </w:p>
    <w:p w14:paraId="4BDBA5B2"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(2000,April ).  </w:t>
      </w:r>
      <w:r w:rsidRPr="00C60426">
        <w:rPr>
          <w:rFonts w:ascii="Times New Roman" w:hAnsi="Times New Roman"/>
          <w:i/>
          <w:szCs w:val="24"/>
        </w:rPr>
        <w:t>Secondary trauma associated with representing battered women.</w:t>
      </w:r>
      <w:r w:rsidRPr="00C60426">
        <w:rPr>
          <w:rFonts w:ascii="Times New Roman" w:hAnsi="Times New Roman"/>
          <w:szCs w:val="24"/>
        </w:rPr>
        <w:t xml:space="preserve">  </w:t>
      </w:r>
    </w:p>
    <w:p w14:paraId="4470818B" w14:textId="77777777" w:rsidR="0042638C" w:rsidRPr="00C60426" w:rsidRDefault="0042638C">
      <w:pPr>
        <w:ind w:firstLine="720"/>
        <w:rPr>
          <w:rFonts w:ascii="Times New Roman" w:hAnsi="Times New Roman"/>
          <w:szCs w:val="24"/>
        </w:rPr>
      </w:pPr>
      <w:r w:rsidRPr="00C60426">
        <w:rPr>
          <w:rFonts w:ascii="Times New Roman" w:hAnsi="Times New Roman"/>
          <w:szCs w:val="24"/>
        </w:rPr>
        <w:t>Workshop presented at Legal Services of Eastern Missouri.</w:t>
      </w:r>
      <w:r w:rsidRPr="00C60426">
        <w:rPr>
          <w:rFonts w:ascii="Times New Roman" w:hAnsi="Times New Roman"/>
          <w:szCs w:val="24"/>
        </w:rPr>
        <w:tab/>
      </w:r>
    </w:p>
    <w:p w14:paraId="2B269035" w14:textId="77777777" w:rsidR="0042638C" w:rsidRPr="00C60426" w:rsidRDefault="0042638C">
      <w:pPr>
        <w:pStyle w:val="Footer"/>
        <w:tabs>
          <w:tab w:val="clear" w:pos="4320"/>
          <w:tab w:val="clear" w:pos="8640"/>
        </w:tabs>
        <w:rPr>
          <w:rFonts w:ascii="Times New Roman" w:hAnsi="Times New Roman"/>
          <w:szCs w:val="24"/>
        </w:rPr>
      </w:pPr>
      <w:r w:rsidRPr="00C60426">
        <w:rPr>
          <w:rFonts w:ascii="Times New Roman" w:hAnsi="Times New Roman"/>
          <w:szCs w:val="24"/>
        </w:rPr>
        <w:tab/>
      </w:r>
    </w:p>
    <w:p w14:paraId="01770B83" w14:textId="77777777" w:rsidR="0042638C" w:rsidRPr="00C60426" w:rsidRDefault="0042638C">
      <w:pPr>
        <w:rPr>
          <w:rFonts w:ascii="Times New Roman" w:hAnsi="Times New Roman"/>
          <w:i/>
          <w:szCs w:val="24"/>
        </w:rPr>
      </w:pPr>
      <w:r w:rsidRPr="00C60426">
        <w:rPr>
          <w:rFonts w:ascii="Times New Roman" w:hAnsi="Times New Roman"/>
          <w:szCs w:val="24"/>
        </w:rPr>
        <w:t>Mechanic, M.B., &amp; Weaver, T.W. (2000,January</w:t>
      </w:r>
      <w:r w:rsidRPr="00C60426">
        <w:rPr>
          <w:rFonts w:ascii="Times New Roman" w:hAnsi="Times New Roman"/>
          <w:i/>
          <w:szCs w:val="24"/>
        </w:rPr>
        <w:t xml:space="preserve">).  Domestic violence: The relationship to child </w:t>
      </w:r>
    </w:p>
    <w:p w14:paraId="4F01544A" w14:textId="77777777" w:rsidR="0042638C" w:rsidRPr="00C60426" w:rsidRDefault="0042638C">
      <w:pPr>
        <w:ind w:left="720"/>
        <w:rPr>
          <w:rFonts w:ascii="Times New Roman" w:hAnsi="Times New Roman"/>
          <w:szCs w:val="24"/>
        </w:rPr>
      </w:pPr>
      <w:r w:rsidRPr="00C60426">
        <w:rPr>
          <w:rFonts w:ascii="Times New Roman" w:hAnsi="Times New Roman"/>
          <w:i/>
          <w:szCs w:val="24"/>
        </w:rPr>
        <w:t>abuse and neglect.</w:t>
      </w:r>
      <w:r w:rsidRPr="00C60426">
        <w:rPr>
          <w:rFonts w:ascii="Times New Roman" w:hAnsi="Times New Roman"/>
          <w:szCs w:val="24"/>
        </w:rPr>
        <w:t xml:space="preserve"> Presentation for the 22nd Judicial Circuit (City of St. Louis) Court Improvement Project. </w:t>
      </w:r>
      <w:r w:rsidRPr="00C60426">
        <w:rPr>
          <w:rFonts w:ascii="Times New Roman" w:hAnsi="Times New Roman"/>
          <w:szCs w:val="24"/>
        </w:rPr>
        <w:tab/>
      </w:r>
    </w:p>
    <w:p w14:paraId="010B8177" w14:textId="77777777" w:rsidR="0042638C" w:rsidRPr="00C60426" w:rsidRDefault="0042638C">
      <w:pPr>
        <w:rPr>
          <w:rFonts w:ascii="Times New Roman" w:hAnsi="Times New Roman"/>
          <w:szCs w:val="24"/>
        </w:rPr>
      </w:pPr>
      <w:r w:rsidRPr="00C60426">
        <w:rPr>
          <w:rFonts w:ascii="Times New Roman" w:hAnsi="Times New Roman"/>
          <w:szCs w:val="24"/>
        </w:rPr>
        <w:tab/>
      </w:r>
    </w:p>
    <w:p w14:paraId="3172645C"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(1999,January). </w:t>
      </w:r>
      <w:r w:rsidRPr="00C60426">
        <w:rPr>
          <w:rFonts w:ascii="Times New Roman" w:hAnsi="Times New Roman"/>
          <w:i/>
          <w:szCs w:val="24"/>
        </w:rPr>
        <w:t xml:space="preserve">Vicarious traumatization: Impact of trauma work on trauma </w:t>
      </w:r>
    </w:p>
    <w:p w14:paraId="0C80E4C2" w14:textId="77777777" w:rsidR="0042638C" w:rsidRPr="00C60426" w:rsidRDefault="0042638C">
      <w:pPr>
        <w:ind w:left="720"/>
        <w:rPr>
          <w:rFonts w:ascii="Times New Roman" w:hAnsi="Times New Roman"/>
          <w:szCs w:val="24"/>
        </w:rPr>
      </w:pPr>
      <w:r w:rsidRPr="00C60426">
        <w:rPr>
          <w:rFonts w:ascii="Times New Roman" w:hAnsi="Times New Roman"/>
          <w:i/>
          <w:szCs w:val="24"/>
        </w:rPr>
        <w:t>workers: Part 2.</w:t>
      </w:r>
      <w:r w:rsidRPr="00C60426">
        <w:rPr>
          <w:rFonts w:ascii="Times New Roman" w:hAnsi="Times New Roman"/>
          <w:szCs w:val="24"/>
        </w:rPr>
        <w:t xml:space="preserve">   Workshop presented for the staff at the Kathy J. Weinman Shelter for Battered Women, </w:t>
      </w:r>
      <w:proofErr w:type="gramStart"/>
      <w:r w:rsidRPr="00C60426">
        <w:rPr>
          <w:rFonts w:ascii="Times New Roman" w:hAnsi="Times New Roman"/>
          <w:szCs w:val="24"/>
        </w:rPr>
        <w:t>St..</w:t>
      </w:r>
      <w:proofErr w:type="gramEnd"/>
      <w:r w:rsidRPr="00C60426">
        <w:rPr>
          <w:rFonts w:ascii="Times New Roman" w:hAnsi="Times New Roman"/>
          <w:szCs w:val="24"/>
        </w:rPr>
        <w:t xml:space="preserve"> Louis, MO.</w:t>
      </w:r>
      <w:r w:rsidRPr="00C60426">
        <w:rPr>
          <w:rFonts w:ascii="Times New Roman" w:hAnsi="Times New Roman"/>
          <w:szCs w:val="24"/>
        </w:rPr>
        <w:tab/>
      </w:r>
    </w:p>
    <w:p w14:paraId="47D4A275" w14:textId="77777777" w:rsidR="0042638C" w:rsidRPr="00C60426" w:rsidRDefault="0042638C">
      <w:pPr>
        <w:rPr>
          <w:rFonts w:ascii="Times New Roman" w:hAnsi="Times New Roman"/>
          <w:szCs w:val="24"/>
        </w:rPr>
      </w:pPr>
    </w:p>
    <w:p w14:paraId="436938A2"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(1998,December). </w:t>
      </w:r>
      <w:r w:rsidRPr="00C60426">
        <w:rPr>
          <w:rFonts w:ascii="Times New Roman" w:hAnsi="Times New Roman"/>
          <w:i/>
          <w:szCs w:val="24"/>
        </w:rPr>
        <w:t xml:space="preserve">Vicarious traumatization: Impact of trauma work on trauma </w:t>
      </w:r>
    </w:p>
    <w:p w14:paraId="36AE8401" w14:textId="77777777" w:rsidR="0042638C" w:rsidRPr="00C60426" w:rsidRDefault="0042638C" w:rsidP="0042638C">
      <w:pPr>
        <w:ind w:left="720"/>
        <w:rPr>
          <w:rFonts w:ascii="Times New Roman" w:hAnsi="Times New Roman"/>
          <w:szCs w:val="24"/>
        </w:rPr>
      </w:pPr>
      <w:r w:rsidRPr="00C60426">
        <w:rPr>
          <w:rFonts w:ascii="Times New Roman" w:hAnsi="Times New Roman"/>
          <w:i/>
          <w:szCs w:val="24"/>
        </w:rPr>
        <w:lastRenderedPageBreak/>
        <w:t xml:space="preserve">workers: Part I. </w:t>
      </w:r>
      <w:r w:rsidRPr="00C60426">
        <w:rPr>
          <w:rFonts w:ascii="Times New Roman" w:hAnsi="Times New Roman"/>
          <w:szCs w:val="24"/>
        </w:rPr>
        <w:t xml:space="preserve">  Workshop presented for the staff at the Kathy J. Weinman Shelter for Battered Women, </w:t>
      </w:r>
      <w:proofErr w:type="gramStart"/>
      <w:r w:rsidRPr="00C60426">
        <w:rPr>
          <w:rFonts w:ascii="Times New Roman" w:hAnsi="Times New Roman"/>
          <w:szCs w:val="24"/>
        </w:rPr>
        <w:t>St..</w:t>
      </w:r>
      <w:proofErr w:type="gramEnd"/>
      <w:r w:rsidRPr="00C60426">
        <w:rPr>
          <w:rFonts w:ascii="Times New Roman" w:hAnsi="Times New Roman"/>
          <w:szCs w:val="24"/>
        </w:rPr>
        <w:t xml:space="preserve"> Louis, MO.</w:t>
      </w:r>
      <w:r w:rsidRPr="00C60426">
        <w:rPr>
          <w:rFonts w:ascii="Times New Roman" w:hAnsi="Times New Roman"/>
          <w:szCs w:val="24"/>
        </w:rPr>
        <w:tab/>
      </w:r>
    </w:p>
    <w:p w14:paraId="600AFC71" w14:textId="77777777" w:rsidR="0042638C" w:rsidRPr="00C60426" w:rsidRDefault="0042638C">
      <w:pPr>
        <w:rPr>
          <w:rFonts w:ascii="Times New Roman" w:hAnsi="Times New Roman"/>
          <w:szCs w:val="24"/>
        </w:rPr>
      </w:pPr>
    </w:p>
    <w:p w14:paraId="20837257"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(1998,October).  </w:t>
      </w:r>
      <w:r w:rsidRPr="00C60426">
        <w:rPr>
          <w:rFonts w:ascii="Times New Roman" w:hAnsi="Times New Roman"/>
          <w:szCs w:val="24"/>
          <w:u w:val="single"/>
        </w:rPr>
        <w:t>S</w:t>
      </w:r>
      <w:r w:rsidRPr="00C60426">
        <w:rPr>
          <w:rFonts w:ascii="Times New Roman" w:hAnsi="Times New Roman"/>
          <w:i/>
          <w:szCs w:val="24"/>
        </w:rPr>
        <w:t>pousal  abuse and workplace violence.</w:t>
      </w:r>
      <w:r w:rsidRPr="00C60426">
        <w:rPr>
          <w:rFonts w:ascii="Times New Roman" w:hAnsi="Times New Roman"/>
          <w:szCs w:val="24"/>
        </w:rPr>
        <w:t xml:space="preserve">  Invited presentation </w:t>
      </w:r>
    </w:p>
    <w:p w14:paraId="6DC62DAC" w14:textId="77777777" w:rsidR="0042638C" w:rsidRPr="00C60426" w:rsidRDefault="0042638C">
      <w:pPr>
        <w:ind w:left="720"/>
        <w:rPr>
          <w:rFonts w:ascii="Times New Roman" w:hAnsi="Times New Roman"/>
          <w:szCs w:val="24"/>
        </w:rPr>
      </w:pPr>
      <w:r w:rsidRPr="00C60426">
        <w:rPr>
          <w:rFonts w:ascii="Times New Roman" w:hAnsi="Times New Roman"/>
          <w:szCs w:val="24"/>
        </w:rPr>
        <w:t>for the mid-year educational conference of the American College of Legal Medicine.  St. Louis, MO.</w:t>
      </w:r>
    </w:p>
    <w:p w14:paraId="66D316EB" w14:textId="77777777" w:rsidR="0042638C" w:rsidRPr="00C60426" w:rsidRDefault="0042638C">
      <w:pPr>
        <w:rPr>
          <w:rFonts w:ascii="Times New Roman" w:hAnsi="Times New Roman"/>
          <w:szCs w:val="24"/>
        </w:rPr>
      </w:pPr>
      <w:r w:rsidRPr="00C60426">
        <w:rPr>
          <w:rFonts w:ascii="Times New Roman" w:hAnsi="Times New Roman"/>
          <w:szCs w:val="24"/>
        </w:rPr>
        <w:tab/>
      </w:r>
    </w:p>
    <w:p w14:paraId="4B2323E4"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(1997, November).  </w:t>
      </w:r>
      <w:r w:rsidRPr="00C60426">
        <w:rPr>
          <w:rFonts w:ascii="Times New Roman" w:hAnsi="Times New Roman"/>
          <w:i/>
          <w:szCs w:val="24"/>
        </w:rPr>
        <w:t xml:space="preserve">Acquaintance rape: Developing awareness and decreasing </w:t>
      </w:r>
    </w:p>
    <w:p w14:paraId="1E24B899" w14:textId="77777777" w:rsidR="0042638C" w:rsidRPr="00C60426" w:rsidRDefault="0042638C">
      <w:pPr>
        <w:ind w:left="720"/>
        <w:rPr>
          <w:rFonts w:ascii="Times New Roman" w:hAnsi="Times New Roman"/>
          <w:szCs w:val="24"/>
        </w:rPr>
      </w:pPr>
      <w:r w:rsidRPr="00C60426">
        <w:rPr>
          <w:rFonts w:ascii="Times New Roman" w:hAnsi="Times New Roman"/>
          <w:i/>
          <w:szCs w:val="24"/>
        </w:rPr>
        <w:t>risk.</w:t>
      </w:r>
      <w:r w:rsidRPr="00C60426">
        <w:rPr>
          <w:rFonts w:ascii="Times New Roman" w:hAnsi="Times New Roman"/>
          <w:szCs w:val="24"/>
        </w:rPr>
        <w:t xml:space="preserve">  Invited presentation for COPS series sponsored by the University of Missouri Police Department.</w:t>
      </w:r>
    </w:p>
    <w:p w14:paraId="01CA8619" w14:textId="77777777" w:rsidR="0042638C" w:rsidRPr="00C60426" w:rsidRDefault="0042638C">
      <w:pPr>
        <w:rPr>
          <w:rFonts w:ascii="Times New Roman" w:hAnsi="Times New Roman"/>
          <w:szCs w:val="24"/>
        </w:rPr>
      </w:pPr>
    </w:p>
    <w:p w14:paraId="51872F9E"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(1997, November). </w:t>
      </w:r>
      <w:r w:rsidRPr="00C60426">
        <w:rPr>
          <w:rFonts w:ascii="Times New Roman" w:hAnsi="Times New Roman"/>
          <w:i/>
          <w:szCs w:val="24"/>
        </w:rPr>
        <w:t>Criminal forensic assessment</w:t>
      </w:r>
      <w:r w:rsidRPr="00C60426">
        <w:rPr>
          <w:rFonts w:ascii="Times New Roman" w:hAnsi="Times New Roman"/>
          <w:szCs w:val="24"/>
        </w:rPr>
        <w:t xml:space="preserve">. Colloquium presented for the </w:t>
      </w:r>
    </w:p>
    <w:p w14:paraId="4A3AA5A1" w14:textId="77777777" w:rsidR="0042638C" w:rsidRPr="00C60426" w:rsidRDefault="0042638C">
      <w:pPr>
        <w:ind w:firstLine="720"/>
        <w:rPr>
          <w:rFonts w:ascii="Times New Roman" w:hAnsi="Times New Roman"/>
          <w:szCs w:val="24"/>
        </w:rPr>
      </w:pPr>
      <w:r w:rsidRPr="00C60426">
        <w:rPr>
          <w:rFonts w:ascii="Times New Roman" w:hAnsi="Times New Roman"/>
          <w:szCs w:val="24"/>
        </w:rPr>
        <w:t xml:space="preserve">University of Missouri-St. Louis Clerkship Seminar Series.  </w:t>
      </w:r>
    </w:p>
    <w:p w14:paraId="46F0EB2D" w14:textId="77777777" w:rsidR="0042638C" w:rsidRPr="00C60426" w:rsidRDefault="0042638C">
      <w:pPr>
        <w:rPr>
          <w:rFonts w:ascii="Times New Roman" w:hAnsi="Times New Roman"/>
          <w:szCs w:val="24"/>
        </w:rPr>
      </w:pPr>
    </w:p>
    <w:p w14:paraId="237B0773"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(1997, November).  </w:t>
      </w:r>
      <w:r w:rsidRPr="00C60426">
        <w:rPr>
          <w:rFonts w:ascii="Times New Roman" w:hAnsi="Times New Roman"/>
          <w:i/>
          <w:szCs w:val="24"/>
        </w:rPr>
        <w:t xml:space="preserve">Forensic psychological assessment: On being a </w:t>
      </w:r>
    </w:p>
    <w:p w14:paraId="41D9820C" w14:textId="77777777" w:rsidR="0042638C" w:rsidRPr="00C60426" w:rsidRDefault="0042638C">
      <w:pPr>
        <w:ind w:left="720"/>
        <w:rPr>
          <w:rFonts w:ascii="Times New Roman" w:hAnsi="Times New Roman"/>
          <w:szCs w:val="24"/>
        </w:rPr>
      </w:pPr>
      <w:r w:rsidRPr="00C60426">
        <w:rPr>
          <w:rFonts w:ascii="Times New Roman" w:hAnsi="Times New Roman"/>
          <w:i/>
          <w:szCs w:val="24"/>
        </w:rPr>
        <w:t>psychological skeptic.</w:t>
      </w:r>
      <w:r w:rsidRPr="00C60426">
        <w:rPr>
          <w:rFonts w:ascii="Times New Roman" w:hAnsi="Times New Roman"/>
          <w:szCs w:val="24"/>
        </w:rPr>
        <w:t xml:space="preserve">  Colloquium presented at the University of Missouri-St. Louis, Department of Psychology Colloquium Series.</w:t>
      </w:r>
    </w:p>
    <w:p w14:paraId="505ED3D6" w14:textId="77777777" w:rsidR="0042638C" w:rsidRPr="00C60426" w:rsidRDefault="0042638C">
      <w:pPr>
        <w:rPr>
          <w:rFonts w:ascii="Times New Roman" w:hAnsi="Times New Roman"/>
          <w:szCs w:val="24"/>
        </w:rPr>
      </w:pPr>
      <w:r w:rsidRPr="00C60426">
        <w:rPr>
          <w:rFonts w:ascii="Times New Roman" w:hAnsi="Times New Roman"/>
          <w:szCs w:val="24"/>
        </w:rPr>
        <w:tab/>
      </w:r>
    </w:p>
    <w:p w14:paraId="60F18B89"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(1997, November).  </w:t>
      </w:r>
      <w:r w:rsidRPr="00C60426">
        <w:rPr>
          <w:rFonts w:ascii="Times New Roman" w:hAnsi="Times New Roman"/>
          <w:i/>
          <w:szCs w:val="24"/>
        </w:rPr>
        <w:t xml:space="preserve">Psychological sequelae of traumatic events: Part I. </w:t>
      </w:r>
    </w:p>
    <w:p w14:paraId="2D82FBF5" w14:textId="77777777" w:rsidR="0042638C" w:rsidRPr="00C60426" w:rsidRDefault="0042638C">
      <w:pPr>
        <w:ind w:left="720"/>
        <w:rPr>
          <w:rFonts w:ascii="Times New Roman" w:hAnsi="Times New Roman"/>
          <w:szCs w:val="24"/>
        </w:rPr>
      </w:pPr>
      <w:r w:rsidRPr="00C60426">
        <w:rPr>
          <w:rFonts w:ascii="Times New Roman" w:hAnsi="Times New Roman"/>
          <w:i/>
          <w:szCs w:val="24"/>
        </w:rPr>
        <w:t>Overview and conceptual frameworks</w:t>
      </w:r>
      <w:r w:rsidRPr="00C60426">
        <w:rPr>
          <w:rFonts w:ascii="Times New Roman" w:hAnsi="Times New Roman"/>
          <w:szCs w:val="24"/>
        </w:rPr>
        <w:t>.   Invited workshop presented for Provident Counseling Center.</w:t>
      </w:r>
    </w:p>
    <w:p w14:paraId="1508C325" w14:textId="77777777" w:rsidR="0042638C" w:rsidRPr="00C60426" w:rsidRDefault="0042638C">
      <w:pPr>
        <w:ind w:firstLine="720"/>
        <w:rPr>
          <w:rFonts w:ascii="Times New Roman" w:hAnsi="Times New Roman"/>
          <w:szCs w:val="24"/>
        </w:rPr>
      </w:pPr>
    </w:p>
    <w:p w14:paraId="0C330D74"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(1997 November). </w:t>
      </w:r>
      <w:r w:rsidRPr="00C60426">
        <w:rPr>
          <w:rFonts w:ascii="Times New Roman" w:hAnsi="Times New Roman"/>
          <w:i/>
          <w:szCs w:val="24"/>
        </w:rPr>
        <w:t xml:space="preserve">Psychological sequelae of traumatic events: Part II.  Using </w:t>
      </w:r>
    </w:p>
    <w:p w14:paraId="1D97D8A9" w14:textId="77777777" w:rsidR="0042638C" w:rsidRPr="00C60426" w:rsidRDefault="0042638C">
      <w:pPr>
        <w:ind w:left="720"/>
        <w:rPr>
          <w:rFonts w:ascii="Times New Roman" w:hAnsi="Times New Roman"/>
          <w:szCs w:val="24"/>
        </w:rPr>
      </w:pPr>
      <w:r w:rsidRPr="00C60426">
        <w:rPr>
          <w:rFonts w:ascii="Times New Roman" w:hAnsi="Times New Roman"/>
          <w:i/>
          <w:szCs w:val="24"/>
        </w:rPr>
        <w:t>structured diagnostic interviews to assess trauma history and posttraumatic symptoms</w:t>
      </w:r>
      <w:r w:rsidRPr="00C60426">
        <w:rPr>
          <w:rFonts w:ascii="Times New Roman" w:hAnsi="Times New Roman"/>
          <w:szCs w:val="24"/>
        </w:rPr>
        <w:t>.  Invited Workshop presented for Provident Counseling Center.</w:t>
      </w:r>
    </w:p>
    <w:p w14:paraId="655F83BD" w14:textId="77777777" w:rsidR="0042638C" w:rsidRPr="00C60426" w:rsidRDefault="0042638C">
      <w:pPr>
        <w:rPr>
          <w:rFonts w:ascii="Times New Roman" w:hAnsi="Times New Roman"/>
          <w:szCs w:val="24"/>
        </w:rPr>
      </w:pPr>
    </w:p>
    <w:p w14:paraId="1C4DDA48" w14:textId="77777777" w:rsidR="0042638C" w:rsidRPr="00C60426" w:rsidRDefault="0042638C">
      <w:pPr>
        <w:rPr>
          <w:rFonts w:ascii="Times New Roman" w:hAnsi="Times New Roman"/>
          <w:i/>
          <w:szCs w:val="24"/>
        </w:rPr>
      </w:pPr>
      <w:r w:rsidRPr="00C60426">
        <w:rPr>
          <w:rFonts w:ascii="Times New Roman" w:hAnsi="Times New Roman"/>
          <w:szCs w:val="24"/>
        </w:rPr>
        <w:t xml:space="preserve">Mechanic, M.B. (1997, November). </w:t>
      </w:r>
      <w:r w:rsidRPr="00C60426">
        <w:rPr>
          <w:rFonts w:ascii="Times New Roman" w:hAnsi="Times New Roman"/>
          <w:i/>
          <w:szCs w:val="24"/>
        </w:rPr>
        <w:t xml:space="preserve">Sexual trauma: Conceptualization and intervention </w:t>
      </w:r>
    </w:p>
    <w:p w14:paraId="71BBAFDB" w14:textId="77777777" w:rsidR="0042638C" w:rsidRPr="00C60426" w:rsidRDefault="0042638C">
      <w:pPr>
        <w:ind w:left="720"/>
        <w:rPr>
          <w:rFonts w:ascii="Times New Roman" w:hAnsi="Times New Roman"/>
          <w:szCs w:val="24"/>
        </w:rPr>
      </w:pPr>
      <w:r w:rsidRPr="00C60426">
        <w:rPr>
          <w:rFonts w:ascii="Times New Roman" w:hAnsi="Times New Roman"/>
          <w:i/>
          <w:szCs w:val="24"/>
        </w:rPr>
        <w:t>strategies.</w:t>
      </w:r>
      <w:r w:rsidRPr="00C60426">
        <w:rPr>
          <w:rFonts w:ascii="Times New Roman" w:hAnsi="Times New Roman"/>
          <w:szCs w:val="24"/>
        </w:rPr>
        <w:t xml:space="preserve">  Invited workshop at the University of Missouri-St. Louis Counseling Services Center.</w:t>
      </w:r>
      <w:r w:rsidRPr="00C60426">
        <w:rPr>
          <w:rFonts w:ascii="Times New Roman" w:hAnsi="Times New Roman"/>
          <w:szCs w:val="24"/>
        </w:rPr>
        <w:tab/>
      </w:r>
    </w:p>
    <w:p w14:paraId="48564B23" w14:textId="77777777" w:rsidR="0042638C" w:rsidRPr="00C60426" w:rsidRDefault="0042638C">
      <w:pPr>
        <w:rPr>
          <w:rFonts w:ascii="Times New Roman" w:hAnsi="Times New Roman"/>
          <w:szCs w:val="24"/>
        </w:rPr>
      </w:pPr>
      <w:r w:rsidRPr="00C60426">
        <w:rPr>
          <w:rFonts w:ascii="Times New Roman" w:hAnsi="Times New Roman"/>
          <w:szCs w:val="24"/>
        </w:rPr>
        <w:tab/>
      </w:r>
    </w:p>
    <w:p w14:paraId="318D4AD1"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(1997, May). </w:t>
      </w:r>
      <w:r w:rsidRPr="00C60426">
        <w:rPr>
          <w:rFonts w:ascii="Times New Roman" w:hAnsi="Times New Roman"/>
          <w:i/>
          <w:szCs w:val="24"/>
        </w:rPr>
        <w:t>Sexual trauma and posttraumatic stress disorder</w:t>
      </w:r>
      <w:r w:rsidRPr="00C60426">
        <w:rPr>
          <w:rFonts w:ascii="Times New Roman" w:hAnsi="Times New Roman"/>
          <w:szCs w:val="24"/>
        </w:rPr>
        <w:t xml:space="preserve">.  Invited </w:t>
      </w:r>
    </w:p>
    <w:p w14:paraId="147C0A3F" w14:textId="77777777" w:rsidR="0042638C" w:rsidRPr="00C60426" w:rsidRDefault="0042638C">
      <w:pPr>
        <w:ind w:firstLine="720"/>
        <w:rPr>
          <w:rFonts w:ascii="Times New Roman" w:hAnsi="Times New Roman"/>
          <w:szCs w:val="24"/>
        </w:rPr>
      </w:pPr>
      <w:r w:rsidRPr="00C60426">
        <w:rPr>
          <w:rFonts w:ascii="Times New Roman" w:hAnsi="Times New Roman"/>
          <w:szCs w:val="24"/>
        </w:rPr>
        <w:t>workshop presented for the Family Court of St. Louis County.</w:t>
      </w:r>
    </w:p>
    <w:p w14:paraId="75A1CFF3" w14:textId="77777777" w:rsidR="0042638C" w:rsidRPr="00C60426" w:rsidRDefault="0042638C">
      <w:pPr>
        <w:rPr>
          <w:rFonts w:ascii="Times New Roman" w:hAnsi="Times New Roman"/>
          <w:szCs w:val="24"/>
        </w:rPr>
      </w:pPr>
      <w:r w:rsidRPr="00C60426">
        <w:rPr>
          <w:rFonts w:ascii="Times New Roman" w:hAnsi="Times New Roman"/>
          <w:szCs w:val="24"/>
        </w:rPr>
        <w:tab/>
      </w:r>
    </w:p>
    <w:p w14:paraId="5BB39EE7"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&amp; Weaver, T.L. (1997, April ). </w:t>
      </w:r>
      <w:r w:rsidRPr="00C60426">
        <w:rPr>
          <w:rFonts w:ascii="Times New Roman" w:hAnsi="Times New Roman"/>
          <w:i/>
          <w:szCs w:val="24"/>
        </w:rPr>
        <w:t>Battered women: Sequelae of trauma.</w:t>
      </w:r>
      <w:r w:rsidRPr="00C60426">
        <w:rPr>
          <w:rFonts w:ascii="Times New Roman" w:hAnsi="Times New Roman"/>
          <w:szCs w:val="24"/>
        </w:rPr>
        <w:t xml:space="preserve">  </w:t>
      </w:r>
    </w:p>
    <w:p w14:paraId="14E3E70D" w14:textId="77777777" w:rsidR="0042638C" w:rsidRPr="00C60426" w:rsidRDefault="0042638C">
      <w:pPr>
        <w:ind w:firstLine="720"/>
        <w:rPr>
          <w:rFonts w:ascii="Times New Roman" w:hAnsi="Times New Roman"/>
          <w:szCs w:val="24"/>
        </w:rPr>
      </w:pPr>
      <w:r w:rsidRPr="00C60426">
        <w:rPr>
          <w:rFonts w:ascii="Times New Roman" w:hAnsi="Times New Roman"/>
          <w:szCs w:val="24"/>
        </w:rPr>
        <w:t>Continuing Medical Education Workshop, St. Joseph’s Medical Center.</w:t>
      </w:r>
    </w:p>
    <w:p w14:paraId="06239D1E" w14:textId="77777777" w:rsidR="0042638C" w:rsidRPr="00C60426" w:rsidRDefault="0042638C">
      <w:pPr>
        <w:rPr>
          <w:rFonts w:ascii="Times New Roman" w:hAnsi="Times New Roman"/>
          <w:szCs w:val="24"/>
        </w:rPr>
      </w:pPr>
    </w:p>
    <w:p w14:paraId="1F4F2EA4"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(1997, February). </w:t>
      </w:r>
      <w:r w:rsidRPr="00C60426">
        <w:rPr>
          <w:rFonts w:ascii="Times New Roman" w:hAnsi="Times New Roman"/>
          <w:i/>
          <w:szCs w:val="24"/>
        </w:rPr>
        <w:t xml:space="preserve">Violence, </w:t>
      </w:r>
      <w:proofErr w:type="gramStart"/>
      <w:r w:rsidRPr="00C60426">
        <w:rPr>
          <w:rFonts w:ascii="Times New Roman" w:hAnsi="Times New Roman"/>
          <w:i/>
          <w:szCs w:val="24"/>
        </w:rPr>
        <w:t>trauma</w:t>
      </w:r>
      <w:proofErr w:type="gramEnd"/>
      <w:r w:rsidRPr="00C60426">
        <w:rPr>
          <w:rFonts w:ascii="Times New Roman" w:hAnsi="Times New Roman"/>
          <w:i/>
          <w:szCs w:val="24"/>
        </w:rPr>
        <w:t xml:space="preserve"> and PTSD</w:t>
      </w:r>
      <w:r w:rsidRPr="00C60426">
        <w:rPr>
          <w:rFonts w:ascii="Times New Roman" w:hAnsi="Times New Roman"/>
          <w:szCs w:val="24"/>
        </w:rPr>
        <w:t xml:space="preserve">.  Invited workshop for the </w:t>
      </w:r>
    </w:p>
    <w:p w14:paraId="3BBCF988" w14:textId="77777777" w:rsidR="0042638C" w:rsidRPr="00C60426" w:rsidRDefault="0042638C">
      <w:pPr>
        <w:ind w:firstLine="720"/>
        <w:rPr>
          <w:rFonts w:ascii="Times New Roman" w:hAnsi="Times New Roman"/>
          <w:szCs w:val="24"/>
        </w:rPr>
      </w:pPr>
      <w:r w:rsidRPr="00C60426">
        <w:rPr>
          <w:rFonts w:ascii="Times New Roman" w:hAnsi="Times New Roman"/>
          <w:szCs w:val="24"/>
        </w:rPr>
        <w:t>Mental Health Association of Greater St. Louis.</w:t>
      </w:r>
    </w:p>
    <w:p w14:paraId="5BBDB9D6" w14:textId="77777777" w:rsidR="0042638C" w:rsidRPr="00C60426" w:rsidRDefault="0042638C">
      <w:pPr>
        <w:rPr>
          <w:rFonts w:ascii="Times New Roman" w:hAnsi="Times New Roman"/>
          <w:szCs w:val="24"/>
        </w:rPr>
      </w:pPr>
    </w:p>
    <w:p w14:paraId="188F2202"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(1997, January).  </w:t>
      </w:r>
      <w:r w:rsidRPr="00C60426">
        <w:rPr>
          <w:rFonts w:ascii="Times New Roman" w:hAnsi="Times New Roman"/>
          <w:i/>
          <w:szCs w:val="24"/>
        </w:rPr>
        <w:t>Memory for sexual trauma.</w:t>
      </w:r>
      <w:r w:rsidRPr="00C60426">
        <w:rPr>
          <w:rFonts w:ascii="Times New Roman" w:hAnsi="Times New Roman"/>
          <w:szCs w:val="24"/>
        </w:rPr>
        <w:t xml:space="preserve">  Invited presentation for the </w:t>
      </w:r>
    </w:p>
    <w:p w14:paraId="46186358" w14:textId="77777777" w:rsidR="0042638C" w:rsidRPr="00C60426" w:rsidRDefault="0042638C">
      <w:pPr>
        <w:ind w:firstLine="720"/>
        <w:rPr>
          <w:rFonts w:ascii="Times New Roman" w:hAnsi="Times New Roman"/>
          <w:szCs w:val="24"/>
        </w:rPr>
      </w:pPr>
      <w:proofErr w:type="spellStart"/>
      <w:r w:rsidRPr="00C60426">
        <w:rPr>
          <w:rFonts w:ascii="Times New Roman" w:hAnsi="Times New Roman"/>
          <w:szCs w:val="24"/>
        </w:rPr>
        <w:t>ProWomen</w:t>
      </w:r>
      <w:proofErr w:type="spellEnd"/>
      <w:r w:rsidRPr="00C60426">
        <w:rPr>
          <w:rFonts w:ascii="Times New Roman" w:hAnsi="Times New Roman"/>
          <w:szCs w:val="24"/>
        </w:rPr>
        <w:t xml:space="preserve"> Therapists Group.</w:t>
      </w:r>
    </w:p>
    <w:p w14:paraId="30A7FEC9" w14:textId="77777777" w:rsidR="0042638C" w:rsidRPr="00C60426" w:rsidRDefault="0042638C">
      <w:pPr>
        <w:rPr>
          <w:rFonts w:ascii="Times New Roman" w:hAnsi="Times New Roman"/>
          <w:szCs w:val="24"/>
        </w:rPr>
      </w:pPr>
      <w:r w:rsidRPr="00C60426">
        <w:rPr>
          <w:rFonts w:ascii="Times New Roman" w:hAnsi="Times New Roman"/>
          <w:szCs w:val="24"/>
        </w:rPr>
        <w:tab/>
      </w:r>
    </w:p>
    <w:p w14:paraId="37E63A5D"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(1996, April). </w:t>
      </w:r>
      <w:r w:rsidRPr="00C60426">
        <w:rPr>
          <w:rFonts w:ascii="Times New Roman" w:hAnsi="Times New Roman"/>
          <w:i/>
          <w:szCs w:val="24"/>
        </w:rPr>
        <w:t>Women and trauma:</w:t>
      </w:r>
      <w:r w:rsidRPr="00C60426">
        <w:rPr>
          <w:rFonts w:ascii="Times New Roman" w:hAnsi="Times New Roman"/>
          <w:szCs w:val="24"/>
        </w:rPr>
        <w:t xml:space="preserve"> Invited presentation for the </w:t>
      </w:r>
      <w:proofErr w:type="spellStart"/>
      <w:r w:rsidRPr="00C60426">
        <w:rPr>
          <w:rFonts w:ascii="Times New Roman" w:hAnsi="Times New Roman"/>
          <w:szCs w:val="24"/>
        </w:rPr>
        <w:t>ProWomen</w:t>
      </w:r>
      <w:proofErr w:type="spellEnd"/>
      <w:r w:rsidRPr="00C60426">
        <w:rPr>
          <w:rFonts w:ascii="Times New Roman" w:hAnsi="Times New Roman"/>
          <w:szCs w:val="24"/>
        </w:rPr>
        <w:t xml:space="preserve"> </w:t>
      </w:r>
    </w:p>
    <w:p w14:paraId="1659D75B" w14:textId="77777777" w:rsidR="0042638C" w:rsidRPr="00C60426" w:rsidRDefault="0042638C">
      <w:pPr>
        <w:ind w:firstLine="720"/>
        <w:rPr>
          <w:rFonts w:ascii="Times New Roman" w:hAnsi="Times New Roman"/>
          <w:szCs w:val="24"/>
        </w:rPr>
      </w:pPr>
      <w:r w:rsidRPr="00C60426">
        <w:rPr>
          <w:rFonts w:ascii="Times New Roman" w:hAnsi="Times New Roman"/>
          <w:szCs w:val="24"/>
        </w:rPr>
        <w:t>Therapists Group.</w:t>
      </w:r>
    </w:p>
    <w:p w14:paraId="0FA7822C" w14:textId="77777777" w:rsidR="0042638C" w:rsidRPr="00C60426" w:rsidRDefault="0042638C">
      <w:pPr>
        <w:rPr>
          <w:rFonts w:ascii="Times New Roman" w:hAnsi="Times New Roman"/>
          <w:szCs w:val="24"/>
        </w:rPr>
      </w:pPr>
    </w:p>
    <w:p w14:paraId="283989BC"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(1994, March). </w:t>
      </w:r>
      <w:r w:rsidRPr="00C60426">
        <w:rPr>
          <w:rFonts w:ascii="Times New Roman" w:hAnsi="Times New Roman"/>
          <w:i/>
          <w:szCs w:val="24"/>
        </w:rPr>
        <w:t>Rape: Fact vs. Fiction</w:t>
      </w:r>
      <w:r w:rsidRPr="00C60426">
        <w:rPr>
          <w:rFonts w:ascii="Times New Roman" w:hAnsi="Times New Roman"/>
          <w:szCs w:val="24"/>
        </w:rPr>
        <w:t xml:space="preserve">.  Presentation for the University of </w:t>
      </w:r>
      <w:r w:rsidRPr="00C60426">
        <w:rPr>
          <w:rFonts w:ascii="Times New Roman" w:hAnsi="Times New Roman"/>
          <w:szCs w:val="24"/>
        </w:rPr>
        <w:tab/>
      </w:r>
    </w:p>
    <w:p w14:paraId="4265AA2B" w14:textId="77777777" w:rsidR="0042638C" w:rsidRPr="00C60426" w:rsidRDefault="0042638C">
      <w:pPr>
        <w:ind w:firstLine="720"/>
        <w:rPr>
          <w:rFonts w:ascii="Times New Roman" w:hAnsi="Times New Roman"/>
          <w:szCs w:val="24"/>
        </w:rPr>
      </w:pPr>
      <w:r w:rsidRPr="00C60426">
        <w:rPr>
          <w:rFonts w:ascii="Times New Roman" w:hAnsi="Times New Roman"/>
          <w:szCs w:val="24"/>
        </w:rPr>
        <w:lastRenderedPageBreak/>
        <w:t>Missouri Noon Cultural Series.</w:t>
      </w:r>
    </w:p>
    <w:p w14:paraId="513E084A" w14:textId="77777777" w:rsidR="0042638C" w:rsidRPr="00C60426" w:rsidRDefault="0042638C">
      <w:pPr>
        <w:rPr>
          <w:rFonts w:ascii="Times New Roman" w:hAnsi="Times New Roman"/>
          <w:szCs w:val="24"/>
        </w:rPr>
      </w:pPr>
    </w:p>
    <w:p w14:paraId="53D0E276"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(1994, April). </w:t>
      </w:r>
      <w:r w:rsidRPr="00C60426">
        <w:rPr>
          <w:rFonts w:ascii="Times New Roman" w:hAnsi="Times New Roman"/>
          <w:i/>
          <w:szCs w:val="24"/>
        </w:rPr>
        <w:t xml:space="preserve">Date Rape: Myths and </w:t>
      </w:r>
      <w:proofErr w:type="spellStart"/>
      <w:r w:rsidRPr="00C60426">
        <w:rPr>
          <w:rFonts w:ascii="Times New Roman" w:hAnsi="Times New Roman"/>
          <w:i/>
          <w:szCs w:val="24"/>
        </w:rPr>
        <w:t>Realties</w:t>
      </w:r>
      <w:proofErr w:type="spellEnd"/>
      <w:r w:rsidRPr="00C60426">
        <w:rPr>
          <w:rFonts w:ascii="Times New Roman" w:hAnsi="Times New Roman"/>
          <w:i/>
          <w:szCs w:val="24"/>
        </w:rPr>
        <w:t>.</w:t>
      </w:r>
      <w:r w:rsidRPr="00C60426">
        <w:rPr>
          <w:rFonts w:ascii="Times New Roman" w:hAnsi="Times New Roman"/>
          <w:szCs w:val="24"/>
        </w:rPr>
        <w:t xml:space="preserve">  Presentation for the University </w:t>
      </w:r>
    </w:p>
    <w:p w14:paraId="0F8CB212" w14:textId="77777777" w:rsidR="0042638C" w:rsidRPr="00C60426" w:rsidRDefault="0042638C" w:rsidP="0042638C">
      <w:pPr>
        <w:ind w:firstLine="720"/>
        <w:rPr>
          <w:rFonts w:ascii="Times New Roman" w:hAnsi="Times New Roman"/>
          <w:szCs w:val="24"/>
        </w:rPr>
      </w:pPr>
      <w:r w:rsidRPr="00C60426">
        <w:rPr>
          <w:rFonts w:ascii="Times New Roman" w:hAnsi="Times New Roman"/>
          <w:szCs w:val="24"/>
        </w:rPr>
        <w:t>of Missouri Women’s Center.</w:t>
      </w:r>
    </w:p>
    <w:p w14:paraId="239810EA" w14:textId="77777777" w:rsidR="0042638C" w:rsidRPr="00C60426" w:rsidRDefault="0042638C">
      <w:pPr>
        <w:rPr>
          <w:rFonts w:ascii="Times New Roman" w:hAnsi="Times New Roman"/>
          <w:szCs w:val="24"/>
        </w:rPr>
      </w:pPr>
    </w:p>
    <w:p w14:paraId="1BCDB993" w14:textId="77777777" w:rsidR="0042638C" w:rsidRPr="00C60426" w:rsidRDefault="0042638C">
      <w:pPr>
        <w:rPr>
          <w:rFonts w:ascii="Times New Roman" w:hAnsi="Times New Roman"/>
          <w:i/>
          <w:szCs w:val="24"/>
        </w:rPr>
      </w:pPr>
      <w:r w:rsidRPr="00C60426">
        <w:rPr>
          <w:rFonts w:ascii="Times New Roman" w:hAnsi="Times New Roman"/>
          <w:szCs w:val="24"/>
        </w:rPr>
        <w:t xml:space="preserve">Cornell, D., Hawk, G.L. &amp; Mechanic, M.B. (1992, February). </w:t>
      </w:r>
      <w:r w:rsidRPr="00C60426">
        <w:rPr>
          <w:rFonts w:ascii="Times New Roman" w:hAnsi="Times New Roman"/>
          <w:i/>
          <w:szCs w:val="24"/>
        </w:rPr>
        <w:t xml:space="preserve">Family homicide: Forensic </w:t>
      </w:r>
    </w:p>
    <w:p w14:paraId="3E550AB4" w14:textId="77777777" w:rsidR="0042638C" w:rsidRPr="00C60426" w:rsidRDefault="0042638C">
      <w:pPr>
        <w:ind w:left="720"/>
        <w:rPr>
          <w:rFonts w:ascii="Times New Roman" w:hAnsi="Times New Roman"/>
          <w:szCs w:val="24"/>
        </w:rPr>
      </w:pPr>
      <w:r w:rsidRPr="00C60426">
        <w:rPr>
          <w:rFonts w:ascii="Times New Roman" w:hAnsi="Times New Roman"/>
          <w:i/>
          <w:szCs w:val="24"/>
        </w:rPr>
        <w:t>assessment issues</w:t>
      </w:r>
      <w:r w:rsidRPr="00C60426">
        <w:rPr>
          <w:rFonts w:ascii="Times New Roman" w:hAnsi="Times New Roman"/>
          <w:szCs w:val="24"/>
        </w:rPr>
        <w:t xml:space="preserve">. Paper presented at the Advanced Forensic Evaluation Training Program, Institute of Law, Psychiatry and Public Policy, University of </w:t>
      </w:r>
      <w:r w:rsidRPr="00C60426">
        <w:rPr>
          <w:rFonts w:ascii="Times New Roman" w:hAnsi="Times New Roman"/>
          <w:szCs w:val="24"/>
        </w:rPr>
        <w:tab/>
        <w:t>Virginia.</w:t>
      </w:r>
    </w:p>
    <w:p w14:paraId="5F886E1C" w14:textId="77777777" w:rsidR="0042638C" w:rsidRPr="00C60426" w:rsidRDefault="0042638C">
      <w:pPr>
        <w:rPr>
          <w:rFonts w:ascii="Times New Roman" w:hAnsi="Times New Roman"/>
          <w:szCs w:val="24"/>
        </w:rPr>
      </w:pPr>
    </w:p>
    <w:p w14:paraId="0FF51665" w14:textId="77777777" w:rsidR="0042638C" w:rsidRPr="00C60426" w:rsidRDefault="0042638C">
      <w:pPr>
        <w:rPr>
          <w:rFonts w:ascii="Times New Roman" w:hAnsi="Times New Roman"/>
          <w:szCs w:val="24"/>
        </w:rPr>
      </w:pPr>
      <w:r w:rsidRPr="00C60426">
        <w:rPr>
          <w:rFonts w:ascii="Times New Roman" w:hAnsi="Times New Roman"/>
          <w:szCs w:val="24"/>
        </w:rPr>
        <w:t>Mechanic, M.B., Hawk, G., &amp; Lombardo, P.A. (1991, May</w:t>
      </w:r>
      <w:r w:rsidRPr="00C60426">
        <w:rPr>
          <w:rFonts w:ascii="Times New Roman" w:hAnsi="Times New Roman"/>
          <w:i/>
          <w:szCs w:val="24"/>
        </w:rPr>
        <w:t>). Battered woman syndrome</w:t>
      </w:r>
      <w:r w:rsidRPr="00C60426">
        <w:rPr>
          <w:rFonts w:ascii="Times New Roman" w:hAnsi="Times New Roman"/>
          <w:szCs w:val="24"/>
          <w:u w:val="single"/>
        </w:rPr>
        <w:t>.</w:t>
      </w:r>
      <w:r w:rsidRPr="00C60426">
        <w:rPr>
          <w:rFonts w:ascii="Times New Roman" w:hAnsi="Times New Roman"/>
          <w:szCs w:val="24"/>
        </w:rPr>
        <w:t xml:space="preserve"> </w:t>
      </w:r>
    </w:p>
    <w:p w14:paraId="4868DB96" w14:textId="77777777" w:rsidR="0042638C" w:rsidRPr="00C60426" w:rsidRDefault="0042638C">
      <w:pPr>
        <w:ind w:left="720"/>
        <w:rPr>
          <w:rFonts w:ascii="Times New Roman" w:hAnsi="Times New Roman"/>
          <w:szCs w:val="24"/>
        </w:rPr>
      </w:pPr>
      <w:r w:rsidRPr="00C60426">
        <w:rPr>
          <w:rFonts w:ascii="Times New Roman" w:hAnsi="Times New Roman"/>
          <w:szCs w:val="24"/>
        </w:rPr>
        <w:t>Workshop  presented at the 20th Semi-Annual Forensic Symposium, University of Virginia,  Charlottesville.</w:t>
      </w:r>
    </w:p>
    <w:p w14:paraId="79BCDA7D" w14:textId="77777777" w:rsidR="0042638C" w:rsidRPr="00C60426" w:rsidRDefault="0042638C">
      <w:pPr>
        <w:rPr>
          <w:rFonts w:ascii="Times New Roman" w:hAnsi="Times New Roman"/>
          <w:szCs w:val="24"/>
        </w:rPr>
      </w:pPr>
    </w:p>
    <w:p w14:paraId="5D16D4CF" w14:textId="77777777" w:rsidR="0042638C" w:rsidRPr="00C60426" w:rsidRDefault="0042638C">
      <w:pPr>
        <w:rPr>
          <w:rFonts w:ascii="Times New Roman" w:hAnsi="Times New Roman"/>
          <w:szCs w:val="24"/>
        </w:rPr>
      </w:pPr>
      <w:r w:rsidRPr="00C60426">
        <w:rPr>
          <w:rFonts w:ascii="Times New Roman" w:hAnsi="Times New Roman"/>
          <w:szCs w:val="24"/>
        </w:rPr>
        <w:t xml:space="preserve">Mechanic, M.B. (1990, February). </w:t>
      </w:r>
      <w:r w:rsidRPr="009501B7">
        <w:rPr>
          <w:rFonts w:ascii="Times New Roman" w:hAnsi="Times New Roman"/>
          <w:i/>
          <w:iCs/>
          <w:szCs w:val="24"/>
        </w:rPr>
        <w:t>Battered women and the criminal law.</w:t>
      </w:r>
      <w:r w:rsidRPr="00C60426">
        <w:rPr>
          <w:rFonts w:ascii="Times New Roman" w:hAnsi="Times New Roman"/>
          <w:szCs w:val="24"/>
        </w:rPr>
        <w:t xml:space="preserve"> Paper presented at the </w:t>
      </w:r>
    </w:p>
    <w:p w14:paraId="4FEEFC83" w14:textId="77777777" w:rsidR="0042638C" w:rsidRPr="00C60426" w:rsidRDefault="0042638C">
      <w:pPr>
        <w:ind w:left="720"/>
        <w:rPr>
          <w:rFonts w:ascii="Times New Roman" w:hAnsi="Times New Roman"/>
          <w:szCs w:val="24"/>
        </w:rPr>
      </w:pPr>
      <w:r w:rsidRPr="00C60426">
        <w:rPr>
          <w:rFonts w:ascii="Times New Roman" w:hAnsi="Times New Roman"/>
          <w:szCs w:val="24"/>
        </w:rPr>
        <w:t xml:space="preserve">Advanced Forensic Training Program, Institute of Law , Psychiatry &amp; Public Policy, University of Virginia.    </w:t>
      </w:r>
    </w:p>
    <w:p w14:paraId="1E5A1C56" w14:textId="77777777" w:rsidR="0042638C" w:rsidRPr="00C60426" w:rsidRDefault="0042638C" w:rsidP="0042638C">
      <w:pPr>
        <w:rPr>
          <w:rFonts w:ascii="Times New Roman" w:hAnsi="Times New Roman"/>
          <w:szCs w:val="24"/>
        </w:rPr>
      </w:pPr>
    </w:p>
    <w:p w14:paraId="01FDD48E" w14:textId="77777777" w:rsidR="0042638C" w:rsidRPr="00C60426" w:rsidRDefault="0042638C" w:rsidP="0042638C">
      <w:pPr>
        <w:rPr>
          <w:rFonts w:ascii="Times New Roman" w:hAnsi="Times New Roman"/>
          <w:b/>
          <w:szCs w:val="24"/>
          <w:u w:val="single"/>
        </w:rPr>
      </w:pPr>
      <w:r w:rsidRPr="00C60426">
        <w:rPr>
          <w:rFonts w:ascii="Times New Roman" w:hAnsi="Times New Roman"/>
          <w:b/>
          <w:szCs w:val="24"/>
          <w:u w:val="single"/>
        </w:rPr>
        <w:t>Awards</w:t>
      </w:r>
    </w:p>
    <w:p w14:paraId="01CFFFBD" w14:textId="77777777" w:rsidR="0042638C" w:rsidRPr="00C60426" w:rsidRDefault="0042638C" w:rsidP="0042638C">
      <w:pPr>
        <w:rPr>
          <w:rFonts w:ascii="Times New Roman" w:hAnsi="Times New Roman"/>
          <w:szCs w:val="24"/>
        </w:rPr>
      </w:pPr>
      <w:r w:rsidRPr="00C60426">
        <w:rPr>
          <w:rFonts w:ascii="Times New Roman" w:hAnsi="Times New Roman"/>
          <w:szCs w:val="24"/>
        </w:rPr>
        <w:t xml:space="preserve">Nominated for Best Paper of 2008, in the Journal, Violence Against Women </w:t>
      </w:r>
    </w:p>
    <w:p w14:paraId="2392B953" w14:textId="77777777" w:rsidR="0042638C" w:rsidRPr="00C60426" w:rsidRDefault="0042638C">
      <w:pPr>
        <w:rPr>
          <w:rFonts w:ascii="Times New Roman" w:hAnsi="Times New Roman"/>
          <w:szCs w:val="24"/>
          <w:u w:val="single"/>
        </w:rPr>
      </w:pPr>
    </w:p>
    <w:p w14:paraId="4EDC7073" w14:textId="77777777" w:rsidR="0042638C" w:rsidRPr="00C60426" w:rsidRDefault="008A2E53">
      <w:pPr>
        <w:pStyle w:val="Heading3"/>
        <w:rPr>
          <w:rFonts w:ascii="Times New Roman" w:hAnsi="Times New Roman"/>
          <w:szCs w:val="24"/>
        </w:rPr>
      </w:pPr>
      <w:r w:rsidRPr="00C60426">
        <w:rPr>
          <w:rFonts w:ascii="Times New Roman" w:hAnsi="Times New Roman"/>
          <w:szCs w:val="24"/>
        </w:rPr>
        <w:t xml:space="preserve">Selected </w:t>
      </w:r>
      <w:r w:rsidR="0042638C" w:rsidRPr="00C60426">
        <w:rPr>
          <w:rFonts w:ascii="Times New Roman" w:hAnsi="Times New Roman"/>
          <w:szCs w:val="24"/>
        </w:rPr>
        <w:t>Teaching Experience</w:t>
      </w:r>
      <w:r w:rsidR="00802FAE" w:rsidRPr="00C60426">
        <w:rPr>
          <w:rFonts w:ascii="Times New Roman" w:hAnsi="Times New Roman"/>
          <w:szCs w:val="24"/>
        </w:rPr>
        <w:t xml:space="preserve"> </w:t>
      </w:r>
    </w:p>
    <w:p w14:paraId="79D2D306" w14:textId="77777777" w:rsidR="0042638C" w:rsidRPr="00C60426" w:rsidRDefault="0042638C" w:rsidP="0042638C">
      <w:pPr>
        <w:rPr>
          <w:rFonts w:ascii="Times New Roman" w:hAnsi="Times New Roman"/>
          <w:szCs w:val="24"/>
        </w:rPr>
      </w:pPr>
      <w:r w:rsidRPr="00C60426">
        <w:rPr>
          <w:rFonts w:ascii="Times New Roman" w:hAnsi="Times New Roman"/>
          <w:szCs w:val="24"/>
        </w:rPr>
        <w:t>Fall, 2011</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27F698EC" w14:textId="77777777" w:rsidR="0042638C" w:rsidRPr="00C60426" w:rsidRDefault="0042638C" w:rsidP="0042638C">
      <w:pPr>
        <w:rPr>
          <w:rFonts w:ascii="Times New Roman" w:hAnsi="Times New Roman"/>
          <w:b/>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 (ONLINE)</w:t>
      </w:r>
    </w:p>
    <w:p w14:paraId="3A55666F" w14:textId="77777777" w:rsidR="0042638C" w:rsidRPr="00C60426" w:rsidRDefault="0042638C" w:rsidP="0042638C">
      <w:pPr>
        <w:rPr>
          <w:rFonts w:ascii="Times New Roman" w:hAnsi="Times New Roman"/>
          <w:szCs w:val="24"/>
        </w:rPr>
      </w:pPr>
      <w:r w:rsidRPr="00C60426">
        <w:rPr>
          <w:rFonts w:ascii="Times New Roman" w:hAnsi="Times New Roman"/>
          <w:b/>
          <w:szCs w:val="24"/>
        </w:rPr>
        <w:tab/>
      </w:r>
      <w:r w:rsidRPr="00C60426">
        <w:rPr>
          <w:rFonts w:ascii="Times New Roman" w:hAnsi="Times New Roman"/>
          <w:b/>
          <w:szCs w:val="24"/>
        </w:rPr>
        <w:tab/>
      </w:r>
      <w:r w:rsidRPr="00C60426">
        <w:rPr>
          <w:rFonts w:ascii="Times New Roman" w:hAnsi="Times New Roman"/>
          <w:szCs w:val="24"/>
        </w:rPr>
        <w:tab/>
        <w:t>Psychology 341</w:t>
      </w:r>
      <w:r w:rsidRPr="00C60426">
        <w:rPr>
          <w:rFonts w:ascii="Times New Roman" w:hAnsi="Times New Roman"/>
          <w:b/>
          <w:szCs w:val="24"/>
        </w:rPr>
        <w:t>: Abnormal Psychology</w:t>
      </w:r>
    </w:p>
    <w:p w14:paraId="79477BD9"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501: </w:t>
      </w:r>
      <w:r w:rsidRPr="00C60426">
        <w:rPr>
          <w:rFonts w:ascii="Times New Roman" w:hAnsi="Times New Roman"/>
          <w:b/>
          <w:szCs w:val="24"/>
        </w:rPr>
        <w:t xml:space="preserve">Legal, Ethical and Professional Issues in Clinical  </w:t>
      </w:r>
      <w:r w:rsidRPr="00C60426">
        <w:rPr>
          <w:rFonts w:ascii="Times New Roman" w:hAnsi="Times New Roman"/>
          <w:szCs w:val="24"/>
        </w:rPr>
        <w:t>(Graduate Level Course)</w:t>
      </w:r>
    </w:p>
    <w:p w14:paraId="466737A1" w14:textId="77777777" w:rsidR="0042638C" w:rsidRPr="00C60426" w:rsidRDefault="0042638C" w:rsidP="0042638C">
      <w:pPr>
        <w:rPr>
          <w:rFonts w:ascii="Times New Roman" w:hAnsi="Times New Roman"/>
          <w:szCs w:val="24"/>
        </w:rPr>
      </w:pPr>
    </w:p>
    <w:p w14:paraId="00CE08D0" w14:textId="77777777" w:rsidR="0042638C" w:rsidRPr="00C60426" w:rsidRDefault="0042638C" w:rsidP="0042638C">
      <w:pPr>
        <w:rPr>
          <w:rFonts w:ascii="Times New Roman" w:hAnsi="Times New Roman"/>
          <w:szCs w:val="24"/>
          <w:u w:val="single"/>
        </w:rPr>
      </w:pPr>
      <w:r w:rsidRPr="00C60426">
        <w:rPr>
          <w:rFonts w:ascii="Times New Roman" w:hAnsi="Times New Roman"/>
          <w:szCs w:val="24"/>
        </w:rPr>
        <w:t>Spring, 2010</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7B34C78F"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561: </w:t>
      </w:r>
      <w:r w:rsidRPr="00C60426">
        <w:rPr>
          <w:rFonts w:ascii="Times New Roman" w:hAnsi="Times New Roman"/>
          <w:b/>
          <w:szCs w:val="24"/>
        </w:rPr>
        <w:t xml:space="preserve">Psychological Assessment  </w:t>
      </w:r>
      <w:r w:rsidRPr="00C60426">
        <w:rPr>
          <w:rFonts w:ascii="Times New Roman" w:hAnsi="Times New Roman"/>
          <w:szCs w:val="24"/>
        </w:rPr>
        <w:t>(Graduate Level Course)</w:t>
      </w:r>
    </w:p>
    <w:p w14:paraId="32D8BB67" w14:textId="77777777" w:rsidR="0042638C" w:rsidRPr="00C60426" w:rsidRDefault="0042638C" w:rsidP="0042638C">
      <w:pPr>
        <w:ind w:left="2160"/>
        <w:rPr>
          <w:rFonts w:ascii="Times New Roman" w:hAnsi="Times New Roman"/>
          <w:b/>
          <w:szCs w:val="24"/>
        </w:rPr>
      </w:pPr>
      <w:r w:rsidRPr="00C60426">
        <w:rPr>
          <w:rFonts w:ascii="Times New Roman" w:hAnsi="Times New Roman"/>
          <w:szCs w:val="24"/>
        </w:rPr>
        <w:t xml:space="preserve">Psychology 331: </w:t>
      </w:r>
      <w:r w:rsidRPr="00C60426">
        <w:rPr>
          <w:rFonts w:ascii="Times New Roman" w:hAnsi="Times New Roman"/>
          <w:b/>
          <w:szCs w:val="24"/>
        </w:rPr>
        <w:t>Psychology of Personality (ONLINE)</w:t>
      </w:r>
    </w:p>
    <w:p w14:paraId="3F9A2693" w14:textId="77777777" w:rsidR="0042638C" w:rsidRPr="00C60426" w:rsidRDefault="0042638C" w:rsidP="0042638C">
      <w:pPr>
        <w:ind w:left="2160"/>
        <w:rPr>
          <w:rFonts w:ascii="Times New Roman" w:hAnsi="Times New Roman"/>
          <w:b/>
          <w:szCs w:val="24"/>
        </w:rPr>
      </w:pPr>
    </w:p>
    <w:p w14:paraId="17C6AC2C" w14:textId="77777777" w:rsidR="0042638C" w:rsidRPr="00C60426" w:rsidRDefault="0042638C" w:rsidP="0042638C">
      <w:pPr>
        <w:rPr>
          <w:rFonts w:ascii="Times New Roman" w:hAnsi="Times New Roman"/>
          <w:szCs w:val="24"/>
        </w:rPr>
      </w:pPr>
    </w:p>
    <w:p w14:paraId="3BC7D480" w14:textId="77777777" w:rsidR="0042638C" w:rsidRPr="00C60426" w:rsidRDefault="0042638C" w:rsidP="0042638C">
      <w:pPr>
        <w:rPr>
          <w:rFonts w:ascii="Times New Roman" w:hAnsi="Times New Roman"/>
          <w:szCs w:val="24"/>
        </w:rPr>
      </w:pPr>
      <w:r w:rsidRPr="00C60426">
        <w:rPr>
          <w:rFonts w:ascii="Times New Roman" w:hAnsi="Times New Roman"/>
          <w:szCs w:val="24"/>
        </w:rPr>
        <w:t>Fall, 2009</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7C2FF508" w14:textId="77777777" w:rsidR="0042638C" w:rsidRPr="00C60426" w:rsidRDefault="0042638C" w:rsidP="0042638C">
      <w:pPr>
        <w:rPr>
          <w:rFonts w:ascii="Times New Roman" w:hAnsi="Times New Roman"/>
          <w:b/>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 (ONLINE)</w:t>
      </w:r>
    </w:p>
    <w:p w14:paraId="56D83F7F" w14:textId="77777777" w:rsidR="0042638C" w:rsidRPr="00C60426" w:rsidRDefault="0042638C" w:rsidP="0042638C">
      <w:pPr>
        <w:rPr>
          <w:rFonts w:ascii="Times New Roman" w:hAnsi="Times New Roman"/>
          <w:szCs w:val="24"/>
        </w:rPr>
      </w:pPr>
      <w:r w:rsidRPr="00C60426">
        <w:rPr>
          <w:rFonts w:ascii="Times New Roman" w:hAnsi="Times New Roman"/>
          <w:b/>
          <w:szCs w:val="24"/>
        </w:rPr>
        <w:tab/>
      </w:r>
      <w:r w:rsidRPr="00C60426">
        <w:rPr>
          <w:rFonts w:ascii="Times New Roman" w:hAnsi="Times New Roman"/>
          <w:b/>
          <w:szCs w:val="24"/>
        </w:rPr>
        <w:tab/>
      </w:r>
      <w:r w:rsidRPr="00C60426">
        <w:rPr>
          <w:rFonts w:ascii="Times New Roman" w:hAnsi="Times New Roman"/>
          <w:szCs w:val="24"/>
        </w:rPr>
        <w:tab/>
        <w:t>Psychology 341</w:t>
      </w:r>
      <w:r w:rsidRPr="00C60426">
        <w:rPr>
          <w:rFonts w:ascii="Times New Roman" w:hAnsi="Times New Roman"/>
          <w:b/>
          <w:szCs w:val="24"/>
        </w:rPr>
        <w:t>: Abnormal Psychology</w:t>
      </w:r>
    </w:p>
    <w:p w14:paraId="4108D443"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501: </w:t>
      </w:r>
      <w:r w:rsidRPr="00C60426">
        <w:rPr>
          <w:rFonts w:ascii="Times New Roman" w:hAnsi="Times New Roman"/>
          <w:b/>
          <w:szCs w:val="24"/>
        </w:rPr>
        <w:t xml:space="preserve">Legal, Ethical and Professional Issues in Clinical  </w:t>
      </w:r>
      <w:r w:rsidRPr="00C60426">
        <w:rPr>
          <w:rFonts w:ascii="Times New Roman" w:hAnsi="Times New Roman"/>
          <w:szCs w:val="24"/>
        </w:rPr>
        <w:t>(Graduate Level Course)</w:t>
      </w:r>
    </w:p>
    <w:p w14:paraId="0AC3E21D" w14:textId="77777777" w:rsidR="0042638C" w:rsidRPr="00C60426" w:rsidRDefault="0042638C" w:rsidP="0042638C">
      <w:pPr>
        <w:ind w:left="2160"/>
        <w:rPr>
          <w:rFonts w:ascii="Times New Roman" w:hAnsi="Times New Roman"/>
          <w:szCs w:val="24"/>
        </w:rPr>
      </w:pPr>
    </w:p>
    <w:p w14:paraId="17C628DC" w14:textId="77777777" w:rsidR="0042638C" w:rsidRPr="00C60426" w:rsidRDefault="0042638C" w:rsidP="0042638C">
      <w:pPr>
        <w:ind w:left="720"/>
        <w:rPr>
          <w:rFonts w:ascii="Times New Roman" w:hAnsi="Times New Roman"/>
          <w:szCs w:val="24"/>
        </w:rPr>
      </w:pPr>
    </w:p>
    <w:p w14:paraId="281A4DD9" w14:textId="77777777" w:rsidR="0042638C" w:rsidRPr="00C60426" w:rsidRDefault="0042638C">
      <w:pPr>
        <w:rPr>
          <w:rFonts w:ascii="Times New Roman" w:hAnsi="Times New Roman"/>
          <w:szCs w:val="24"/>
          <w:u w:val="single"/>
        </w:rPr>
      </w:pPr>
      <w:r w:rsidRPr="00C60426">
        <w:rPr>
          <w:rFonts w:ascii="Times New Roman" w:hAnsi="Times New Roman"/>
          <w:szCs w:val="24"/>
        </w:rPr>
        <w:t>Spring, 2008</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14295414"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561: </w:t>
      </w:r>
      <w:r w:rsidRPr="00C60426">
        <w:rPr>
          <w:rFonts w:ascii="Times New Roman" w:hAnsi="Times New Roman"/>
          <w:b/>
          <w:szCs w:val="24"/>
        </w:rPr>
        <w:t xml:space="preserve">Psychological Assessment  </w:t>
      </w:r>
      <w:r w:rsidRPr="00C60426">
        <w:rPr>
          <w:rFonts w:ascii="Times New Roman" w:hAnsi="Times New Roman"/>
          <w:szCs w:val="24"/>
        </w:rPr>
        <w:t>(Graduate Level Course)</w:t>
      </w:r>
    </w:p>
    <w:p w14:paraId="108B395E"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520T: </w:t>
      </w:r>
      <w:r w:rsidRPr="00C60426">
        <w:rPr>
          <w:rFonts w:ascii="Times New Roman" w:hAnsi="Times New Roman"/>
          <w:b/>
          <w:szCs w:val="24"/>
        </w:rPr>
        <w:t xml:space="preserve">Trauma, Violence, &amp; Victimization </w:t>
      </w:r>
      <w:r w:rsidRPr="00C60426">
        <w:rPr>
          <w:rFonts w:ascii="Times New Roman" w:hAnsi="Times New Roman"/>
          <w:szCs w:val="24"/>
        </w:rPr>
        <w:t>(Graduate Level Course)</w:t>
      </w:r>
    </w:p>
    <w:p w14:paraId="4824842B" w14:textId="77777777" w:rsidR="0042638C" w:rsidRPr="00C60426" w:rsidRDefault="0042638C" w:rsidP="0042638C">
      <w:pPr>
        <w:ind w:left="1440" w:firstLine="720"/>
        <w:rPr>
          <w:rFonts w:ascii="Times New Roman" w:hAnsi="Times New Roman"/>
          <w:szCs w:val="24"/>
        </w:rPr>
      </w:pPr>
      <w:r w:rsidRPr="00C60426">
        <w:rPr>
          <w:rFonts w:ascii="Times New Roman" w:hAnsi="Times New Roman"/>
          <w:szCs w:val="24"/>
        </w:rPr>
        <w:t xml:space="preserve">Psychology 341: </w:t>
      </w:r>
      <w:r w:rsidRPr="00C60426">
        <w:rPr>
          <w:rFonts w:ascii="Times New Roman" w:hAnsi="Times New Roman"/>
          <w:b/>
          <w:szCs w:val="24"/>
        </w:rPr>
        <w:t>Abnormal Psychology</w:t>
      </w:r>
    </w:p>
    <w:p w14:paraId="3BEF483A" w14:textId="77777777" w:rsidR="0042638C" w:rsidRPr="00C60426" w:rsidRDefault="0042638C">
      <w:pPr>
        <w:rPr>
          <w:rFonts w:ascii="Times New Roman" w:hAnsi="Times New Roman"/>
          <w:szCs w:val="24"/>
        </w:rPr>
      </w:pPr>
    </w:p>
    <w:p w14:paraId="65B2B468" w14:textId="77777777" w:rsidR="0042638C" w:rsidRPr="00C60426" w:rsidRDefault="0042638C">
      <w:pPr>
        <w:rPr>
          <w:rFonts w:ascii="Times New Roman" w:hAnsi="Times New Roman"/>
          <w:szCs w:val="24"/>
        </w:rPr>
      </w:pPr>
      <w:r w:rsidRPr="00C60426">
        <w:rPr>
          <w:rFonts w:ascii="Times New Roman" w:hAnsi="Times New Roman"/>
          <w:szCs w:val="24"/>
        </w:rPr>
        <w:t>Fall, 2007</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13BFE3BC" w14:textId="77777777" w:rsidR="0042638C" w:rsidRPr="00C60426" w:rsidRDefault="0042638C">
      <w:pPr>
        <w:rPr>
          <w:rFonts w:ascii="Times New Roman" w:hAnsi="Times New Roman"/>
          <w:szCs w:val="24"/>
        </w:rPr>
      </w:pPr>
      <w:r w:rsidRPr="00C60426">
        <w:rPr>
          <w:rFonts w:ascii="Times New Roman" w:hAnsi="Times New Roman"/>
          <w:szCs w:val="24"/>
        </w:rPr>
        <w:lastRenderedPageBreak/>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439050A1"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501: </w:t>
      </w:r>
      <w:r w:rsidRPr="00C60426">
        <w:rPr>
          <w:rFonts w:ascii="Times New Roman" w:hAnsi="Times New Roman"/>
          <w:b/>
          <w:szCs w:val="24"/>
        </w:rPr>
        <w:t xml:space="preserve">Legal, Ethical and Professional Issues in Clinical  </w:t>
      </w:r>
      <w:r w:rsidRPr="00C60426">
        <w:rPr>
          <w:rFonts w:ascii="Times New Roman" w:hAnsi="Times New Roman"/>
          <w:szCs w:val="24"/>
        </w:rPr>
        <w:t>(Graduate Level Course)</w:t>
      </w:r>
    </w:p>
    <w:p w14:paraId="12720636" w14:textId="77777777" w:rsidR="0042638C" w:rsidRPr="00C60426" w:rsidRDefault="0042638C">
      <w:pPr>
        <w:rPr>
          <w:rFonts w:ascii="Times New Roman" w:hAnsi="Times New Roman"/>
          <w:szCs w:val="24"/>
        </w:rPr>
      </w:pPr>
    </w:p>
    <w:p w14:paraId="3B64F14D" w14:textId="77777777" w:rsidR="0042638C" w:rsidRPr="00C60426" w:rsidRDefault="0042638C">
      <w:pPr>
        <w:rPr>
          <w:rFonts w:ascii="Times New Roman" w:hAnsi="Times New Roman"/>
          <w:szCs w:val="24"/>
          <w:u w:val="single"/>
        </w:rPr>
      </w:pPr>
      <w:r w:rsidRPr="00C60426">
        <w:rPr>
          <w:rFonts w:ascii="Times New Roman" w:hAnsi="Times New Roman"/>
          <w:szCs w:val="24"/>
        </w:rPr>
        <w:t>Fall, 2007</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Florida International University, Adjunct Instructor</w:t>
      </w:r>
    </w:p>
    <w:p w14:paraId="2A89ECD8"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Psychology of Personality (ONLINE COURSE)</w:t>
      </w:r>
    </w:p>
    <w:p w14:paraId="084FD418" w14:textId="77777777" w:rsidR="0042638C" w:rsidRPr="00C60426" w:rsidRDefault="0042638C" w:rsidP="0042638C">
      <w:pPr>
        <w:rPr>
          <w:rFonts w:ascii="Times New Roman" w:hAnsi="Times New Roman"/>
          <w:szCs w:val="24"/>
        </w:rPr>
      </w:pPr>
    </w:p>
    <w:p w14:paraId="798843FA" w14:textId="77777777" w:rsidR="0042638C" w:rsidRPr="00C60426" w:rsidRDefault="0042638C">
      <w:pPr>
        <w:rPr>
          <w:rFonts w:ascii="Times New Roman" w:hAnsi="Times New Roman"/>
          <w:szCs w:val="24"/>
        </w:rPr>
      </w:pPr>
    </w:p>
    <w:p w14:paraId="7BA4D4EA" w14:textId="77777777" w:rsidR="0042638C" w:rsidRPr="00C60426" w:rsidRDefault="0042638C">
      <w:pPr>
        <w:rPr>
          <w:rFonts w:ascii="Times New Roman" w:hAnsi="Times New Roman"/>
          <w:szCs w:val="24"/>
        </w:rPr>
      </w:pPr>
    </w:p>
    <w:p w14:paraId="7D890206" w14:textId="77777777" w:rsidR="0042638C" w:rsidRPr="00C60426" w:rsidRDefault="0042638C">
      <w:pPr>
        <w:rPr>
          <w:rFonts w:ascii="Times New Roman" w:hAnsi="Times New Roman"/>
          <w:szCs w:val="24"/>
          <w:u w:val="single"/>
        </w:rPr>
      </w:pPr>
      <w:r w:rsidRPr="00C60426">
        <w:rPr>
          <w:rFonts w:ascii="Times New Roman" w:hAnsi="Times New Roman"/>
          <w:szCs w:val="24"/>
        </w:rPr>
        <w:t>Summer, 2007</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Florida International University, Adjunct Instructor</w:t>
      </w:r>
    </w:p>
    <w:p w14:paraId="0C1FAB7A"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Psychology of Personality (ONLINE COURSE)</w:t>
      </w:r>
    </w:p>
    <w:p w14:paraId="36020E36"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Abnormal Psychology (ONLINE COURSE)</w:t>
      </w:r>
    </w:p>
    <w:p w14:paraId="07E7EB83" w14:textId="77777777" w:rsidR="0042638C" w:rsidRPr="00C60426" w:rsidRDefault="0042638C">
      <w:pPr>
        <w:rPr>
          <w:rFonts w:ascii="Times New Roman" w:hAnsi="Times New Roman"/>
          <w:szCs w:val="24"/>
        </w:rPr>
      </w:pPr>
    </w:p>
    <w:p w14:paraId="6742B56A" w14:textId="77777777" w:rsidR="0042638C" w:rsidRPr="00C60426" w:rsidRDefault="0042638C">
      <w:pPr>
        <w:rPr>
          <w:rFonts w:ascii="Times New Roman" w:hAnsi="Times New Roman"/>
          <w:szCs w:val="24"/>
        </w:rPr>
      </w:pPr>
      <w:r w:rsidRPr="00C60426">
        <w:rPr>
          <w:rFonts w:ascii="Times New Roman" w:hAnsi="Times New Roman"/>
          <w:szCs w:val="24"/>
        </w:rPr>
        <w:t>Spring, 2007</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05367F86"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561: </w:t>
      </w:r>
      <w:r w:rsidRPr="00C60426">
        <w:rPr>
          <w:rFonts w:ascii="Times New Roman" w:hAnsi="Times New Roman"/>
          <w:b/>
          <w:szCs w:val="24"/>
        </w:rPr>
        <w:t xml:space="preserve">Psychological Assessment  </w:t>
      </w:r>
      <w:r w:rsidRPr="00C60426">
        <w:rPr>
          <w:rFonts w:ascii="Times New Roman" w:hAnsi="Times New Roman"/>
          <w:szCs w:val="24"/>
        </w:rPr>
        <w:t>(Graduate Level Course)</w:t>
      </w:r>
    </w:p>
    <w:p w14:paraId="16C6ED42" w14:textId="77777777" w:rsidR="0042638C" w:rsidRPr="00C60426" w:rsidRDefault="0042638C">
      <w:pPr>
        <w:rPr>
          <w:rFonts w:ascii="Times New Roman" w:hAnsi="Times New Roman"/>
          <w:b/>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341: </w:t>
      </w:r>
      <w:r w:rsidRPr="00C60426">
        <w:rPr>
          <w:rFonts w:ascii="Times New Roman" w:hAnsi="Times New Roman"/>
          <w:b/>
          <w:szCs w:val="24"/>
        </w:rPr>
        <w:t>Abnormal Psychology</w:t>
      </w:r>
    </w:p>
    <w:p w14:paraId="6888AB94" w14:textId="77777777" w:rsidR="0042638C" w:rsidRPr="00C60426" w:rsidRDefault="0042638C">
      <w:pPr>
        <w:rPr>
          <w:rFonts w:ascii="Times New Roman" w:hAnsi="Times New Roman"/>
          <w:b/>
          <w:szCs w:val="24"/>
        </w:rPr>
      </w:pPr>
    </w:p>
    <w:p w14:paraId="5E2B4C38" w14:textId="77777777" w:rsidR="0042638C" w:rsidRPr="00C60426" w:rsidRDefault="0042638C">
      <w:pPr>
        <w:rPr>
          <w:rFonts w:ascii="Times New Roman" w:hAnsi="Times New Roman"/>
          <w:szCs w:val="24"/>
          <w:u w:val="single"/>
        </w:rPr>
      </w:pPr>
      <w:r w:rsidRPr="00C60426">
        <w:rPr>
          <w:rFonts w:ascii="Times New Roman" w:hAnsi="Times New Roman"/>
          <w:b/>
          <w:szCs w:val="24"/>
        </w:rPr>
        <w:tab/>
      </w:r>
      <w:r w:rsidRPr="00C60426">
        <w:rPr>
          <w:rFonts w:ascii="Times New Roman" w:hAnsi="Times New Roman"/>
          <w:b/>
          <w:szCs w:val="24"/>
        </w:rPr>
        <w:tab/>
      </w:r>
      <w:r w:rsidRPr="00C60426">
        <w:rPr>
          <w:rFonts w:ascii="Times New Roman" w:hAnsi="Times New Roman"/>
          <w:b/>
          <w:szCs w:val="24"/>
        </w:rPr>
        <w:tab/>
      </w:r>
      <w:r w:rsidRPr="00C60426">
        <w:rPr>
          <w:rFonts w:ascii="Times New Roman" w:hAnsi="Times New Roman"/>
          <w:szCs w:val="24"/>
          <w:u w:val="single"/>
        </w:rPr>
        <w:t>Florida International University, Adjunct Instructor</w:t>
      </w:r>
    </w:p>
    <w:p w14:paraId="3E17D90F"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Psychology of Personality (ONLINE COURSE)</w:t>
      </w:r>
    </w:p>
    <w:p w14:paraId="33EEF0B0" w14:textId="77777777" w:rsidR="0042638C" w:rsidRPr="00C60426" w:rsidRDefault="0042638C">
      <w:pPr>
        <w:rPr>
          <w:rFonts w:ascii="Times New Roman" w:hAnsi="Times New Roman"/>
          <w:szCs w:val="24"/>
        </w:rPr>
      </w:pPr>
    </w:p>
    <w:p w14:paraId="70945A6A" w14:textId="77777777" w:rsidR="0042638C" w:rsidRPr="00C60426" w:rsidRDefault="0042638C">
      <w:pPr>
        <w:rPr>
          <w:rFonts w:ascii="Times New Roman" w:hAnsi="Times New Roman"/>
          <w:szCs w:val="24"/>
        </w:rPr>
      </w:pPr>
      <w:r w:rsidRPr="00C60426">
        <w:rPr>
          <w:rFonts w:ascii="Times New Roman" w:hAnsi="Times New Roman"/>
          <w:szCs w:val="24"/>
        </w:rPr>
        <w:t>Fall, 2006</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065D837B"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4C89B99C"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501: </w:t>
      </w:r>
      <w:r w:rsidRPr="00C60426">
        <w:rPr>
          <w:rFonts w:ascii="Times New Roman" w:hAnsi="Times New Roman"/>
          <w:b/>
          <w:szCs w:val="24"/>
        </w:rPr>
        <w:t xml:space="preserve">Legal, Ethical and Professional Issues in Clinical  </w:t>
      </w:r>
      <w:r w:rsidRPr="00C60426">
        <w:rPr>
          <w:rFonts w:ascii="Times New Roman" w:hAnsi="Times New Roman"/>
          <w:szCs w:val="24"/>
        </w:rPr>
        <w:t>(Graduate Level Course)</w:t>
      </w:r>
    </w:p>
    <w:p w14:paraId="5AA26ACA" w14:textId="77777777" w:rsidR="0042638C" w:rsidRPr="00C60426" w:rsidRDefault="0042638C">
      <w:pPr>
        <w:rPr>
          <w:rFonts w:ascii="Times New Roman" w:hAnsi="Times New Roman"/>
          <w:szCs w:val="24"/>
        </w:rPr>
      </w:pPr>
    </w:p>
    <w:p w14:paraId="23E7AE69" w14:textId="77777777" w:rsidR="0042638C" w:rsidRPr="00C60426" w:rsidRDefault="0042638C">
      <w:pPr>
        <w:rPr>
          <w:rFonts w:ascii="Times New Roman" w:hAnsi="Times New Roman"/>
          <w:szCs w:val="24"/>
        </w:rPr>
      </w:pPr>
      <w:r w:rsidRPr="00C60426">
        <w:rPr>
          <w:rFonts w:ascii="Times New Roman" w:hAnsi="Times New Roman"/>
          <w:szCs w:val="24"/>
        </w:rPr>
        <w:t>Spring, 2006</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0A1AC29F"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3FA90463"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561: </w:t>
      </w:r>
      <w:r w:rsidRPr="00C60426">
        <w:rPr>
          <w:rFonts w:ascii="Times New Roman" w:hAnsi="Times New Roman"/>
          <w:b/>
          <w:szCs w:val="24"/>
        </w:rPr>
        <w:t xml:space="preserve">Psychological Assessment  </w:t>
      </w:r>
      <w:r w:rsidRPr="00C60426">
        <w:rPr>
          <w:rFonts w:ascii="Times New Roman" w:hAnsi="Times New Roman"/>
          <w:szCs w:val="24"/>
        </w:rPr>
        <w:t>(Graduate Level Course)</w:t>
      </w:r>
    </w:p>
    <w:p w14:paraId="521A0D66" w14:textId="77777777" w:rsidR="0042638C" w:rsidRPr="00C60426" w:rsidRDefault="0042638C">
      <w:pPr>
        <w:rPr>
          <w:rFonts w:ascii="Times New Roman" w:hAnsi="Times New Roman"/>
          <w:szCs w:val="24"/>
        </w:rPr>
      </w:pPr>
    </w:p>
    <w:p w14:paraId="4C80EE2D" w14:textId="77777777" w:rsidR="0042638C" w:rsidRPr="00C60426" w:rsidRDefault="0042638C">
      <w:pPr>
        <w:rPr>
          <w:rFonts w:ascii="Times New Roman" w:hAnsi="Times New Roman"/>
          <w:szCs w:val="24"/>
        </w:rPr>
      </w:pPr>
    </w:p>
    <w:p w14:paraId="093E1250" w14:textId="77777777" w:rsidR="0042638C" w:rsidRPr="00C60426" w:rsidRDefault="0042638C">
      <w:pPr>
        <w:rPr>
          <w:rFonts w:ascii="Times New Roman" w:hAnsi="Times New Roman"/>
          <w:szCs w:val="24"/>
        </w:rPr>
      </w:pPr>
      <w:r w:rsidRPr="00C60426">
        <w:rPr>
          <w:rFonts w:ascii="Times New Roman" w:hAnsi="Times New Roman"/>
          <w:szCs w:val="24"/>
        </w:rPr>
        <w:t xml:space="preserve">Fall, 2005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2D5131FF"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1EF7E08D"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501: </w:t>
      </w:r>
      <w:r w:rsidRPr="00C60426">
        <w:rPr>
          <w:rFonts w:ascii="Times New Roman" w:hAnsi="Times New Roman"/>
          <w:b/>
          <w:szCs w:val="24"/>
        </w:rPr>
        <w:t xml:space="preserve">Legal, Ethical and Professional Issues in Clinical  </w:t>
      </w:r>
      <w:r w:rsidRPr="00C60426">
        <w:rPr>
          <w:rFonts w:ascii="Times New Roman" w:hAnsi="Times New Roman"/>
          <w:szCs w:val="24"/>
        </w:rPr>
        <w:t>(Graduate Level Course)</w:t>
      </w:r>
    </w:p>
    <w:p w14:paraId="266E3DB1"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520T: </w:t>
      </w:r>
      <w:r w:rsidRPr="00C60426">
        <w:rPr>
          <w:rFonts w:ascii="Times New Roman" w:hAnsi="Times New Roman"/>
          <w:b/>
          <w:szCs w:val="24"/>
        </w:rPr>
        <w:t xml:space="preserve">Trauma, Violence, &amp; Victimization </w:t>
      </w:r>
      <w:r w:rsidRPr="00C60426">
        <w:rPr>
          <w:rFonts w:ascii="Times New Roman" w:hAnsi="Times New Roman"/>
          <w:szCs w:val="24"/>
        </w:rPr>
        <w:t>(Graduate Level Course)</w:t>
      </w:r>
    </w:p>
    <w:p w14:paraId="6E41792D" w14:textId="77777777" w:rsidR="0042638C" w:rsidRPr="00C60426" w:rsidRDefault="0042638C">
      <w:pPr>
        <w:rPr>
          <w:rFonts w:ascii="Times New Roman" w:hAnsi="Times New Roman"/>
          <w:szCs w:val="24"/>
        </w:rPr>
      </w:pPr>
    </w:p>
    <w:p w14:paraId="60D2B74B" w14:textId="77777777" w:rsidR="0042638C" w:rsidRPr="00C60426" w:rsidRDefault="0042638C">
      <w:pPr>
        <w:rPr>
          <w:rFonts w:ascii="Times New Roman" w:hAnsi="Times New Roman"/>
          <w:szCs w:val="24"/>
        </w:rPr>
      </w:pPr>
      <w:r w:rsidRPr="00C60426">
        <w:rPr>
          <w:rFonts w:ascii="Times New Roman" w:hAnsi="Times New Roman"/>
          <w:szCs w:val="24"/>
        </w:rPr>
        <w:t>Spring, 2005</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0ECEB382"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2AC92DFC"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561: </w:t>
      </w:r>
      <w:r w:rsidRPr="00C60426">
        <w:rPr>
          <w:rFonts w:ascii="Times New Roman" w:hAnsi="Times New Roman"/>
          <w:b/>
          <w:szCs w:val="24"/>
        </w:rPr>
        <w:t xml:space="preserve">Psychological Assessment  </w:t>
      </w:r>
      <w:r w:rsidRPr="00C60426">
        <w:rPr>
          <w:rFonts w:ascii="Times New Roman" w:hAnsi="Times New Roman"/>
          <w:szCs w:val="24"/>
        </w:rPr>
        <w:t>(Graduate Level Course)</w:t>
      </w:r>
    </w:p>
    <w:p w14:paraId="02F5F963" w14:textId="77777777" w:rsidR="0042638C" w:rsidRPr="00C60426" w:rsidRDefault="0042638C">
      <w:pPr>
        <w:rPr>
          <w:rFonts w:ascii="Times New Roman" w:hAnsi="Times New Roman"/>
          <w:szCs w:val="24"/>
        </w:rPr>
      </w:pPr>
    </w:p>
    <w:p w14:paraId="316D0077" w14:textId="77777777" w:rsidR="0042638C" w:rsidRPr="00C60426" w:rsidRDefault="0042638C">
      <w:pPr>
        <w:rPr>
          <w:rFonts w:ascii="Times New Roman" w:hAnsi="Times New Roman"/>
          <w:szCs w:val="24"/>
        </w:rPr>
      </w:pPr>
    </w:p>
    <w:p w14:paraId="3DB7A33C" w14:textId="77777777" w:rsidR="0042638C" w:rsidRPr="00C60426" w:rsidRDefault="0042638C">
      <w:pPr>
        <w:rPr>
          <w:rFonts w:ascii="Times New Roman" w:hAnsi="Times New Roman"/>
          <w:szCs w:val="24"/>
        </w:rPr>
      </w:pPr>
      <w:r w:rsidRPr="00C60426">
        <w:rPr>
          <w:rFonts w:ascii="Times New Roman" w:hAnsi="Times New Roman"/>
          <w:szCs w:val="24"/>
        </w:rPr>
        <w:t>Fall, 2004</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48FE02A6" w14:textId="77777777" w:rsidR="0042638C" w:rsidRPr="00C60426" w:rsidRDefault="0042638C">
      <w:pPr>
        <w:ind w:left="2160"/>
        <w:rPr>
          <w:rFonts w:ascii="Times New Roman" w:hAnsi="Times New Roman"/>
          <w:szCs w:val="24"/>
        </w:rPr>
      </w:pPr>
      <w:r w:rsidRPr="00C60426">
        <w:rPr>
          <w:rFonts w:ascii="Times New Roman" w:hAnsi="Times New Roman"/>
          <w:szCs w:val="24"/>
        </w:rPr>
        <w:t xml:space="preserve">Psychology 501: </w:t>
      </w:r>
      <w:r w:rsidRPr="00C60426">
        <w:rPr>
          <w:rFonts w:ascii="Times New Roman" w:hAnsi="Times New Roman"/>
          <w:b/>
          <w:szCs w:val="24"/>
        </w:rPr>
        <w:t xml:space="preserve">Legal, Ethical and Professional Issues in Clinical </w:t>
      </w:r>
      <w:r w:rsidRPr="00C60426">
        <w:rPr>
          <w:rFonts w:ascii="Times New Roman" w:hAnsi="Times New Roman"/>
          <w:szCs w:val="24"/>
        </w:rPr>
        <w:t>(Graduate Level Course)</w:t>
      </w:r>
    </w:p>
    <w:p w14:paraId="53B86994" w14:textId="77777777" w:rsidR="0042638C" w:rsidRPr="00C60426" w:rsidRDefault="0042638C">
      <w:pPr>
        <w:rPr>
          <w:rFonts w:ascii="Times New Roman" w:hAnsi="Times New Roman"/>
          <w:b/>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64B73359" w14:textId="77777777" w:rsidR="0042638C" w:rsidRPr="00C60426" w:rsidRDefault="0042638C">
      <w:pPr>
        <w:rPr>
          <w:rFonts w:ascii="Times New Roman" w:hAnsi="Times New Roman"/>
          <w:szCs w:val="24"/>
        </w:rPr>
      </w:pPr>
    </w:p>
    <w:p w14:paraId="6339BC57" w14:textId="77777777" w:rsidR="0042638C" w:rsidRPr="00C60426" w:rsidRDefault="0042638C">
      <w:pPr>
        <w:rPr>
          <w:rFonts w:ascii="Times New Roman" w:hAnsi="Times New Roman"/>
          <w:szCs w:val="24"/>
          <w:u w:val="single"/>
        </w:rPr>
      </w:pPr>
      <w:r w:rsidRPr="00C60426">
        <w:rPr>
          <w:rFonts w:ascii="Times New Roman" w:hAnsi="Times New Roman"/>
          <w:szCs w:val="24"/>
        </w:rPr>
        <w:t xml:space="preserve">Spring, 2004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38FB3BBC" w14:textId="77777777" w:rsidR="0042638C" w:rsidRPr="00C60426" w:rsidRDefault="0042638C">
      <w:pPr>
        <w:rPr>
          <w:rFonts w:ascii="Times New Roman" w:hAnsi="Times New Roman"/>
          <w:b/>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192F64E1" w14:textId="77777777" w:rsidR="0042638C" w:rsidRPr="00C60426" w:rsidRDefault="0042638C">
      <w:pPr>
        <w:ind w:left="2160"/>
        <w:rPr>
          <w:rFonts w:ascii="Times New Roman" w:hAnsi="Times New Roman"/>
          <w:szCs w:val="24"/>
        </w:rPr>
      </w:pPr>
      <w:r w:rsidRPr="00C60426">
        <w:rPr>
          <w:rFonts w:ascii="Times New Roman" w:hAnsi="Times New Roman"/>
          <w:szCs w:val="24"/>
        </w:rPr>
        <w:t xml:space="preserve">Psychology 561: </w:t>
      </w:r>
      <w:r w:rsidRPr="00C60426">
        <w:rPr>
          <w:rFonts w:ascii="Times New Roman" w:hAnsi="Times New Roman"/>
          <w:b/>
          <w:szCs w:val="24"/>
        </w:rPr>
        <w:t xml:space="preserve">Psychological Assessment </w:t>
      </w:r>
      <w:r w:rsidRPr="00C60426">
        <w:rPr>
          <w:rFonts w:ascii="Times New Roman" w:hAnsi="Times New Roman"/>
          <w:szCs w:val="24"/>
        </w:rPr>
        <w:t>(Graduate Level Course)</w:t>
      </w:r>
    </w:p>
    <w:p w14:paraId="4A3DCD73" w14:textId="77777777" w:rsidR="0042638C" w:rsidRPr="00C60426" w:rsidRDefault="0042638C">
      <w:pPr>
        <w:rPr>
          <w:rFonts w:ascii="Times New Roman" w:hAnsi="Times New Roman"/>
          <w:szCs w:val="24"/>
        </w:rPr>
      </w:pPr>
    </w:p>
    <w:p w14:paraId="3FFF9A15" w14:textId="77777777" w:rsidR="0042638C" w:rsidRPr="00C60426" w:rsidRDefault="0042638C">
      <w:pPr>
        <w:rPr>
          <w:rFonts w:ascii="Times New Roman" w:hAnsi="Times New Roman"/>
          <w:szCs w:val="24"/>
        </w:rPr>
      </w:pPr>
      <w:r w:rsidRPr="00C60426">
        <w:rPr>
          <w:rFonts w:ascii="Times New Roman" w:hAnsi="Times New Roman"/>
          <w:szCs w:val="24"/>
        </w:rPr>
        <w:t>Fall, 2003</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4BC6E148"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27BD7634"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Psychology 501: </w:t>
      </w:r>
      <w:r w:rsidRPr="00C60426">
        <w:rPr>
          <w:rFonts w:ascii="Times New Roman" w:hAnsi="Times New Roman"/>
          <w:b/>
          <w:szCs w:val="24"/>
        </w:rPr>
        <w:t xml:space="preserve">Legal, Ethical and Professional Issues in Clinical  </w:t>
      </w:r>
      <w:r w:rsidRPr="00C60426">
        <w:rPr>
          <w:rFonts w:ascii="Times New Roman" w:hAnsi="Times New Roman"/>
          <w:szCs w:val="24"/>
        </w:rPr>
        <w:t>(Graduate Level Course)</w:t>
      </w:r>
    </w:p>
    <w:p w14:paraId="2A6C63B6" w14:textId="77777777" w:rsidR="0042638C" w:rsidRPr="00C60426" w:rsidRDefault="0042638C">
      <w:pPr>
        <w:rPr>
          <w:rFonts w:ascii="Times New Roman" w:hAnsi="Times New Roman"/>
          <w:szCs w:val="24"/>
        </w:rPr>
      </w:pPr>
    </w:p>
    <w:p w14:paraId="1B3A0726" w14:textId="77777777" w:rsidR="0042638C" w:rsidRPr="00C60426" w:rsidRDefault="0042638C">
      <w:pPr>
        <w:rPr>
          <w:rFonts w:ascii="Times New Roman" w:hAnsi="Times New Roman"/>
          <w:szCs w:val="24"/>
        </w:rPr>
      </w:pPr>
      <w:r w:rsidRPr="00C60426">
        <w:rPr>
          <w:rFonts w:ascii="Times New Roman" w:hAnsi="Times New Roman"/>
          <w:szCs w:val="24"/>
        </w:rPr>
        <w:t>Spring, 2003</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1C3101F7"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1F252D4F" w14:textId="77777777" w:rsidR="0042638C" w:rsidRPr="00C60426" w:rsidRDefault="0042638C">
      <w:pPr>
        <w:ind w:left="2160"/>
        <w:rPr>
          <w:rFonts w:ascii="Times New Roman" w:hAnsi="Times New Roman"/>
          <w:szCs w:val="24"/>
        </w:rPr>
      </w:pPr>
      <w:r w:rsidRPr="00C60426">
        <w:rPr>
          <w:rFonts w:ascii="Times New Roman" w:hAnsi="Times New Roman"/>
          <w:szCs w:val="24"/>
        </w:rPr>
        <w:t xml:space="preserve">Psychology 561: </w:t>
      </w:r>
      <w:r w:rsidRPr="00C60426">
        <w:rPr>
          <w:rFonts w:ascii="Times New Roman" w:hAnsi="Times New Roman"/>
          <w:b/>
          <w:szCs w:val="24"/>
        </w:rPr>
        <w:t xml:space="preserve">Psychological Assessment </w:t>
      </w:r>
      <w:r w:rsidRPr="00C60426">
        <w:rPr>
          <w:rFonts w:ascii="Times New Roman" w:hAnsi="Times New Roman"/>
          <w:szCs w:val="24"/>
        </w:rPr>
        <w:t>(Graduate Level Course)</w:t>
      </w:r>
    </w:p>
    <w:p w14:paraId="7047FB99" w14:textId="77777777" w:rsidR="0042638C" w:rsidRPr="00C60426" w:rsidRDefault="0042638C">
      <w:pPr>
        <w:rPr>
          <w:rFonts w:ascii="Times New Roman" w:hAnsi="Times New Roman"/>
          <w:szCs w:val="24"/>
        </w:rPr>
      </w:pPr>
    </w:p>
    <w:p w14:paraId="148C1CDD" w14:textId="77777777" w:rsidR="0042638C" w:rsidRPr="00C60426" w:rsidRDefault="0042638C">
      <w:pPr>
        <w:rPr>
          <w:rFonts w:ascii="Times New Roman" w:hAnsi="Times New Roman"/>
          <w:szCs w:val="24"/>
        </w:rPr>
      </w:pPr>
      <w:r w:rsidRPr="00C60426">
        <w:rPr>
          <w:rFonts w:ascii="Times New Roman" w:hAnsi="Times New Roman"/>
          <w:szCs w:val="24"/>
        </w:rPr>
        <w:t>Fall, 2002</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California State University, Fullerton, Instructor</w:t>
      </w:r>
    </w:p>
    <w:p w14:paraId="5E3BFC8F"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331: </w:t>
      </w:r>
      <w:r w:rsidRPr="00C60426">
        <w:rPr>
          <w:rFonts w:ascii="Times New Roman" w:hAnsi="Times New Roman"/>
          <w:b/>
          <w:szCs w:val="24"/>
        </w:rPr>
        <w:t>Psychology of Personality</w:t>
      </w:r>
    </w:p>
    <w:p w14:paraId="3E54F595" w14:textId="77777777" w:rsidR="0042638C" w:rsidRPr="00C60426" w:rsidRDefault="0042638C">
      <w:pPr>
        <w:ind w:left="2160"/>
        <w:rPr>
          <w:rFonts w:ascii="Times New Roman" w:hAnsi="Times New Roman"/>
          <w:szCs w:val="24"/>
        </w:rPr>
      </w:pPr>
      <w:r w:rsidRPr="00C60426">
        <w:rPr>
          <w:rFonts w:ascii="Times New Roman" w:hAnsi="Times New Roman"/>
          <w:szCs w:val="24"/>
        </w:rPr>
        <w:t xml:space="preserve">Psychology 501: </w:t>
      </w:r>
      <w:r w:rsidRPr="00C60426">
        <w:rPr>
          <w:rFonts w:ascii="Times New Roman" w:hAnsi="Times New Roman"/>
          <w:b/>
          <w:szCs w:val="24"/>
        </w:rPr>
        <w:t xml:space="preserve">Legal, Ethical and Professional Issues in Clinical </w:t>
      </w:r>
      <w:r w:rsidRPr="00C60426">
        <w:rPr>
          <w:rFonts w:ascii="Times New Roman" w:hAnsi="Times New Roman"/>
          <w:szCs w:val="24"/>
        </w:rPr>
        <w:t>(Graduate Level Course)</w:t>
      </w:r>
    </w:p>
    <w:p w14:paraId="5C5E23BA" w14:textId="77777777" w:rsidR="0042638C" w:rsidRPr="00C60426" w:rsidRDefault="0042638C">
      <w:pPr>
        <w:rPr>
          <w:rFonts w:ascii="Times New Roman" w:hAnsi="Times New Roman"/>
          <w:szCs w:val="24"/>
        </w:rPr>
      </w:pPr>
    </w:p>
    <w:p w14:paraId="228D852B" w14:textId="77777777" w:rsidR="0042638C" w:rsidRPr="00C60426" w:rsidRDefault="0042638C">
      <w:pPr>
        <w:rPr>
          <w:rFonts w:ascii="Times New Roman" w:hAnsi="Times New Roman"/>
          <w:szCs w:val="24"/>
          <w:u w:val="single"/>
        </w:rPr>
      </w:pPr>
      <w:r w:rsidRPr="00C60426">
        <w:rPr>
          <w:rFonts w:ascii="Times New Roman" w:hAnsi="Times New Roman"/>
          <w:szCs w:val="24"/>
        </w:rPr>
        <w:t>Winter, 1999</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University of Missouri-St. Louis, Instructor</w:t>
      </w:r>
    </w:p>
    <w:p w14:paraId="2A3A79FF"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292: </w:t>
      </w:r>
      <w:r w:rsidRPr="00C60426">
        <w:rPr>
          <w:rFonts w:ascii="Times New Roman" w:hAnsi="Times New Roman"/>
          <w:b/>
          <w:szCs w:val="24"/>
        </w:rPr>
        <w:t>Psychology of Victimization</w:t>
      </w:r>
    </w:p>
    <w:p w14:paraId="2066E808" w14:textId="77777777" w:rsidR="0042638C" w:rsidRPr="00C60426" w:rsidRDefault="0042638C">
      <w:pPr>
        <w:rPr>
          <w:rFonts w:ascii="Times New Roman" w:hAnsi="Times New Roman"/>
          <w:szCs w:val="24"/>
        </w:rPr>
      </w:pPr>
    </w:p>
    <w:p w14:paraId="26E03DD2" w14:textId="77777777" w:rsidR="0042638C" w:rsidRPr="00C60426" w:rsidRDefault="0042638C">
      <w:pPr>
        <w:rPr>
          <w:rFonts w:ascii="Times New Roman" w:hAnsi="Times New Roman"/>
          <w:szCs w:val="24"/>
        </w:rPr>
      </w:pPr>
      <w:r w:rsidRPr="00C60426">
        <w:rPr>
          <w:rFonts w:ascii="Times New Roman" w:hAnsi="Times New Roman"/>
          <w:szCs w:val="24"/>
        </w:rPr>
        <w:t>Fall, 1997</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University of Missouri-St. Louis, Instructor</w:t>
      </w:r>
    </w:p>
    <w:p w14:paraId="03B05CA3"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410: </w:t>
      </w:r>
      <w:r w:rsidRPr="00C60426">
        <w:rPr>
          <w:rFonts w:ascii="Times New Roman" w:hAnsi="Times New Roman"/>
          <w:b/>
          <w:szCs w:val="24"/>
        </w:rPr>
        <w:t>Women and Mental Health</w:t>
      </w:r>
      <w:r w:rsidRPr="00C60426">
        <w:rPr>
          <w:rFonts w:ascii="Times New Roman" w:hAnsi="Times New Roman"/>
          <w:szCs w:val="24"/>
        </w:rPr>
        <w:t xml:space="preserve"> </w:t>
      </w:r>
    </w:p>
    <w:p w14:paraId="1FDE874C"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(Graduate Level Course)</w:t>
      </w:r>
    </w:p>
    <w:p w14:paraId="36F93D49" w14:textId="77777777" w:rsidR="0042638C" w:rsidRPr="00C60426" w:rsidRDefault="0042638C">
      <w:pPr>
        <w:rPr>
          <w:rFonts w:ascii="Times New Roman" w:hAnsi="Times New Roman"/>
          <w:szCs w:val="24"/>
        </w:rPr>
      </w:pPr>
    </w:p>
    <w:p w14:paraId="12B0E8B9" w14:textId="77777777" w:rsidR="0042638C" w:rsidRPr="00C60426" w:rsidRDefault="0042638C">
      <w:pPr>
        <w:rPr>
          <w:rFonts w:ascii="Times New Roman" w:hAnsi="Times New Roman"/>
          <w:szCs w:val="24"/>
        </w:rPr>
      </w:pPr>
      <w:r w:rsidRPr="00C60426">
        <w:rPr>
          <w:rFonts w:ascii="Times New Roman" w:hAnsi="Times New Roman"/>
          <w:szCs w:val="24"/>
        </w:rPr>
        <w:t xml:space="preserve">Spring, 1995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Southwest Missouri State University, Instructor</w:t>
      </w:r>
    </w:p>
    <w:p w14:paraId="27DCB476"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Office of Continuing Education</w:t>
      </w:r>
      <w:r w:rsidRPr="00C60426">
        <w:rPr>
          <w:rFonts w:ascii="Times New Roman" w:hAnsi="Times New Roman"/>
          <w:szCs w:val="24"/>
        </w:rPr>
        <w:tab/>
      </w:r>
    </w:p>
    <w:p w14:paraId="5903CFA2"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Victimology Basic Certification Program</w:t>
      </w:r>
      <w:r w:rsidRPr="00C60426">
        <w:rPr>
          <w:rFonts w:ascii="Times New Roman" w:hAnsi="Times New Roman"/>
          <w:szCs w:val="24"/>
        </w:rPr>
        <w:tab/>
      </w:r>
      <w:r w:rsidRPr="00C60426">
        <w:rPr>
          <w:rFonts w:ascii="Times New Roman" w:hAnsi="Times New Roman"/>
          <w:szCs w:val="24"/>
        </w:rPr>
        <w:tab/>
        <w:t xml:space="preserve">     </w:t>
      </w:r>
      <w:r w:rsidRPr="00C60426">
        <w:rPr>
          <w:rFonts w:ascii="Times New Roman" w:hAnsi="Times New Roman"/>
          <w:szCs w:val="24"/>
        </w:rPr>
        <w:tab/>
      </w:r>
    </w:p>
    <w:p w14:paraId="02415F9C"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Course: </w:t>
      </w:r>
      <w:r w:rsidRPr="00C60426">
        <w:rPr>
          <w:rFonts w:ascii="Times New Roman" w:hAnsi="Times New Roman"/>
          <w:b/>
          <w:szCs w:val="24"/>
        </w:rPr>
        <w:t>Sexual Assault and the Rapist</w:t>
      </w:r>
      <w:r w:rsidRPr="00C60426">
        <w:rPr>
          <w:rFonts w:ascii="Times New Roman" w:hAnsi="Times New Roman"/>
          <w:szCs w:val="24"/>
        </w:rPr>
        <w:tab/>
      </w:r>
    </w:p>
    <w:p w14:paraId="20FD8A69" w14:textId="77777777" w:rsidR="0042638C" w:rsidRPr="00C60426" w:rsidRDefault="0042638C">
      <w:pPr>
        <w:rPr>
          <w:rFonts w:ascii="Times New Roman" w:hAnsi="Times New Roman"/>
          <w:szCs w:val="24"/>
        </w:rPr>
      </w:pPr>
    </w:p>
    <w:p w14:paraId="39B3B477" w14:textId="77777777" w:rsidR="0042638C" w:rsidRPr="00C60426" w:rsidRDefault="0042638C">
      <w:pPr>
        <w:rPr>
          <w:rFonts w:ascii="Times New Roman" w:hAnsi="Times New Roman"/>
          <w:szCs w:val="24"/>
          <w:u w:val="single"/>
        </w:rPr>
      </w:pPr>
      <w:r w:rsidRPr="00C60426">
        <w:rPr>
          <w:rFonts w:ascii="Times New Roman" w:hAnsi="Times New Roman"/>
          <w:szCs w:val="24"/>
        </w:rPr>
        <w:t>Winter, 1995</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 xml:space="preserve">University </w:t>
      </w:r>
      <w:proofErr w:type="gramStart"/>
      <w:r w:rsidRPr="00C60426">
        <w:rPr>
          <w:rFonts w:ascii="Times New Roman" w:hAnsi="Times New Roman"/>
          <w:szCs w:val="24"/>
          <w:u w:val="single"/>
        </w:rPr>
        <w:t>Of</w:t>
      </w:r>
      <w:proofErr w:type="gramEnd"/>
      <w:r w:rsidRPr="00C60426">
        <w:rPr>
          <w:rFonts w:ascii="Times New Roman" w:hAnsi="Times New Roman"/>
          <w:szCs w:val="24"/>
          <w:u w:val="single"/>
        </w:rPr>
        <w:t xml:space="preserve"> Missouri-St. Louis, Instructor</w:t>
      </w:r>
    </w:p>
    <w:p w14:paraId="3E1F0D4D"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Psychology 292: </w:t>
      </w:r>
      <w:r w:rsidRPr="00C60426">
        <w:rPr>
          <w:rFonts w:ascii="Times New Roman" w:hAnsi="Times New Roman"/>
          <w:b/>
          <w:szCs w:val="24"/>
        </w:rPr>
        <w:t>Psychology of Victimization</w:t>
      </w:r>
    </w:p>
    <w:p w14:paraId="484E152B" w14:textId="77777777" w:rsidR="0042638C" w:rsidRPr="00C60426" w:rsidRDefault="0042638C">
      <w:pPr>
        <w:rPr>
          <w:rFonts w:ascii="Times New Roman" w:hAnsi="Times New Roman"/>
          <w:szCs w:val="24"/>
        </w:rPr>
      </w:pPr>
    </w:p>
    <w:p w14:paraId="768EF66C" w14:textId="77777777" w:rsidR="0042638C" w:rsidRPr="00C60426" w:rsidRDefault="0042638C">
      <w:pPr>
        <w:rPr>
          <w:rFonts w:ascii="Times New Roman" w:hAnsi="Times New Roman"/>
          <w:szCs w:val="24"/>
        </w:rPr>
      </w:pPr>
      <w:r w:rsidRPr="00C60426">
        <w:rPr>
          <w:rFonts w:ascii="Times New Roman" w:hAnsi="Times New Roman"/>
          <w:szCs w:val="24"/>
        </w:rPr>
        <w:t xml:space="preserve">Fall, 1993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University of Missouri-St. Louis, Instructor</w:t>
      </w:r>
      <w:r w:rsidRPr="00C60426">
        <w:rPr>
          <w:rFonts w:ascii="Times New Roman" w:hAnsi="Times New Roman"/>
          <w:szCs w:val="24"/>
        </w:rPr>
        <w:t xml:space="preserve"> </w:t>
      </w:r>
    </w:p>
    <w:p w14:paraId="65908B56" w14:textId="77777777" w:rsidR="0042638C" w:rsidRPr="00C60426" w:rsidRDefault="0042638C">
      <w:pPr>
        <w:pStyle w:val="BodyTextIndent3"/>
        <w:rPr>
          <w:rFonts w:ascii="Times New Roman" w:hAnsi="Times New Roman"/>
          <w:sz w:val="24"/>
          <w:szCs w:val="24"/>
        </w:rPr>
      </w:pPr>
      <w:r w:rsidRPr="00C60426">
        <w:rPr>
          <w:rFonts w:ascii="Times New Roman" w:hAnsi="Times New Roman"/>
          <w:sz w:val="24"/>
          <w:szCs w:val="24"/>
        </w:rPr>
        <w:t xml:space="preserve">Psychology 392: Special topics in Psychology: </w:t>
      </w:r>
    </w:p>
    <w:p w14:paraId="753E570D" w14:textId="77777777" w:rsidR="0042638C" w:rsidRPr="00C60426" w:rsidRDefault="0042638C">
      <w:pPr>
        <w:ind w:left="2160"/>
        <w:rPr>
          <w:rFonts w:ascii="Times New Roman" w:hAnsi="Times New Roman"/>
          <w:szCs w:val="24"/>
        </w:rPr>
      </w:pPr>
      <w:r w:rsidRPr="00C60426">
        <w:rPr>
          <w:rFonts w:ascii="Times New Roman" w:hAnsi="Times New Roman"/>
          <w:b/>
          <w:szCs w:val="24"/>
        </w:rPr>
        <w:t>Psychology and the Legal System</w:t>
      </w:r>
      <w:r w:rsidRPr="00C60426">
        <w:rPr>
          <w:rFonts w:ascii="Times New Roman" w:hAnsi="Times New Roman"/>
          <w:szCs w:val="24"/>
        </w:rPr>
        <w:t>.</w:t>
      </w:r>
      <w:r w:rsidRPr="00C60426">
        <w:rPr>
          <w:rFonts w:ascii="Times New Roman" w:hAnsi="Times New Roman"/>
          <w:szCs w:val="24"/>
        </w:rPr>
        <w:tab/>
      </w:r>
      <w:r w:rsidRPr="00C60426">
        <w:rPr>
          <w:rFonts w:ascii="Times New Roman" w:hAnsi="Times New Roman"/>
          <w:szCs w:val="24"/>
        </w:rPr>
        <w:tab/>
      </w:r>
    </w:p>
    <w:p w14:paraId="739E94BE" w14:textId="77777777" w:rsidR="0042638C" w:rsidRPr="00C60426" w:rsidRDefault="0042638C">
      <w:pPr>
        <w:rPr>
          <w:rFonts w:ascii="Times New Roman" w:hAnsi="Times New Roman"/>
          <w:szCs w:val="24"/>
        </w:rPr>
      </w:pPr>
    </w:p>
    <w:p w14:paraId="25BD2327" w14:textId="77777777" w:rsidR="0042638C" w:rsidRPr="00C60426" w:rsidRDefault="0042638C">
      <w:pPr>
        <w:rPr>
          <w:rFonts w:ascii="Times New Roman" w:hAnsi="Times New Roman"/>
          <w:szCs w:val="24"/>
        </w:rPr>
      </w:pPr>
      <w:r w:rsidRPr="00C60426">
        <w:rPr>
          <w:rFonts w:ascii="Times New Roman" w:hAnsi="Times New Roman"/>
          <w:szCs w:val="24"/>
        </w:rPr>
        <w:t>Spring, 1988</w:t>
      </w:r>
      <w:r w:rsidRPr="00C60426">
        <w:rPr>
          <w:rFonts w:ascii="Times New Roman" w:hAnsi="Times New Roman"/>
          <w:szCs w:val="24"/>
        </w:rPr>
        <w:tab/>
        <w:t xml:space="preserve"> </w:t>
      </w:r>
      <w:r w:rsidRPr="00C60426">
        <w:rPr>
          <w:rFonts w:ascii="Times New Roman" w:hAnsi="Times New Roman"/>
          <w:szCs w:val="24"/>
        </w:rPr>
        <w:tab/>
      </w:r>
      <w:r w:rsidRPr="00C60426">
        <w:rPr>
          <w:rFonts w:ascii="Times New Roman" w:hAnsi="Times New Roman"/>
          <w:szCs w:val="24"/>
          <w:u w:val="single"/>
        </w:rPr>
        <w:t>University of Illinois, Instructor</w:t>
      </w:r>
      <w:r w:rsidRPr="00C60426">
        <w:rPr>
          <w:rFonts w:ascii="Times New Roman" w:hAnsi="Times New Roman"/>
          <w:szCs w:val="24"/>
        </w:rPr>
        <w:t xml:space="preserve">  </w:t>
      </w:r>
    </w:p>
    <w:p w14:paraId="63FA58D2" w14:textId="77777777" w:rsidR="0042638C" w:rsidRPr="00C60426" w:rsidRDefault="0042638C">
      <w:pPr>
        <w:ind w:left="1440" w:firstLine="720"/>
        <w:rPr>
          <w:rFonts w:ascii="Times New Roman" w:hAnsi="Times New Roman"/>
          <w:szCs w:val="24"/>
        </w:rPr>
      </w:pPr>
      <w:r w:rsidRPr="00C60426">
        <w:rPr>
          <w:rFonts w:ascii="Times New Roman" w:hAnsi="Times New Roman"/>
          <w:szCs w:val="24"/>
        </w:rPr>
        <w:t>(graduate and undergraduate course)</w:t>
      </w:r>
    </w:p>
    <w:p w14:paraId="162E5F56" w14:textId="77777777" w:rsidR="0042638C" w:rsidRPr="00C60426" w:rsidRDefault="0042638C">
      <w:pPr>
        <w:ind w:left="2160"/>
        <w:rPr>
          <w:rFonts w:ascii="Times New Roman" w:hAnsi="Times New Roman"/>
          <w:szCs w:val="24"/>
        </w:rPr>
      </w:pPr>
      <w:r w:rsidRPr="00C60426">
        <w:rPr>
          <w:rFonts w:ascii="Times New Roman" w:hAnsi="Times New Roman"/>
          <w:szCs w:val="24"/>
        </w:rPr>
        <w:t xml:space="preserve"> Psychology 368: </w:t>
      </w:r>
      <w:r w:rsidRPr="00C60426">
        <w:rPr>
          <w:rFonts w:ascii="Times New Roman" w:hAnsi="Times New Roman"/>
          <w:b/>
          <w:szCs w:val="24"/>
        </w:rPr>
        <w:t>Psychology and the law</w:t>
      </w:r>
      <w:r w:rsidRPr="00C60426">
        <w:rPr>
          <w:rFonts w:ascii="Times New Roman" w:hAnsi="Times New Roman"/>
          <w:szCs w:val="24"/>
        </w:rPr>
        <w:t xml:space="preserve">: Exploring the application of psychological knowledge to the study of </w:t>
      </w:r>
      <w:proofErr w:type="spellStart"/>
      <w:r w:rsidRPr="00C60426">
        <w:rPr>
          <w:rFonts w:ascii="Times New Roman" w:hAnsi="Times New Roman"/>
          <w:szCs w:val="24"/>
        </w:rPr>
        <w:t>psycholegal</w:t>
      </w:r>
      <w:proofErr w:type="spellEnd"/>
      <w:r w:rsidRPr="00C60426">
        <w:rPr>
          <w:rFonts w:ascii="Times New Roman" w:hAnsi="Times New Roman"/>
          <w:szCs w:val="24"/>
        </w:rPr>
        <w:t xml:space="preserve"> issues</w:t>
      </w:r>
      <w:r w:rsidRPr="00C60426">
        <w:rPr>
          <w:rFonts w:ascii="Times New Roman" w:hAnsi="Times New Roman"/>
          <w:szCs w:val="24"/>
        </w:rPr>
        <w:tab/>
      </w:r>
    </w:p>
    <w:p w14:paraId="0C0C2110" w14:textId="77777777" w:rsidR="0042638C" w:rsidRPr="00C60426" w:rsidRDefault="0042638C">
      <w:pPr>
        <w:rPr>
          <w:rFonts w:ascii="Times New Roman" w:hAnsi="Times New Roman"/>
          <w:szCs w:val="24"/>
        </w:rPr>
      </w:pPr>
    </w:p>
    <w:p w14:paraId="485D2CD7" w14:textId="77777777" w:rsidR="0042638C" w:rsidRPr="00C60426" w:rsidRDefault="0042638C">
      <w:pPr>
        <w:rPr>
          <w:rFonts w:ascii="Times New Roman" w:hAnsi="Times New Roman"/>
          <w:szCs w:val="24"/>
        </w:rPr>
      </w:pPr>
      <w:r w:rsidRPr="00C60426">
        <w:rPr>
          <w:rFonts w:ascii="Times New Roman" w:hAnsi="Times New Roman"/>
          <w:szCs w:val="24"/>
        </w:rPr>
        <w:t>Fall,  1987</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University of Illinois, Instructor</w:t>
      </w:r>
      <w:r w:rsidRPr="00C60426">
        <w:rPr>
          <w:rFonts w:ascii="Times New Roman" w:hAnsi="Times New Roman"/>
          <w:szCs w:val="24"/>
        </w:rPr>
        <w:t xml:space="preserve"> </w:t>
      </w:r>
    </w:p>
    <w:p w14:paraId="398E1FA1" w14:textId="77777777" w:rsidR="0042638C" w:rsidRPr="00C60426" w:rsidRDefault="0042638C">
      <w:pPr>
        <w:ind w:left="2160"/>
        <w:rPr>
          <w:rFonts w:ascii="Times New Roman" w:hAnsi="Times New Roman"/>
          <w:szCs w:val="24"/>
        </w:rPr>
      </w:pPr>
      <w:r w:rsidRPr="00C60426">
        <w:rPr>
          <w:rFonts w:ascii="Times New Roman" w:hAnsi="Times New Roman"/>
          <w:szCs w:val="24"/>
        </w:rPr>
        <w:t xml:space="preserve">Psychology 368: </w:t>
      </w:r>
      <w:r w:rsidRPr="00C60426">
        <w:rPr>
          <w:rFonts w:ascii="Times New Roman" w:hAnsi="Times New Roman"/>
          <w:b/>
          <w:szCs w:val="24"/>
        </w:rPr>
        <w:t>Psychology and the law</w:t>
      </w:r>
      <w:r w:rsidRPr="00C60426">
        <w:rPr>
          <w:rFonts w:ascii="Times New Roman" w:hAnsi="Times New Roman"/>
          <w:szCs w:val="24"/>
        </w:rPr>
        <w:t xml:space="preserve">: Exploring the application of psychological knowledge to the study of </w:t>
      </w:r>
      <w:proofErr w:type="spellStart"/>
      <w:r w:rsidRPr="00C60426">
        <w:rPr>
          <w:rFonts w:ascii="Times New Roman" w:hAnsi="Times New Roman"/>
          <w:szCs w:val="24"/>
        </w:rPr>
        <w:t>psycholegal</w:t>
      </w:r>
      <w:proofErr w:type="spellEnd"/>
      <w:r w:rsidRPr="00C60426">
        <w:rPr>
          <w:rFonts w:ascii="Times New Roman" w:hAnsi="Times New Roman"/>
          <w:szCs w:val="24"/>
        </w:rPr>
        <w:t xml:space="preserve"> issues.</w:t>
      </w:r>
    </w:p>
    <w:p w14:paraId="1C603011" w14:textId="77777777" w:rsidR="0042638C" w:rsidRPr="00C60426" w:rsidRDefault="0042638C">
      <w:pPr>
        <w:rPr>
          <w:rFonts w:ascii="Times New Roman" w:hAnsi="Times New Roman"/>
          <w:szCs w:val="24"/>
        </w:rPr>
      </w:pPr>
    </w:p>
    <w:p w14:paraId="3120C814" w14:textId="77777777" w:rsidR="0042638C" w:rsidRPr="00C60426" w:rsidRDefault="0042638C">
      <w:pPr>
        <w:rPr>
          <w:rFonts w:ascii="Times New Roman" w:hAnsi="Times New Roman"/>
          <w:szCs w:val="24"/>
        </w:rPr>
      </w:pPr>
      <w:r w:rsidRPr="00C60426">
        <w:rPr>
          <w:rFonts w:ascii="Times New Roman" w:hAnsi="Times New Roman"/>
          <w:szCs w:val="24"/>
        </w:rPr>
        <w:t>Spring, 1986</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u w:val="single"/>
        </w:rPr>
        <w:t>University of Illinois, Co-Instructor</w:t>
      </w:r>
      <w:r w:rsidRPr="00C60426">
        <w:rPr>
          <w:rFonts w:ascii="Times New Roman" w:hAnsi="Times New Roman"/>
          <w:szCs w:val="24"/>
        </w:rPr>
        <w:t xml:space="preserve"> </w:t>
      </w:r>
    </w:p>
    <w:p w14:paraId="51A8812E" w14:textId="77777777" w:rsidR="0042638C" w:rsidRPr="00C60426" w:rsidRDefault="0042638C">
      <w:pPr>
        <w:ind w:left="2160"/>
        <w:rPr>
          <w:rFonts w:ascii="Times New Roman" w:hAnsi="Times New Roman"/>
          <w:szCs w:val="24"/>
        </w:rPr>
      </w:pPr>
      <w:r w:rsidRPr="00C60426">
        <w:rPr>
          <w:rFonts w:ascii="Times New Roman" w:hAnsi="Times New Roman"/>
          <w:szCs w:val="24"/>
        </w:rPr>
        <w:t xml:space="preserve">Psychology 368: </w:t>
      </w:r>
      <w:r w:rsidRPr="00C60426">
        <w:rPr>
          <w:rFonts w:ascii="Times New Roman" w:hAnsi="Times New Roman"/>
          <w:b/>
          <w:szCs w:val="24"/>
        </w:rPr>
        <w:t>Psychology and the law</w:t>
      </w:r>
      <w:r w:rsidRPr="00C60426">
        <w:rPr>
          <w:rFonts w:ascii="Times New Roman" w:hAnsi="Times New Roman"/>
          <w:szCs w:val="24"/>
        </w:rPr>
        <w:t xml:space="preserve">: Exploring the application of psychological knowledge to the study of </w:t>
      </w:r>
      <w:proofErr w:type="spellStart"/>
      <w:r w:rsidRPr="00C60426">
        <w:rPr>
          <w:rFonts w:ascii="Times New Roman" w:hAnsi="Times New Roman"/>
          <w:szCs w:val="24"/>
        </w:rPr>
        <w:t>psycholegal</w:t>
      </w:r>
      <w:proofErr w:type="spellEnd"/>
      <w:r w:rsidRPr="00C60426">
        <w:rPr>
          <w:rFonts w:ascii="Times New Roman" w:hAnsi="Times New Roman"/>
          <w:szCs w:val="24"/>
        </w:rPr>
        <w:t xml:space="preserve"> issues.</w:t>
      </w:r>
    </w:p>
    <w:p w14:paraId="48709A5A" w14:textId="77777777" w:rsidR="0042638C" w:rsidRPr="00C60426" w:rsidRDefault="0042638C">
      <w:pPr>
        <w:pStyle w:val="Heading1"/>
        <w:rPr>
          <w:rFonts w:ascii="Times New Roman" w:hAnsi="Times New Roman"/>
          <w:b/>
          <w:szCs w:val="24"/>
        </w:rPr>
      </w:pPr>
    </w:p>
    <w:p w14:paraId="22DE43F7" w14:textId="77777777" w:rsidR="0042638C" w:rsidRPr="00C60426" w:rsidRDefault="0042638C">
      <w:pPr>
        <w:pStyle w:val="Heading1"/>
        <w:rPr>
          <w:rFonts w:ascii="Times New Roman" w:hAnsi="Times New Roman"/>
          <w:b/>
          <w:szCs w:val="24"/>
        </w:rPr>
      </w:pPr>
    </w:p>
    <w:p w14:paraId="43E22955" w14:textId="77777777" w:rsidR="0042638C" w:rsidRPr="00C60426" w:rsidRDefault="0042638C">
      <w:pPr>
        <w:pStyle w:val="Heading1"/>
        <w:rPr>
          <w:rFonts w:ascii="Times New Roman" w:hAnsi="Times New Roman"/>
          <w:b/>
          <w:szCs w:val="24"/>
        </w:rPr>
      </w:pPr>
      <w:r w:rsidRPr="00C60426">
        <w:rPr>
          <w:rFonts w:ascii="Times New Roman" w:hAnsi="Times New Roman"/>
          <w:b/>
          <w:szCs w:val="24"/>
        </w:rPr>
        <w:t>Clinical Experience and Supervision of Clinical Training</w:t>
      </w:r>
    </w:p>
    <w:p w14:paraId="56586A1C" w14:textId="77777777" w:rsidR="0042638C" w:rsidRPr="00C60426" w:rsidRDefault="0042638C">
      <w:pPr>
        <w:ind w:left="1440" w:hanging="1440"/>
        <w:rPr>
          <w:rFonts w:ascii="Times New Roman" w:hAnsi="Times New Roman"/>
          <w:szCs w:val="24"/>
        </w:rPr>
      </w:pPr>
      <w:r w:rsidRPr="00C60426">
        <w:rPr>
          <w:rFonts w:ascii="Times New Roman" w:hAnsi="Times New Roman"/>
          <w:szCs w:val="24"/>
        </w:rPr>
        <w:t>1998-2002</w:t>
      </w:r>
      <w:r w:rsidRPr="00C60426">
        <w:rPr>
          <w:rFonts w:ascii="Times New Roman" w:hAnsi="Times New Roman"/>
          <w:szCs w:val="24"/>
        </w:rPr>
        <w:tab/>
      </w:r>
      <w:r w:rsidRPr="00C60426">
        <w:rPr>
          <w:rFonts w:ascii="Times New Roman" w:hAnsi="Times New Roman"/>
          <w:b/>
          <w:szCs w:val="24"/>
        </w:rPr>
        <w:t>Clinical Supervisor</w:t>
      </w:r>
      <w:r w:rsidRPr="00C60426">
        <w:rPr>
          <w:rFonts w:ascii="Times New Roman" w:hAnsi="Times New Roman"/>
          <w:szCs w:val="24"/>
        </w:rPr>
        <w:t xml:space="preserve">, </w:t>
      </w:r>
      <w:r w:rsidRPr="00C60426">
        <w:rPr>
          <w:rFonts w:ascii="Times New Roman" w:hAnsi="Times New Roman"/>
          <w:szCs w:val="24"/>
          <w:u w:val="single"/>
        </w:rPr>
        <w:t>Community Psychological Services Center</w:t>
      </w:r>
      <w:r w:rsidRPr="00C60426">
        <w:rPr>
          <w:rFonts w:ascii="Times New Roman" w:hAnsi="Times New Roman"/>
          <w:szCs w:val="24"/>
        </w:rPr>
        <w:t>, University of Missouri-St. Louis</w:t>
      </w:r>
    </w:p>
    <w:p w14:paraId="18EB91E9" w14:textId="77777777" w:rsidR="0042638C" w:rsidRPr="00C60426" w:rsidRDefault="0042638C">
      <w:pPr>
        <w:pStyle w:val="BodyTextIndent3"/>
        <w:rPr>
          <w:rFonts w:ascii="Times New Roman" w:hAnsi="Times New Roman"/>
          <w:sz w:val="24"/>
          <w:szCs w:val="24"/>
        </w:rPr>
      </w:pPr>
      <w:r w:rsidRPr="00C60426">
        <w:rPr>
          <w:rFonts w:ascii="Times New Roman" w:hAnsi="Times New Roman"/>
          <w:sz w:val="24"/>
          <w:szCs w:val="24"/>
        </w:rPr>
        <w:t>--Supervise psychology graduate students conducting psychological evaluations and individual therapy.</w:t>
      </w:r>
    </w:p>
    <w:p w14:paraId="2049540A" w14:textId="77777777" w:rsidR="0042638C" w:rsidRPr="00C60426" w:rsidRDefault="0042638C">
      <w:pPr>
        <w:rPr>
          <w:rFonts w:ascii="Times New Roman" w:hAnsi="Times New Roman"/>
          <w:szCs w:val="24"/>
        </w:rPr>
      </w:pPr>
    </w:p>
    <w:p w14:paraId="3829C68B" w14:textId="77777777" w:rsidR="0042638C" w:rsidRPr="00C60426" w:rsidRDefault="0042638C">
      <w:pPr>
        <w:ind w:left="1440" w:hanging="1440"/>
        <w:rPr>
          <w:rFonts w:ascii="Times New Roman" w:hAnsi="Times New Roman"/>
          <w:szCs w:val="24"/>
        </w:rPr>
      </w:pPr>
      <w:r w:rsidRPr="00C60426">
        <w:rPr>
          <w:rFonts w:ascii="Times New Roman" w:hAnsi="Times New Roman"/>
          <w:szCs w:val="24"/>
        </w:rPr>
        <w:t>1992-2002</w:t>
      </w:r>
      <w:r w:rsidRPr="00C60426">
        <w:rPr>
          <w:rFonts w:ascii="Times New Roman" w:hAnsi="Times New Roman"/>
          <w:szCs w:val="24"/>
        </w:rPr>
        <w:tab/>
      </w:r>
      <w:r w:rsidRPr="00C60426">
        <w:rPr>
          <w:rFonts w:ascii="Times New Roman" w:hAnsi="Times New Roman"/>
          <w:b/>
          <w:szCs w:val="24"/>
        </w:rPr>
        <w:t>Clinical Staff Member</w:t>
      </w:r>
      <w:r w:rsidRPr="00C60426">
        <w:rPr>
          <w:rFonts w:ascii="Times New Roman" w:hAnsi="Times New Roman"/>
          <w:szCs w:val="24"/>
        </w:rPr>
        <w:t xml:space="preserve">, </w:t>
      </w:r>
      <w:r w:rsidRPr="00C60426">
        <w:rPr>
          <w:rFonts w:ascii="Times New Roman" w:hAnsi="Times New Roman"/>
          <w:szCs w:val="24"/>
          <w:u w:val="single"/>
        </w:rPr>
        <w:t xml:space="preserve">Center for Trauma Recovery, </w:t>
      </w:r>
      <w:r w:rsidRPr="00C60426">
        <w:rPr>
          <w:rFonts w:ascii="Times New Roman" w:hAnsi="Times New Roman"/>
          <w:szCs w:val="24"/>
        </w:rPr>
        <w:t>University of Missouri-St. Louis.</w:t>
      </w:r>
      <w:r w:rsidRPr="00C60426">
        <w:rPr>
          <w:rFonts w:ascii="Times New Roman" w:hAnsi="Times New Roman"/>
          <w:szCs w:val="24"/>
        </w:rPr>
        <w:tab/>
      </w:r>
    </w:p>
    <w:p w14:paraId="35B2A434" w14:textId="77777777" w:rsidR="0042638C" w:rsidRPr="00C60426" w:rsidRDefault="0042638C">
      <w:pPr>
        <w:pStyle w:val="BodyTextIndent"/>
        <w:ind w:left="2160"/>
        <w:rPr>
          <w:rFonts w:ascii="Times New Roman" w:hAnsi="Times New Roman"/>
          <w:szCs w:val="24"/>
        </w:rPr>
      </w:pPr>
      <w:r w:rsidRPr="00C60426">
        <w:rPr>
          <w:rFonts w:ascii="Times New Roman" w:hAnsi="Times New Roman"/>
          <w:szCs w:val="24"/>
        </w:rPr>
        <w:t>--Provided individual and group therapy for rape survivors using cognitive processing approach.  Perform clinical assessments of physical and sexual assault survivors.  Conduct crisis debriefing sessions in the community following traumatic, violent events, such as airline crashes and bank robberies.  Supervise graduate students and post-doctoral fellows who provide individual and group therapy (since 1998).</w:t>
      </w:r>
    </w:p>
    <w:p w14:paraId="21523356"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p>
    <w:p w14:paraId="698838EA" w14:textId="77777777" w:rsidR="0042638C" w:rsidRPr="00C60426" w:rsidRDefault="0042638C">
      <w:pPr>
        <w:ind w:left="1440" w:hanging="1440"/>
        <w:rPr>
          <w:rFonts w:ascii="Times New Roman" w:hAnsi="Times New Roman"/>
          <w:szCs w:val="24"/>
        </w:rPr>
      </w:pPr>
      <w:r w:rsidRPr="00C60426">
        <w:rPr>
          <w:rFonts w:ascii="Times New Roman" w:hAnsi="Times New Roman"/>
          <w:szCs w:val="24"/>
        </w:rPr>
        <w:t>1996-1997</w:t>
      </w:r>
      <w:r w:rsidRPr="00C60426">
        <w:rPr>
          <w:rFonts w:ascii="Times New Roman" w:hAnsi="Times New Roman"/>
          <w:szCs w:val="24"/>
        </w:rPr>
        <w:tab/>
      </w:r>
      <w:r w:rsidRPr="00C60426">
        <w:rPr>
          <w:rFonts w:ascii="Times New Roman" w:hAnsi="Times New Roman"/>
          <w:b/>
          <w:szCs w:val="24"/>
        </w:rPr>
        <w:t>Post-Doctoral Fellow</w:t>
      </w:r>
      <w:r w:rsidRPr="00C60426">
        <w:rPr>
          <w:rFonts w:ascii="Times New Roman" w:hAnsi="Times New Roman"/>
          <w:szCs w:val="24"/>
        </w:rPr>
        <w:t xml:space="preserve">, </w:t>
      </w:r>
      <w:r w:rsidRPr="00C60426">
        <w:rPr>
          <w:rFonts w:ascii="Times New Roman" w:hAnsi="Times New Roman"/>
          <w:szCs w:val="24"/>
          <w:u w:val="single"/>
        </w:rPr>
        <w:t>Center for Trauma Recovery and Community Psychological Services Center</w:t>
      </w:r>
      <w:r w:rsidRPr="00C60426">
        <w:rPr>
          <w:rFonts w:ascii="Times New Roman" w:hAnsi="Times New Roman"/>
          <w:szCs w:val="24"/>
        </w:rPr>
        <w:t>, University of Missouri-St. Louis.</w:t>
      </w:r>
    </w:p>
    <w:p w14:paraId="29FC5E92" w14:textId="77777777" w:rsidR="0042638C" w:rsidRPr="00C60426" w:rsidRDefault="0042638C">
      <w:pPr>
        <w:pStyle w:val="BodyTextIndent3"/>
        <w:rPr>
          <w:rFonts w:ascii="Times New Roman" w:hAnsi="Times New Roman"/>
          <w:sz w:val="24"/>
          <w:szCs w:val="24"/>
        </w:rPr>
      </w:pPr>
      <w:r w:rsidRPr="00C60426">
        <w:rPr>
          <w:rFonts w:ascii="Times New Roman" w:hAnsi="Times New Roman"/>
          <w:sz w:val="24"/>
          <w:szCs w:val="24"/>
        </w:rPr>
        <w:t>--Supervised Post-Doctoral Clinical Training Program.  Included individual and couples therapy, clinical and forensic assessment with trauma and non-trauma populations.  Conducted assessments for the determination of disability.</w:t>
      </w:r>
      <w:r w:rsidRPr="00C60426">
        <w:rPr>
          <w:rFonts w:ascii="Times New Roman" w:hAnsi="Times New Roman"/>
          <w:sz w:val="24"/>
          <w:szCs w:val="24"/>
        </w:rPr>
        <w:tab/>
      </w:r>
      <w:r w:rsidRPr="00C60426">
        <w:rPr>
          <w:rFonts w:ascii="Times New Roman" w:hAnsi="Times New Roman"/>
          <w:sz w:val="24"/>
          <w:szCs w:val="24"/>
        </w:rPr>
        <w:tab/>
      </w:r>
    </w:p>
    <w:p w14:paraId="51C4E0A7" w14:textId="77777777" w:rsidR="0042638C" w:rsidRPr="00C60426" w:rsidRDefault="0042638C">
      <w:pPr>
        <w:rPr>
          <w:rFonts w:ascii="Times New Roman" w:hAnsi="Times New Roman"/>
          <w:szCs w:val="24"/>
        </w:rPr>
      </w:pPr>
    </w:p>
    <w:p w14:paraId="08EB49CD" w14:textId="77777777" w:rsidR="0042638C" w:rsidRPr="00C60426" w:rsidRDefault="0042638C">
      <w:pPr>
        <w:ind w:left="1440" w:hanging="1440"/>
        <w:rPr>
          <w:rFonts w:ascii="Times New Roman" w:hAnsi="Times New Roman"/>
          <w:szCs w:val="24"/>
        </w:rPr>
      </w:pPr>
      <w:r w:rsidRPr="00C60426">
        <w:rPr>
          <w:rFonts w:ascii="Times New Roman" w:hAnsi="Times New Roman"/>
          <w:szCs w:val="24"/>
        </w:rPr>
        <w:t>1988-1990</w:t>
      </w:r>
      <w:r w:rsidRPr="00C60426">
        <w:rPr>
          <w:rFonts w:ascii="Times New Roman" w:hAnsi="Times New Roman"/>
          <w:szCs w:val="24"/>
        </w:rPr>
        <w:tab/>
      </w:r>
      <w:r w:rsidRPr="00C60426">
        <w:rPr>
          <w:rFonts w:ascii="Times New Roman" w:hAnsi="Times New Roman"/>
          <w:b/>
          <w:szCs w:val="24"/>
        </w:rPr>
        <w:t>Correctional Center Clinician</w:t>
      </w:r>
      <w:r w:rsidRPr="00C60426">
        <w:rPr>
          <w:rFonts w:ascii="Times New Roman" w:hAnsi="Times New Roman"/>
          <w:szCs w:val="24"/>
        </w:rPr>
        <w:t xml:space="preserve">, </w:t>
      </w:r>
      <w:r w:rsidRPr="00C60426">
        <w:rPr>
          <w:rFonts w:ascii="Times New Roman" w:hAnsi="Times New Roman"/>
          <w:szCs w:val="24"/>
          <w:u w:val="single"/>
        </w:rPr>
        <w:t xml:space="preserve">Champaign County Correctional Center </w:t>
      </w:r>
      <w:r w:rsidRPr="00C60426">
        <w:rPr>
          <w:rFonts w:ascii="Times New Roman" w:hAnsi="Times New Roman"/>
          <w:szCs w:val="24"/>
        </w:rPr>
        <w:t>(on contract with the Mental Health Center of Champaign County, Illinois).</w:t>
      </w:r>
    </w:p>
    <w:p w14:paraId="457AFCDD" w14:textId="77777777" w:rsidR="0042638C" w:rsidRPr="00C60426" w:rsidRDefault="0042638C">
      <w:pPr>
        <w:pStyle w:val="BodyTextIndent"/>
        <w:ind w:left="2160"/>
        <w:rPr>
          <w:rFonts w:ascii="Times New Roman" w:hAnsi="Times New Roman"/>
          <w:szCs w:val="24"/>
        </w:rPr>
      </w:pPr>
      <w:r w:rsidRPr="00C60426">
        <w:rPr>
          <w:rFonts w:ascii="Times New Roman" w:hAnsi="Times New Roman"/>
          <w:szCs w:val="24"/>
        </w:rPr>
        <w:t>--Provided evaluation, assessment, crisis intervention and brief psychotherapy to male and female jail residents. Co-facilitated a bi-weekly support group for female residents.  Participated in training jail staff in mental health issues.</w:t>
      </w:r>
      <w:r w:rsidRPr="00C60426">
        <w:rPr>
          <w:rFonts w:ascii="Times New Roman" w:hAnsi="Times New Roman"/>
          <w:szCs w:val="24"/>
        </w:rPr>
        <w:tab/>
      </w:r>
    </w:p>
    <w:p w14:paraId="1A437764" w14:textId="77777777" w:rsidR="0042638C" w:rsidRPr="00C60426" w:rsidRDefault="0042638C">
      <w:pPr>
        <w:rPr>
          <w:rFonts w:ascii="Times New Roman" w:hAnsi="Times New Roman"/>
          <w:szCs w:val="24"/>
        </w:rPr>
      </w:pPr>
    </w:p>
    <w:p w14:paraId="2947E749" w14:textId="77777777" w:rsidR="0042638C" w:rsidRPr="00C60426" w:rsidRDefault="0042638C">
      <w:pPr>
        <w:ind w:left="1440" w:hanging="1440"/>
        <w:rPr>
          <w:rFonts w:ascii="Times New Roman" w:hAnsi="Times New Roman"/>
          <w:szCs w:val="24"/>
        </w:rPr>
      </w:pPr>
      <w:r w:rsidRPr="00C60426">
        <w:rPr>
          <w:rFonts w:ascii="Times New Roman" w:hAnsi="Times New Roman"/>
          <w:szCs w:val="24"/>
        </w:rPr>
        <w:t>1982-1988</w:t>
      </w:r>
      <w:r w:rsidRPr="00C60426">
        <w:rPr>
          <w:rFonts w:ascii="Times New Roman" w:hAnsi="Times New Roman"/>
          <w:szCs w:val="24"/>
        </w:rPr>
        <w:tab/>
      </w:r>
      <w:r w:rsidRPr="00C60426">
        <w:rPr>
          <w:rFonts w:ascii="Times New Roman" w:hAnsi="Times New Roman"/>
          <w:b/>
          <w:szCs w:val="24"/>
        </w:rPr>
        <w:t>Clinical Psychology Intern</w:t>
      </w:r>
      <w:r w:rsidRPr="00C60426">
        <w:rPr>
          <w:rFonts w:ascii="Times New Roman" w:hAnsi="Times New Roman"/>
          <w:szCs w:val="24"/>
        </w:rPr>
        <w:t xml:space="preserve">, </w:t>
      </w:r>
      <w:r w:rsidRPr="00C60426">
        <w:rPr>
          <w:rFonts w:ascii="Times New Roman" w:hAnsi="Times New Roman"/>
          <w:szCs w:val="24"/>
          <w:u w:val="single"/>
        </w:rPr>
        <w:t>Psychological Services Center</w:t>
      </w:r>
      <w:r w:rsidRPr="00C60426">
        <w:rPr>
          <w:rFonts w:ascii="Times New Roman" w:hAnsi="Times New Roman"/>
          <w:szCs w:val="24"/>
        </w:rPr>
        <w:t>, University of Illinois.</w:t>
      </w:r>
    </w:p>
    <w:p w14:paraId="46809896"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proofErr w:type="spellStart"/>
      <w:r w:rsidRPr="00C60426">
        <w:rPr>
          <w:rFonts w:ascii="Times New Roman" w:hAnsi="Times New Roman"/>
          <w:szCs w:val="24"/>
        </w:rPr>
        <w:t>Practica</w:t>
      </w:r>
      <w:proofErr w:type="spellEnd"/>
      <w:r w:rsidRPr="00C60426">
        <w:rPr>
          <w:rFonts w:ascii="Times New Roman" w:hAnsi="Times New Roman"/>
          <w:szCs w:val="24"/>
        </w:rPr>
        <w:t xml:space="preserve">: </w:t>
      </w:r>
      <w:r w:rsidRPr="00C60426">
        <w:rPr>
          <w:rFonts w:ascii="Times New Roman" w:hAnsi="Times New Roman"/>
          <w:szCs w:val="24"/>
        </w:rPr>
        <w:tab/>
        <w:t>Adult Individual Psychotherapy</w:t>
      </w:r>
    </w:p>
    <w:p w14:paraId="4E6A8DC1"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Forensic Evaluation </w:t>
      </w:r>
    </w:p>
    <w:p w14:paraId="68CD0817"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Family and Marital Therapy</w:t>
      </w:r>
    </w:p>
    <w:p w14:paraId="1CBC588A"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Advanced Adult Individual Psychotherapy</w:t>
      </w:r>
    </w:p>
    <w:p w14:paraId="009D551E" w14:textId="77777777" w:rsidR="0042638C" w:rsidRPr="00C60426" w:rsidRDefault="0042638C">
      <w:pPr>
        <w:rPr>
          <w:rFonts w:ascii="Times New Roman" w:hAnsi="Times New Roman"/>
          <w:szCs w:val="24"/>
        </w:rPr>
      </w:pPr>
    </w:p>
    <w:p w14:paraId="2ED70F1B" w14:textId="77777777" w:rsidR="0042638C" w:rsidRPr="00C60426" w:rsidRDefault="0042638C">
      <w:pPr>
        <w:ind w:left="1440" w:hanging="1440"/>
        <w:rPr>
          <w:rFonts w:ascii="Times New Roman" w:hAnsi="Times New Roman"/>
          <w:szCs w:val="24"/>
        </w:rPr>
      </w:pPr>
      <w:r w:rsidRPr="00C60426">
        <w:rPr>
          <w:rFonts w:ascii="Times New Roman" w:hAnsi="Times New Roman"/>
          <w:szCs w:val="24"/>
        </w:rPr>
        <w:t>1979-1980</w:t>
      </w:r>
      <w:r w:rsidRPr="00C60426">
        <w:rPr>
          <w:rFonts w:ascii="Times New Roman" w:hAnsi="Times New Roman"/>
          <w:szCs w:val="24"/>
        </w:rPr>
        <w:tab/>
      </w:r>
      <w:r w:rsidRPr="00C60426">
        <w:rPr>
          <w:rFonts w:ascii="Times New Roman" w:hAnsi="Times New Roman"/>
          <w:b/>
          <w:szCs w:val="24"/>
        </w:rPr>
        <w:t>Rape Crisis Counselor</w:t>
      </w:r>
      <w:r w:rsidRPr="00C60426">
        <w:rPr>
          <w:rFonts w:ascii="Times New Roman" w:hAnsi="Times New Roman"/>
          <w:szCs w:val="24"/>
        </w:rPr>
        <w:t>, Cedars-Sinai Medical Center, Los Angeles, California.</w:t>
      </w:r>
    </w:p>
    <w:p w14:paraId="055EFD12" w14:textId="77777777" w:rsidR="008A2E53" w:rsidRPr="00C60426" w:rsidRDefault="008A2E53">
      <w:pPr>
        <w:pStyle w:val="Heading1"/>
        <w:rPr>
          <w:rFonts w:ascii="Times New Roman" w:hAnsi="Times New Roman"/>
          <w:b/>
          <w:szCs w:val="24"/>
        </w:rPr>
      </w:pPr>
    </w:p>
    <w:p w14:paraId="281F4A42" w14:textId="77777777" w:rsidR="0042638C" w:rsidRPr="00C60426" w:rsidRDefault="007237B3">
      <w:pPr>
        <w:pStyle w:val="Heading1"/>
        <w:rPr>
          <w:rFonts w:ascii="Times New Roman" w:hAnsi="Times New Roman"/>
          <w:b/>
          <w:szCs w:val="24"/>
        </w:rPr>
      </w:pPr>
      <w:r w:rsidRPr="00C60426">
        <w:rPr>
          <w:rFonts w:ascii="Times New Roman" w:hAnsi="Times New Roman"/>
          <w:b/>
          <w:szCs w:val="24"/>
        </w:rPr>
        <w:t xml:space="preserve">Selected </w:t>
      </w:r>
      <w:r w:rsidR="0042638C" w:rsidRPr="00C60426">
        <w:rPr>
          <w:rFonts w:ascii="Times New Roman" w:hAnsi="Times New Roman"/>
          <w:b/>
          <w:szCs w:val="24"/>
        </w:rPr>
        <w:t>Professional Activities</w:t>
      </w:r>
    </w:p>
    <w:p w14:paraId="0D605A75" w14:textId="5DB9F90E" w:rsidR="003F49A8" w:rsidRDefault="003F49A8" w:rsidP="00DE0219">
      <w:pPr>
        <w:ind w:left="2160" w:hanging="2160"/>
        <w:rPr>
          <w:rFonts w:ascii="Times New Roman" w:hAnsi="Times New Roman"/>
          <w:szCs w:val="24"/>
        </w:rPr>
      </w:pPr>
      <w:r>
        <w:rPr>
          <w:rFonts w:ascii="Times New Roman" w:hAnsi="Times New Roman"/>
          <w:szCs w:val="24"/>
        </w:rPr>
        <w:t>2021</w:t>
      </w:r>
      <w:r>
        <w:rPr>
          <w:rFonts w:ascii="Times New Roman" w:hAnsi="Times New Roman"/>
          <w:szCs w:val="24"/>
        </w:rPr>
        <w:tab/>
        <w:t>Guest Judge, Banding Together to End Domestic Violence, FVAP fundraiser, (October).</w:t>
      </w:r>
    </w:p>
    <w:p w14:paraId="53709656" w14:textId="534807CE" w:rsidR="00E21CA2" w:rsidRPr="00C60426" w:rsidRDefault="00E21CA2" w:rsidP="00DE0219">
      <w:pPr>
        <w:ind w:left="2160" w:hanging="2160"/>
        <w:rPr>
          <w:rFonts w:ascii="Times New Roman" w:hAnsi="Times New Roman"/>
          <w:szCs w:val="24"/>
        </w:rPr>
      </w:pPr>
      <w:r w:rsidRPr="00C60426">
        <w:rPr>
          <w:rFonts w:ascii="Times New Roman" w:hAnsi="Times New Roman"/>
          <w:szCs w:val="24"/>
        </w:rPr>
        <w:t>2015-current</w:t>
      </w:r>
      <w:r w:rsidRPr="00C60426">
        <w:rPr>
          <w:rFonts w:ascii="Times New Roman" w:hAnsi="Times New Roman"/>
          <w:szCs w:val="24"/>
        </w:rPr>
        <w:tab/>
        <w:t>Advisory Board, Family Violence Appellate Project</w:t>
      </w:r>
    </w:p>
    <w:p w14:paraId="214446F6" w14:textId="01170DB7" w:rsidR="008A2E53" w:rsidRPr="00C60426" w:rsidRDefault="008A2E53" w:rsidP="00DE0219">
      <w:pPr>
        <w:ind w:left="2160" w:hanging="2160"/>
        <w:rPr>
          <w:rFonts w:ascii="Times New Roman" w:hAnsi="Times New Roman"/>
          <w:szCs w:val="24"/>
        </w:rPr>
      </w:pPr>
      <w:r w:rsidRPr="00C60426">
        <w:rPr>
          <w:rFonts w:ascii="Times New Roman" w:hAnsi="Times New Roman"/>
          <w:szCs w:val="24"/>
        </w:rPr>
        <w:t>2014-</w:t>
      </w:r>
      <w:r w:rsidR="001E74F4">
        <w:rPr>
          <w:rFonts w:ascii="Times New Roman" w:hAnsi="Times New Roman"/>
          <w:szCs w:val="24"/>
        </w:rPr>
        <w:t>2016</w:t>
      </w:r>
      <w:r w:rsidRPr="00C60426">
        <w:rPr>
          <w:rFonts w:ascii="Times New Roman" w:hAnsi="Times New Roman"/>
          <w:szCs w:val="24"/>
        </w:rPr>
        <w:tab/>
        <w:t>A</w:t>
      </w:r>
      <w:r w:rsidR="000B6658" w:rsidRPr="00C60426">
        <w:rPr>
          <w:rFonts w:ascii="Times New Roman" w:hAnsi="Times New Roman"/>
          <w:szCs w:val="24"/>
        </w:rPr>
        <w:t>dvisory Board Mind-Experts International</w:t>
      </w:r>
    </w:p>
    <w:p w14:paraId="536301C4" w14:textId="77777777" w:rsidR="00110026" w:rsidRPr="00C60426" w:rsidRDefault="00110026" w:rsidP="00DE0219">
      <w:pPr>
        <w:ind w:left="2160" w:hanging="2160"/>
        <w:rPr>
          <w:rFonts w:ascii="Times New Roman" w:hAnsi="Times New Roman"/>
          <w:szCs w:val="24"/>
        </w:rPr>
      </w:pPr>
      <w:r w:rsidRPr="00C60426">
        <w:rPr>
          <w:rFonts w:ascii="Times New Roman" w:hAnsi="Times New Roman"/>
          <w:szCs w:val="24"/>
        </w:rPr>
        <w:t>2012</w:t>
      </w:r>
      <w:r w:rsidRPr="00C60426">
        <w:rPr>
          <w:rFonts w:ascii="Times New Roman" w:hAnsi="Times New Roman"/>
          <w:szCs w:val="24"/>
        </w:rPr>
        <w:tab/>
        <w:t>Consultant, Office of Victims of Crime Technical and Training Assistance (OVC-TTA)</w:t>
      </w:r>
    </w:p>
    <w:p w14:paraId="1847911A" w14:textId="222C7E90" w:rsidR="00DE0219" w:rsidRPr="00C60426" w:rsidRDefault="00DE0219" w:rsidP="00DE0219">
      <w:pPr>
        <w:ind w:left="2160" w:hanging="2160"/>
        <w:rPr>
          <w:rFonts w:ascii="Times New Roman" w:hAnsi="Times New Roman"/>
          <w:szCs w:val="24"/>
        </w:rPr>
      </w:pPr>
      <w:r w:rsidRPr="00C60426">
        <w:rPr>
          <w:rFonts w:ascii="Times New Roman" w:hAnsi="Times New Roman"/>
          <w:szCs w:val="24"/>
        </w:rPr>
        <w:t>2012 (Feb.)</w:t>
      </w:r>
      <w:r w:rsidRPr="00C60426">
        <w:rPr>
          <w:rFonts w:ascii="Times New Roman" w:hAnsi="Times New Roman"/>
          <w:szCs w:val="24"/>
        </w:rPr>
        <w:tab/>
        <w:t>Grant Reviewer, United States Department of Defense (DOD), Congressionally Directed Medical Research Programs on PTSD</w:t>
      </w:r>
      <w:r w:rsidR="00A77E42">
        <w:rPr>
          <w:rFonts w:ascii="Times New Roman" w:hAnsi="Times New Roman"/>
          <w:szCs w:val="24"/>
        </w:rPr>
        <w:t xml:space="preserve"> and TBI.</w:t>
      </w:r>
    </w:p>
    <w:p w14:paraId="0C963E35" w14:textId="77777777" w:rsidR="00DE0219" w:rsidRPr="00C60426" w:rsidRDefault="00DE0219" w:rsidP="00DE0219">
      <w:pPr>
        <w:ind w:left="2160" w:hanging="2160"/>
        <w:rPr>
          <w:rFonts w:ascii="Times New Roman" w:hAnsi="Times New Roman"/>
          <w:szCs w:val="24"/>
        </w:rPr>
      </w:pPr>
    </w:p>
    <w:p w14:paraId="7ADD2DB9" w14:textId="77777777" w:rsidR="00DE0219" w:rsidRPr="00C60426" w:rsidRDefault="007237B3">
      <w:pPr>
        <w:ind w:left="2160" w:hanging="2160"/>
        <w:rPr>
          <w:rFonts w:ascii="Times New Roman" w:hAnsi="Times New Roman"/>
          <w:szCs w:val="24"/>
        </w:rPr>
      </w:pPr>
      <w:r w:rsidRPr="00C60426">
        <w:rPr>
          <w:rFonts w:ascii="Times New Roman" w:hAnsi="Times New Roman"/>
          <w:szCs w:val="24"/>
        </w:rPr>
        <w:t>2009</w:t>
      </w:r>
      <w:r w:rsidRPr="00C60426">
        <w:rPr>
          <w:rFonts w:ascii="Times New Roman" w:hAnsi="Times New Roman"/>
          <w:szCs w:val="24"/>
        </w:rPr>
        <w:tab/>
        <w:t xml:space="preserve">Nominated </w:t>
      </w:r>
      <w:r w:rsidRPr="00C60426">
        <w:rPr>
          <w:rFonts w:ascii="Times New Roman" w:hAnsi="Times New Roman"/>
          <w:b/>
          <w:szCs w:val="24"/>
        </w:rPr>
        <w:t>Distinguished Reviewer</w:t>
      </w:r>
      <w:r w:rsidRPr="00C60426">
        <w:rPr>
          <w:rFonts w:ascii="Times New Roman" w:hAnsi="Times New Roman"/>
          <w:szCs w:val="24"/>
        </w:rPr>
        <w:t xml:space="preserve">, </w:t>
      </w:r>
      <w:r w:rsidRPr="00C60426">
        <w:rPr>
          <w:rFonts w:ascii="Times New Roman" w:hAnsi="Times New Roman"/>
          <w:i/>
          <w:szCs w:val="24"/>
        </w:rPr>
        <w:t>Psychology of Women Quarterly.</w:t>
      </w:r>
    </w:p>
    <w:p w14:paraId="1230146F" w14:textId="77777777" w:rsidR="00DE0219" w:rsidRPr="00C60426" w:rsidRDefault="00DE0219">
      <w:pPr>
        <w:ind w:left="2160" w:hanging="2160"/>
        <w:rPr>
          <w:rFonts w:ascii="Times New Roman" w:hAnsi="Times New Roman"/>
          <w:szCs w:val="24"/>
        </w:rPr>
      </w:pPr>
    </w:p>
    <w:p w14:paraId="598CB479"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2008 (Feb.)</w:t>
      </w:r>
      <w:r w:rsidRPr="00C60426">
        <w:rPr>
          <w:rFonts w:ascii="Times New Roman" w:hAnsi="Times New Roman"/>
          <w:szCs w:val="24"/>
        </w:rPr>
        <w:tab/>
        <w:t xml:space="preserve">American Psychological Association Legislative Advocacy Training. Selected to serve as Division 41 (psychology and law) representative.  </w:t>
      </w:r>
      <w:r w:rsidR="001E74F4">
        <w:rPr>
          <w:rFonts w:ascii="Times New Roman" w:hAnsi="Times New Roman"/>
          <w:szCs w:val="24"/>
        </w:rPr>
        <w:t>B</w:t>
      </w:r>
      <w:r w:rsidRPr="00C60426">
        <w:rPr>
          <w:rFonts w:ascii="Times New Roman" w:hAnsi="Times New Roman"/>
          <w:szCs w:val="24"/>
        </w:rPr>
        <w:t>rief</w:t>
      </w:r>
      <w:r w:rsidR="001E74F4">
        <w:rPr>
          <w:rFonts w:ascii="Times New Roman" w:hAnsi="Times New Roman"/>
          <w:szCs w:val="24"/>
        </w:rPr>
        <w:t>ed</w:t>
      </w:r>
      <w:r w:rsidRPr="00C60426">
        <w:rPr>
          <w:rFonts w:ascii="Times New Roman" w:hAnsi="Times New Roman"/>
          <w:szCs w:val="24"/>
        </w:rPr>
        <w:t xml:space="preserve"> local congressional representative on violence against women issues.</w:t>
      </w:r>
    </w:p>
    <w:p w14:paraId="05F4711C" w14:textId="4CCA4932" w:rsidR="0042638C" w:rsidRPr="00C60426" w:rsidRDefault="0042638C">
      <w:pPr>
        <w:ind w:left="2160" w:hanging="2160"/>
        <w:rPr>
          <w:rFonts w:ascii="Times New Roman" w:hAnsi="Times New Roman"/>
          <w:szCs w:val="24"/>
        </w:rPr>
      </w:pPr>
      <w:r w:rsidRPr="00C60426">
        <w:rPr>
          <w:rFonts w:ascii="Times New Roman" w:hAnsi="Times New Roman"/>
          <w:szCs w:val="24"/>
        </w:rPr>
        <w:t>2007 (Dec.)</w:t>
      </w:r>
      <w:r w:rsidRPr="00C60426">
        <w:rPr>
          <w:rFonts w:ascii="Times New Roman" w:hAnsi="Times New Roman"/>
          <w:szCs w:val="24"/>
        </w:rPr>
        <w:tab/>
        <w:t>Grant Reviewer, United States Department of Defense (DOD), Congressionally Directed Medical Research Programs on PTSD</w:t>
      </w:r>
      <w:r w:rsidR="001F5258">
        <w:rPr>
          <w:rFonts w:ascii="Times New Roman" w:hAnsi="Times New Roman"/>
          <w:szCs w:val="24"/>
        </w:rPr>
        <w:t xml:space="preserve"> and TBI</w:t>
      </w:r>
      <w:r w:rsidRPr="00C60426">
        <w:rPr>
          <w:rFonts w:ascii="Times New Roman" w:hAnsi="Times New Roman"/>
          <w:szCs w:val="24"/>
        </w:rPr>
        <w:t>.</w:t>
      </w:r>
    </w:p>
    <w:p w14:paraId="0DA3E8E9" w14:textId="77777777" w:rsidR="0042638C" w:rsidRPr="00C60426" w:rsidRDefault="0042638C">
      <w:pPr>
        <w:ind w:left="2160" w:hanging="2160"/>
        <w:rPr>
          <w:rFonts w:ascii="Times New Roman" w:hAnsi="Times New Roman"/>
          <w:szCs w:val="24"/>
        </w:rPr>
      </w:pPr>
    </w:p>
    <w:p w14:paraId="642AECC9"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2002-2007</w:t>
      </w:r>
      <w:r w:rsidRPr="00C60426">
        <w:rPr>
          <w:rFonts w:ascii="Times New Roman" w:hAnsi="Times New Roman"/>
          <w:szCs w:val="24"/>
        </w:rPr>
        <w:tab/>
      </w:r>
      <w:r w:rsidRPr="00C60426">
        <w:rPr>
          <w:rFonts w:ascii="Times New Roman" w:hAnsi="Times New Roman"/>
          <w:b/>
          <w:szCs w:val="24"/>
        </w:rPr>
        <w:t>Editorial Board</w:t>
      </w:r>
      <w:r w:rsidRPr="00C60426">
        <w:rPr>
          <w:rFonts w:ascii="Times New Roman" w:hAnsi="Times New Roman"/>
          <w:szCs w:val="24"/>
        </w:rPr>
        <w:t>, Journal of Traumatic Stress</w:t>
      </w:r>
    </w:p>
    <w:p w14:paraId="5DCAD96C" w14:textId="77777777" w:rsidR="0042638C" w:rsidRPr="00C60426" w:rsidRDefault="0042638C">
      <w:pPr>
        <w:ind w:left="2160" w:hanging="2160"/>
        <w:rPr>
          <w:rFonts w:ascii="Times New Roman" w:hAnsi="Times New Roman"/>
          <w:szCs w:val="24"/>
        </w:rPr>
      </w:pPr>
    </w:p>
    <w:p w14:paraId="4A03EE7B"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2003-2007</w:t>
      </w:r>
      <w:r w:rsidRPr="00C60426">
        <w:rPr>
          <w:rFonts w:ascii="Times New Roman" w:hAnsi="Times New Roman"/>
          <w:szCs w:val="24"/>
        </w:rPr>
        <w:tab/>
      </w:r>
      <w:r w:rsidRPr="00C60426">
        <w:rPr>
          <w:rFonts w:ascii="Times New Roman" w:hAnsi="Times New Roman"/>
          <w:b/>
          <w:szCs w:val="24"/>
        </w:rPr>
        <w:t>Associate Editor</w:t>
      </w:r>
      <w:r w:rsidRPr="00C60426">
        <w:rPr>
          <w:rFonts w:ascii="Times New Roman" w:hAnsi="Times New Roman"/>
          <w:szCs w:val="24"/>
        </w:rPr>
        <w:t>, Domestic Violence Reports.</w:t>
      </w:r>
    </w:p>
    <w:p w14:paraId="13E0D441"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July, 2004</w:t>
      </w:r>
      <w:r w:rsidRPr="00C60426">
        <w:rPr>
          <w:rFonts w:ascii="Times New Roman" w:hAnsi="Times New Roman"/>
          <w:szCs w:val="24"/>
        </w:rPr>
        <w:tab/>
      </w:r>
      <w:r w:rsidRPr="00C60426">
        <w:rPr>
          <w:rFonts w:ascii="Times New Roman" w:hAnsi="Times New Roman"/>
          <w:b/>
          <w:szCs w:val="24"/>
        </w:rPr>
        <w:t>Consultant</w:t>
      </w:r>
      <w:r w:rsidRPr="00C60426">
        <w:rPr>
          <w:rFonts w:ascii="Times New Roman" w:hAnsi="Times New Roman"/>
          <w:szCs w:val="24"/>
        </w:rPr>
        <w:t xml:space="preserve"> to the Bureau of Justice Statistics on the development of a supplement  to the National Crime Victimization Survey</w:t>
      </w:r>
    </w:p>
    <w:p w14:paraId="333B86D9" w14:textId="77777777" w:rsidR="0042638C" w:rsidRPr="00C60426" w:rsidRDefault="0042638C">
      <w:pPr>
        <w:ind w:left="2160" w:hanging="2160"/>
        <w:rPr>
          <w:rFonts w:ascii="Times New Roman" w:hAnsi="Times New Roman"/>
          <w:szCs w:val="24"/>
        </w:rPr>
      </w:pPr>
    </w:p>
    <w:p w14:paraId="0DB10661"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2004-2006</w:t>
      </w:r>
      <w:r w:rsidRPr="00C60426">
        <w:rPr>
          <w:rFonts w:ascii="Times New Roman" w:hAnsi="Times New Roman"/>
          <w:szCs w:val="24"/>
        </w:rPr>
        <w:tab/>
      </w:r>
      <w:r w:rsidRPr="00C60426">
        <w:rPr>
          <w:rFonts w:ascii="Times New Roman" w:hAnsi="Times New Roman"/>
          <w:b/>
          <w:szCs w:val="24"/>
        </w:rPr>
        <w:t>Public Education Committee,</w:t>
      </w:r>
      <w:r w:rsidRPr="00C60426">
        <w:rPr>
          <w:rFonts w:ascii="Times New Roman" w:hAnsi="Times New Roman"/>
          <w:szCs w:val="24"/>
        </w:rPr>
        <w:t xml:space="preserve"> International Society for Traumatic Stress Studies</w:t>
      </w:r>
    </w:p>
    <w:p w14:paraId="5B4E7F05" w14:textId="77777777" w:rsidR="0042638C" w:rsidRPr="00C60426" w:rsidRDefault="0042638C">
      <w:pPr>
        <w:rPr>
          <w:rFonts w:ascii="Times New Roman" w:hAnsi="Times New Roman"/>
          <w:szCs w:val="24"/>
        </w:rPr>
      </w:pPr>
      <w:r w:rsidRPr="00C60426">
        <w:rPr>
          <w:rFonts w:ascii="Times New Roman" w:hAnsi="Times New Roman"/>
          <w:szCs w:val="24"/>
        </w:rPr>
        <w:t>2003-2006</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b/>
          <w:szCs w:val="24"/>
        </w:rPr>
        <w:t>Editorial Board</w:t>
      </w:r>
      <w:r w:rsidRPr="00C60426">
        <w:rPr>
          <w:rFonts w:ascii="Times New Roman" w:hAnsi="Times New Roman"/>
          <w:szCs w:val="24"/>
        </w:rPr>
        <w:t>, Psychology of Women Quarterly.</w:t>
      </w:r>
    </w:p>
    <w:p w14:paraId="6D6BBD1A" w14:textId="77777777" w:rsidR="0042638C" w:rsidRPr="00C60426" w:rsidRDefault="0042638C">
      <w:pPr>
        <w:rPr>
          <w:rFonts w:ascii="Times New Roman" w:hAnsi="Times New Roman"/>
          <w:szCs w:val="24"/>
        </w:rPr>
      </w:pPr>
    </w:p>
    <w:p w14:paraId="594289ED" w14:textId="77777777" w:rsidR="0042638C" w:rsidRPr="00C60426" w:rsidRDefault="0042638C">
      <w:pPr>
        <w:rPr>
          <w:rFonts w:ascii="Times New Roman" w:hAnsi="Times New Roman"/>
          <w:szCs w:val="24"/>
        </w:rPr>
      </w:pPr>
      <w:r w:rsidRPr="00C60426">
        <w:rPr>
          <w:rFonts w:ascii="Times New Roman" w:hAnsi="Times New Roman"/>
          <w:szCs w:val="24"/>
        </w:rPr>
        <w:t>2003-2006</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b/>
          <w:szCs w:val="24"/>
        </w:rPr>
        <w:t>Editorial Board</w:t>
      </w:r>
      <w:r w:rsidRPr="00C60426">
        <w:rPr>
          <w:rFonts w:ascii="Times New Roman" w:hAnsi="Times New Roman"/>
          <w:szCs w:val="24"/>
        </w:rPr>
        <w:t>, Journal of Aggression, Maltreatment and Trauma.</w:t>
      </w:r>
    </w:p>
    <w:p w14:paraId="68B2301F" w14:textId="77777777" w:rsidR="0042638C" w:rsidRPr="00C60426" w:rsidRDefault="0042638C">
      <w:pPr>
        <w:rPr>
          <w:rFonts w:ascii="Times New Roman" w:hAnsi="Times New Roman"/>
          <w:szCs w:val="24"/>
        </w:rPr>
      </w:pPr>
    </w:p>
    <w:p w14:paraId="16ED0C1A" w14:textId="77777777" w:rsidR="0042638C" w:rsidRPr="00C60426" w:rsidRDefault="0042638C">
      <w:pPr>
        <w:rPr>
          <w:rFonts w:ascii="Times New Roman" w:hAnsi="Times New Roman"/>
          <w:szCs w:val="24"/>
        </w:rPr>
      </w:pPr>
      <w:r w:rsidRPr="00C60426">
        <w:rPr>
          <w:rFonts w:ascii="Times New Roman" w:hAnsi="Times New Roman"/>
          <w:szCs w:val="24"/>
        </w:rPr>
        <w:t>Fall, 2002-</w:t>
      </w:r>
      <w:r w:rsidR="001E74F4">
        <w:rPr>
          <w:rFonts w:ascii="Times New Roman" w:hAnsi="Times New Roman"/>
          <w:szCs w:val="24"/>
        </w:rPr>
        <w:t>2005</w:t>
      </w:r>
      <w:r w:rsidRPr="00C60426">
        <w:rPr>
          <w:rFonts w:ascii="Times New Roman" w:hAnsi="Times New Roman"/>
          <w:szCs w:val="24"/>
        </w:rPr>
        <w:tab/>
        <w:t>Advisory Board, Women’s Center: California State University, Fullerton</w:t>
      </w:r>
      <w:r w:rsidRPr="00C60426">
        <w:rPr>
          <w:rFonts w:ascii="Times New Roman" w:hAnsi="Times New Roman"/>
          <w:szCs w:val="24"/>
        </w:rPr>
        <w:tab/>
      </w:r>
    </w:p>
    <w:p w14:paraId="1EF5F812" w14:textId="77777777" w:rsidR="0042638C" w:rsidRPr="00C60426" w:rsidRDefault="0042638C">
      <w:pPr>
        <w:rPr>
          <w:rFonts w:ascii="Times New Roman" w:hAnsi="Times New Roman"/>
          <w:szCs w:val="24"/>
        </w:rPr>
      </w:pPr>
    </w:p>
    <w:p w14:paraId="5D3A8DF9" w14:textId="77777777" w:rsidR="0042638C" w:rsidRPr="00C60426" w:rsidRDefault="0042638C">
      <w:pPr>
        <w:rPr>
          <w:rFonts w:ascii="Times New Roman" w:hAnsi="Times New Roman"/>
          <w:szCs w:val="24"/>
        </w:rPr>
      </w:pPr>
      <w:r w:rsidRPr="00C60426">
        <w:rPr>
          <w:rFonts w:ascii="Times New Roman" w:hAnsi="Times New Roman"/>
          <w:szCs w:val="24"/>
        </w:rPr>
        <w:t>2000-2003</w:t>
      </w:r>
      <w:r w:rsidRPr="00C60426">
        <w:rPr>
          <w:rFonts w:ascii="Times New Roman" w:hAnsi="Times New Roman"/>
          <w:szCs w:val="24"/>
        </w:rPr>
        <w:tab/>
      </w:r>
      <w:r w:rsidRPr="00C60426">
        <w:rPr>
          <w:rFonts w:ascii="Times New Roman" w:hAnsi="Times New Roman"/>
          <w:szCs w:val="24"/>
        </w:rPr>
        <w:tab/>
        <w:t>Board of Directors, Aid for Victims of Crime, St. Louis, Missouri</w:t>
      </w:r>
      <w:r w:rsidRPr="00C60426">
        <w:rPr>
          <w:rFonts w:ascii="Times New Roman" w:hAnsi="Times New Roman"/>
          <w:szCs w:val="24"/>
        </w:rPr>
        <w:tab/>
      </w:r>
      <w:r w:rsidRPr="00C60426">
        <w:rPr>
          <w:rFonts w:ascii="Times New Roman" w:hAnsi="Times New Roman"/>
          <w:szCs w:val="24"/>
        </w:rPr>
        <w:tab/>
      </w:r>
    </w:p>
    <w:p w14:paraId="2A657595" w14:textId="77777777" w:rsidR="0042638C" w:rsidRPr="00C60426" w:rsidRDefault="0042638C">
      <w:pPr>
        <w:ind w:left="2160" w:hanging="2160"/>
        <w:rPr>
          <w:rFonts w:ascii="Times New Roman" w:hAnsi="Times New Roman"/>
          <w:szCs w:val="24"/>
        </w:rPr>
      </w:pPr>
    </w:p>
    <w:p w14:paraId="115C8CBB"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 xml:space="preserve">May-October </w:t>
      </w:r>
      <w:r w:rsidRPr="00C60426">
        <w:rPr>
          <w:rFonts w:ascii="Times New Roman" w:hAnsi="Times New Roman"/>
          <w:szCs w:val="24"/>
        </w:rPr>
        <w:tab/>
        <w:t>Member of Missouri Governor Carnahan’s Task Force for</w:t>
      </w:r>
    </w:p>
    <w:p w14:paraId="268F8CDF"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1999</w:t>
      </w:r>
      <w:r w:rsidRPr="00C60426">
        <w:rPr>
          <w:rFonts w:ascii="Times New Roman" w:hAnsi="Times New Roman"/>
          <w:szCs w:val="24"/>
        </w:rPr>
        <w:tab/>
        <w:t>the Development of a Model School Crisis Response Plan.</w:t>
      </w:r>
      <w:r w:rsidRPr="00C60426">
        <w:rPr>
          <w:rFonts w:ascii="Times New Roman" w:hAnsi="Times New Roman"/>
          <w:szCs w:val="24"/>
        </w:rPr>
        <w:tab/>
      </w:r>
    </w:p>
    <w:p w14:paraId="6C1BFD8F" w14:textId="77777777" w:rsidR="0042638C" w:rsidRPr="00C60426" w:rsidRDefault="0042638C">
      <w:pPr>
        <w:ind w:left="2160" w:hanging="2160"/>
        <w:rPr>
          <w:rFonts w:ascii="Times New Roman" w:hAnsi="Times New Roman"/>
          <w:szCs w:val="24"/>
        </w:rPr>
      </w:pPr>
    </w:p>
    <w:p w14:paraId="08DB39C9"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April, 1999</w:t>
      </w:r>
      <w:r w:rsidRPr="00C60426">
        <w:rPr>
          <w:rFonts w:ascii="Times New Roman" w:hAnsi="Times New Roman"/>
          <w:szCs w:val="24"/>
        </w:rPr>
        <w:tab/>
        <w:t>Completed National Organization for Victim Assistance (NOVA) Advanced Training for Community Crisis Response</w:t>
      </w:r>
    </w:p>
    <w:p w14:paraId="5D44779C" w14:textId="77777777" w:rsidR="0042638C" w:rsidRPr="00C60426" w:rsidRDefault="0042638C">
      <w:pPr>
        <w:ind w:left="2160" w:hanging="2160"/>
        <w:rPr>
          <w:rFonts w:ascii="Times New Roman" w:hAnsi="Times New Roman"/>
          <w:szCs w:val="24"/>
        </w:rPr>
      </w:pPr>
    </w:p>
    <w:p w14:paraId="26AD803A"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February 18-19,</w:t>
      </w:r>
      <w:r w:rsidRPr="00C60426">
        <w:rPr>
          <w:rFonts w:ascii="Times New Roman" w:hAnsi="Times New Roman"/>
          <w:szCs w:val="24"/>
        </w:rPr>
        <w:tab/>
        <w:t xml:space="preserve">Participated in SCID training for the DSM-IV with Lynn </w:t>
      </w:r>
    </w:p>
    <w:p w14:paraId="691D01C4"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1996</w:t>
      </w:r>
      <w:r w:rsidRPr="00C60426">
        <w:rPr>
          <w:rFonts w:ascii="Times New Roman" w:hAnsi="Times New Roman"/>
          <w:szCs w:val="24"/>
        </w:rPr>
        <w:tab/>
      </w:r>
      <w:proofErr w:type="spellStart"/>
      <w:r w:rsidRPr="00C60426">
        <w:rPr>
          <w:rFonts w:ascii="Times New Roman" w:hAnsi="Times New Roman"/>
          <w:szCs w:val="24"/>
        </w:rPr>
        <w:t>Gladdis</w:t>
      </w:r>
      <w:proofErr w:type="spellEnd"/>
      <w:r w:rsidRPr="00C60426">
        <w:rPr>
          <w:rFonts w:ascii="Times New Roman" w:hAnsi="Times New Roman"/>
          <w:szCs w:val="24"/>
        </w:rPr>
        <w:t>, Ph.D., trainer.</w:t>
      </w:r>
    </w:p>
    <w:p w14:paraId="18D9AE19" w14:textId="77777777" w:rsidR="0042638C" w:rsidRPr="00C60426" w:rsidRDefault="0042638C">
      <w:pPr>
        <w:ind w:left="2160" w:hanging="2160"/>
        <w:rPr>
          <w:rFonts w:ascii="Times New Roman" w:hAnsi="Times New Roman"/>
          <w:szCs w:val="24"/>
        </w:rPr>
      </w:pPr>
    </w:p>
    <w:p w14:paraId="71F8AC27"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lastRenderedPageBreak/>
        <w:t>1995-1999</w:t>
      </w:r>
      <w:r w:rsidRPr="00C60426">
        <w:rPr>
          <w:rFonts w:ascii="Times New Roman" w:hAnsi="Times New Roman"/>
          <w:szCs w:val="24"/>
        </w:rPr>
        <w:tab/>
        <w:t>Conducted victim advocate training three times per year for the St. Louis City Prosecutor’s Victim Advocate Program</w:t>
      </w:r>
    </w:p>
    <w:p w14:paraId="6BF14169" w14:textId="77777777" w:rsidR="0042638C" w:rsidRPr="00C60426" w:rsidRDefault="0042638C">
      <w:pPr>
        <w:rPr>
          <w:rFonts w:ascii="Times New Roman" w:hAnsi="Times New Roman"/>
          <w:szCs w:val="24"/>
        </w:rPr>
      </w:pPr>
    </w:p>
    <w:p w14:paraId="2167530E" w14:textId="77777777" w:rsidR="0042638C" w:rsidRPr="00C60426" w:rsidRDefault="0042638C">
      <w:pPr>
        <w:rPr>
          <w:rFonts w:ascii="Times New Roman" w:hAnsi="Times New Roman"/>
          <w:szCs w:val="24"/>
        </w:rPr>
      </w:pPr>
      <w:r w:rsidRPr="00C60426">
        <w:rPr>
          <w:rFonts w:ascii="Times New Roman" w:hAnsi="Times New Roman"/>
          <w:szCs w:val="24"/>
        </w:rPr>
        <w:t>1995-1997</w:t>
      </w:r>
      <w:r w:rsidRPr="00C60426">
        <w:rPr>
          <w:rFonts w:ascii="Times New Roman" w:hAnsi="Times New Roman"/>
          <w:szCs w:val="24"/>
        </w:rPr>
        <w:tab/>
      </w:r>
      <w:r w:rsidRPr="00C60426">
        <w:rPr>
          <w:rFonts w:ascii="Times New Roman" w:hAnsi="Times New Roman"/>
          <w:szCs w:val="24"/>
        </w:rPr>
        <w:tab/>
        <w:t xml:space="preserve">Volunteer, St. Louis Anti-Violence Project.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p>
    <w:p w14:paraId="13EA07F2" w14:textId="77777777" w:rsidR="0042638C" w:rsidRPr="00C60426" w:rsidRDefault="0042638C">
      <w:pPr>
        <w:pStyle w:val="BodyTextIndent3"/>
        <w:rPr>
          <w:rFonts w:ascii="Times New Roman" w:hAnsi="Times New Roman"/>
          <w:sz w:val="24"/>
          <w:szCs w:val="24"/>
        </w:rPr>
      </w:pPr>
      <w:r w:rsidRPr="00C60426">
        <w:rPr>
          <w:rFonts w:ascii="Times New Roman" w:hAnsi="Times New Roman"/>
          <w:sz w:val="24"/>
          <w:szCs w:val="24"/>
        </w:rPr>
        <w:t>--Conducted volunteer and community education training, fundraising, and served as media spokesperson.</w:t>
      </w:r>
    </w:p>
    <w:p w14:paraId="143F89D0" w14:textId="77777777" w:rsidR="0042638C" w:rsidRPr="00C60426" w:rsidRDefault="0042638C">
      <w:pPr>
        <w:rPr>
          <w:rFonts w:ascii="Times New Roman" w:hAnsi="Times New Roman"/>
          <w:szCs w:val="24"/>
        </w:rPr>
      </w:pPr>
    </w:p>
    <w:p w14:paraId="64969B32"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June, 1995</w:t>
      </w:r>
      <w:r w:rsidRPr="00C60426">
        <w:rPr>
          <w:rFonts w:ascii="Times New Roman" w:hAnsi="Times New Roman"/>
          <w:szCs w:val="24"/>
        </w:rPr>
        <w:tab/>
        <w:t>Invited Chair/Discussant for a panel at Law and Society Association Meeting, Toronto.</w:t>
      </w:r>
    </w:p>
    <w:p w14:paraId="00CCB492" w14:textId="77777777" w:rsidR="0042638C" w:rsidRPr="00C60426" w:rsidRDefault="0042638C">
      <w:pPr>
        <w:rPr>
          <w:rFonts w:ascii="Times New Roman" w:hAnsi="Times New Roman"/>
          <w:szCs w:val="24"/>
        </w:rPr>
      </w:pPr>
    </w:p>
    <w:p w14:paraId="4837EBA1" w14:textId="77777777" w:rsidR="0042638C" w:rsidRPr="00C60426" w:rsidRDefault="0042638C">
      <w:pPr>
        <w:rPr>
          <w:rFonts w:ascii="Times New Roman" w:hAnsi="Times New Roman"/>
          <w:szCs w:val="24"/>
        </w:rPr>
      </w:pPr>
      <w:r w:rsidRPr="00C60426">
        <w:rPr>
          <w:rFonts w:ascii="Times New Roman" w:hAnsi="Times New Roman"/>
          <w:szCs w:val="24"/>
        </w:rPr>
        <w:t>September 9,</w:t>
      </w:r>
      <w:r w:rsidRPr="00C60426">
        <w:rPr>
          <w:rFonts w:ascii="Times New Roman" w:hAnsi="Times New Roman"/>
          <w:szCs w:val="24"/>
        </w:rPr>
        <w:tab/>
      </w:r>
      <w:r w:rsidRPr="00C60426">
        <w:rPr>
          <w:rFonts w:ascii="Times New Roman" w:hAnsi="Times New Roman"/>
          <w:szCs w:val="24"/>
        </w:rPr>
        <w:tab/>
        <w:t xml:space="preserve">Completed the Sex Offender Evaluation Training </w:t>
      </w:r>
      <w:r w:rsidRPr="00C60426">
        <w:rPr>
          <w:rFonts w:ascii="Times New Roman" w:hAnsi="Times New Roman"/>
          <w:szCs w:val="24"/>
        </w:rPr>
        <w:tab/>
      </w:r>
      <w:r w:rsidRPr="00C60426">
        <w:rPr>
          <w:rFonts w:ascii="Times New Roman" w:hAnsi="Times New Roman"/>
          <w:szCs w:val="24"/>
        </w:rPr>
        <w:tab/>
      </w:r>
    </w:p>
    <w:p w14:paraId="245747DF" w14:textId="77777777" w:rsidR="0042638C" w:rsidRPr="00C60426" w:rsidRDefault="0042638C">
      <w:pPr>
        <w:ind w:left="2160" w:hanging="2000"/>
        <w:rPr>
          <w:rFonts w:ascii="Times New Roman" w:hAnsi="Times New Roman"/>
          <w:szCs w:val="24"/>
        </w:rPr>
      </w:pPr>
      <w:r w:rsidRPr="00C60426">
        <w:rPr>
          <w:rFonts w:ascii="Times New Roman" w:hAnsi="Times New Roman"/>
          <w:szCs w:val="24"/>
        </w:rPr>
        <w:t xml:space="preserve">1994 </w:t>
      </w:r>
      <w:r w:rsidRPr="00C60426">
        <w:rPr>
          <w:rFonts w:ascii="Times New Roman" w:hAnsi="Times New Roman"/>
          <w:szCs w:val="24"/>
        </w:rPr>
        <w:tab/>
        <w:t>Program, Institute of Law, Psychiatry and Public Policy, University of  Virginia.</w:t>
      </w:r>
    </w:p>
    <w:p w14:paraId="436D06C9" w14:textId="77777777" w:rsidR="0042638C" w:rsidRPr="00C60426" w:rsidRDefault="0042638C">
      <w:pPr>
        <w:rPr>
          <w:rFonts w:ascii="Times New Roman" w:hAnsi="Times New Roman"/>
          <w:szCs w:val="24"/>
        </w:rPr>
      </w:pPr>
    </w:p>
    <w:p w14:paraId="4187E445" w14:textId="037618C3" w:rsidR="0042638C" w:rsidRPr="00C60426" w:rsidRDefault="0042638C" w:rsidP="001F5258">
      <w:pPr>
        <w:rPr>
          <w:rFonts w:ascii="Times New Roman" w:hAnsi="Times New Roman"/>
          <w:szCs w:val="24"/>
        </w:rPr>
      </w:pPr>
      <w:r w:rsidRPr="00C60426">
        <w:rPr>
          <w:rFonts w:ascii="Times New Roman" w:hAnsi="Times New Roman"/>
          <w:szCs w:val="24"/>
        </w:rPr>
        <w:t>July, 1994</w:t>
      </w:r>
      <w:r w:rsidRPr="00C60426">
        <w:rPr>
          <w:rFonts w:ascii="Times New Roman" w:hAnsi="Times New Roman"/>
          <w:szCs w:val="24"/>
        </w:rPr>
        <w:tab/>
      </w:r>
      <w:r w:rsidRPr="00C60426">
        <w:rPr>
          <w:rFonts w:ascii="Times New Roman" w:hAnsi="Times New Roman"/>
          <w:szCs w:val="24"/>
        </w:rPr>
        <w:tab/>
        <w:t>Member of the Planning Committee for the Victimology Certification Program</w:t>
      </w:r>
      <w:r w:rsidR="001F5258">
        <w:rPr>
          <w:rFonts w:ascii="Times New Roman" w:hAnsi="Times New Roman"/>
          <w:szCs w:val="24"/>
        </w:rPr>
        <w:tab/>
      </w:r>
      <w:r w:rsidR="001F5258">
        <w:rPr>
          <w:rFonts w:ascii="Times New Roman" w:hAnsi="Times New Roman"/>
          <w:szCs w:val="24"/>
        </w:rPr>
        <w:tab/>
      </w:r>
      <w:r w:rsidRPr="00C60426">
        <w:rPr>
          <w:rFonts w:ascii="Times New Roman" w:hAnsi="Times New Roman"/>
          <w:szCs w:val="24"/>
        </w:rPr>
        <w:t>Basic Training Program Southwestern Missouri State University</w:t>
      </w:r>
    </w:p>
    <w:p w14:paraId="154CF253" w14:textId="77777777" w:rsidR="0042638C" w:rsidRPr="00C60426" w:rsidRDefault="0042638C">
      <w:pPr>
        <w:rPr>
          <w:rFonts w:ascii="Times New Roman" w:hAnsi="Times New Roman"/>
          <w:szCs w:val="24"/>
        </w:rPr>
      </w:pPr>
    </w:p>
    <w:p w14:paraId="43F92A07" w14:textId="64A0AB22" w:rsidR="0042638C" w:rsidRPr="00C60426" w:rsidRDefault="0042638C">
      <w:pPr>
        <w:rPr>
          <w:rFonts w:ascii="Times New Roman" w:hAnsi="Times New Roman"/>
          <w:szCs w:val="24"/>
        </w:rPr>
      </w:pPr>
      <w:r w:rsidRPr="00C60426">
        <w:rPr>
          <w:rFonts w:ascii="Times New Roman" w:hAnsi="Times New Roman"/>
          <w:szCs w:val="24"/>
        </w:rPr>
        <w:t>June 14-15, 1994</w:t>
      </w:r>
      <w:r w:rsidRPr="00C60426">
        <w:rPr>
          <w:rFonts w:ascii="Times New Roman" w:hAnsi="Times New Roman"/>
          <w:szCs w:val="24"/>
        </w:rPr>
        <w:tab/>
        <w:t xml:space="preserve">Participated in the Law and Society Association’s Graduate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Student Workshop on the theme of “Representation.”</w:t>
      </w:r>
      <w:r w:rsidRPr="00C60426">
        <w:rPr>
          <w:rFonts w:ascii="Times New Roman" w:hAnsi="Times New Roman"/>
          <w:szCs w:val="24"/>
        </w:rPr>
        <w:tab/>
      </w:r>
    </w:p>
    <w:p w14:paraId="48CE1A25"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[Participants are selected by application]</w:t>
      </w:r>
    </w:p>
    <w:p w14:paraId="25CDE1D9" w14:textId="77777777" w:rsidR="0042638C" w:rsidRPr="00C60426" w:rsidRDefault="0042638C">
      <w:pPr>
        <w:rPr>
          <w:rFonts w:ascii="Times New Roman" w:hAnsi="Times New Roman"/>
          <w:szCs w:val="24"/>
        </w:rPr>
      </w:pPr>
    </w:p>
    <w:p w14:paraId="665E0497" w14:textId="77777777" w:rsidR="0042638C" w:rsidRPr="00C60426" w:rsidRDefault="0042638C">
      <w:pPr>
        <w:rPr>
          <w:rFonts w:ascii="Times New Roman" w:hAnsi="Times New Roman"/>
          <w:szCs w:val="24"/>
        </w:rPr>
      </w:pPr>
      <w:r w:rsidRPr="00C60426">
        <w:rPr>
          <w:rFonts w:ascii="Times New Roman" w:hAnsi="Times New Roman"/>
          <w:szCs w:val="24"/>
        </w:rPr>
        <w:t>July 13-17, 1994</w:t>
      </w:r>
      <w:r w:rsidRPr="00C60426">
        <w:rPr>
          <w:rFonts w:ascii="Times New Roman" w:hAnsi="Times New Roman"/>
          <w:szCs w:val="24"/>
        </w:rPr>
        <w:tab/>
        <w:t>Participated in the Law and Society Association’s Summer</w:t>
      </w:r>
    </w:p>
    <w:p w14:paraId="3FE30EFD" w14:textId="77777777" w:rsidR="0042638C" w:rsidRPr="00C60426" w:rsidRDefault="0042638C">
      <w:pPr>
        <w:ind w:left="2160"/>
        <w:rPr>
          <w:rFonts w:ascii="Times New Roman" w:hAnsi="Times New Roman"/>
          <w:szCs w:val="24"/>
        </w:rPr>
      </w:pPr>
      <w:r w:rsidRPr="00C60426">
        <w:rPr>
          <w:rFonts w:ascii="Times New Roman" w:hAnsi="Times New Roman"/>
          <w:szCs w:val="24"/>
        </w:rPr>
        <w:t>Institute. Theme:  “</w:t>
      </w:r>
      <w:proofErr w:type="gramStart"/>
      <w:r w:rsidRPr="00C60426">
        <w:rPr>
          <w:rFonts w:ascii="Times New Roman" w:hAnsi="Times New Roman"/>
          <w:szCs w:val="24"/>
        </w:rPr>
        <w:t>Every Day</w:t>
      </w:r>
      <w:proofErr w:type="gramEnd"/>
      <w:r w:rsidRPr="00C60426">
        <w:rPr>
          <w:rFonts w:ascii="Times New Roman" w:hAnsi="Times New Roman"/>
          <w:szCs w:val="24"/>
        </w:rPr>
        <w:t xml:space="preserve"> Practice and Trouble Cases.”  [Participants selected by application]</w:t>
      </w:r>
    </w:p>
    <w:p w14:paraId="04C2DC9A" w14:textId="77777777" w:rsidR="0042638C" w:rsidRPr="00C60426" w:rsidRDefault="0042638C">
      <w:pPr>
        <w:rPr>
          <w:rFonts w:ascii="Times New Roman" w:hAnsi="Times New Roman"/>
          <w:szCs w:val="24"/>
        </w:rPr>
      </w:pPr>
    </w:p>
    <w:p w14:paraId="4295A782" w14:textId="77777777" w:rsidR="0042638C" w:rsidRPr="00C60426" w:rsidRDefault="0042638C">
      <w:pPr>
        <w:numPr>
          <w:ilvl w:val="1"/>
          <w:numId w:val="3"/>
        </w:numPr>
        <w:rPr>
          <w:rFonts w:ascii="Times New Roman" w:hAnsi="Times New Roman"/>
          <w:szCs w:val="24"/>
        </w:rPr>
      </w:pPr>
      <w:r w:rsidRPr="00C60426">
        <w:rPr>
          <w:rFonts w:ascii="Times New Roman" w:hAnsi="Times New Roman"/>
          <w:szCs w:val="24"/>
        </w:rPr>
        <w:t>Coordinator, Center for Trauma Recovery Colloquium Series.</w:t>
      </w:r>
    </w:p>
    <w:p w14:paraId="0247FC79" w14:textId="77777777" w:rsidR="0042638C" w:rsidRPr="00C60426" w:rsidRDefault="0042638C">
      <w:pPr>
        <w:rPr>
          <w:rFonts w:ascii="Times New Roman" w:hAnsi="Times New Roman"/>
          <w:szCs w:val="24"/>
        </w:rPr>
      </w:pPr>
    </w:p>
    <w:p w14:paraId="1EAD640F" w14:textId="77777777" w:rsidR="0042638C" w:rsidRPr="00C60426" w:rsidRDefault="0042638C">
      <w:pPr>
        <w:rPr>
          <w:rFonts w:ascii="Times New Roman" w:hAnsi="Times New Roman"/>
          <w:szCs w:val="24"/>
        </w:rPr>
      </w:pPr>
      <w:r w:rsidRPr="00C60426">
        <w:rPr>
          <w:rFonts w:ascii="Times New Roman" w:hAnsi="Times New Roman"/>
          <w:szCs w:val="24"/>
        </w:rPr>
        <w:t>1993-1995</w:t>
      </w:r>
      <w:r w:rsidRPr="00C60426">
        <w:rPr>
          <w:rFonts w:ascii="Times New Roman" w:hAnsi="Times New Roman"/>
          <w:szCs w:val="24"/>
        </w:rPr>
        <w:tab/>
      </w:r>
      <w:r w:rsidRPr="00C60426">
        <w:rPr>
          <w:rFonts w:ascii="Times New Roman" w:hAnsi="Times New Roman"/>
          <w:szCs w:val="24"/>
        </w:rPr>
        <w:tab/>
        <w:t>Member of Community-Based Jail Planning Task Force</w:t>
      </w:r>
    </w:p>
    <w:p w14:paraId="7CE44C78" w14:textId="77777777" w:rsidR="0042638C" w:rsidRPr="00C60426" w:rsidRDefault="0042638C">
      <w:pPr>
        <w:rPr>
          <w:rFonts w:ascii="Times New Roman" w:hAnsi="Times New Roman"/>
          <w:szCs w:val="24"/>
        </w:rPr>
      </w:pPr>
    </w:p>
    <w:p w14:paraId="5D569133" w14:textId="77777777" w:rsidR="0042638C" w:rsidRPr="00C60426" w:rsidRDefault="0042638C">
      <w:pPr>
        <w:rPr>
          <w:rFonts w:ascii="Times New Roman" w:hAnsi="Times New Roman"/>
          <w:szCs w:val="24"/>
        </w:rPr>
      </w:pPr>
      <w:r w:rsidRPr="00C60426">
        <w:rPr>
          <w:rFonts w:ascii="Times New Roman" w:hAnsi="Times New Roman"/>
          <w:szCs w:val="24"/>
        </w:rPr>
        <w:t>February 22-24,</w:t>
      </w:r>
      <w:r w:rsidRPr="00C60426">
        <w:rPr>
          <w:rFonts w:ascii="Times New Roman" w:hAnsi="Times New Roman"/>
          <w:szCs w:val="24"/>
        </w:rPr>
        <w:tab/>
        <w:t xml:space="preserve">Completed National Organization of Victim Assistance </w:t>
      </w:r>
    </w:p>
    <w:p w14:paraId="5D0D4A3C" w14:textId="77777777" w:rsidR="0042638C" w:rsidRPr="00C60426" w:rsidRDefault="0042638C">
      <w:pPr>
        <w:rPr>
          <w:rFonts w:ascii="Times New Roman" w:hAnsi="Times New Roman"/>
          <w:szCs w:val="24"/>
        </w:rPr>
      </w:pPr>
      <w:r w:rsidRPr="00C60426">
        <w:rPr>
          <w:rFonts w:ascii="Times New Roman" w:hAnsi="Times New Roman"/>
          <w:szCs w:val="24"/>
        </w:rPr>
        <w:t xml:space="preserve">1993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(NOVA) Community Crisis Response Team (CRT)</w:t>
      </w:r>
    </w:p>
    <w:p w14:paraId="61E5D189"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Training Institute.  Active Member of St. Louis CRT.</w:t>
      </w:r>
    </w:p>
    <w:p w14:paraId="48A46AA2" w14:textId="77777777" w:rsidR="0042638C" w:rsidRPr="00C60426" w:rsidRDefault="0042638C">
      <w:pPr>
        <w:rPr>
          <w:rFonts w:ascii="Times New Roman" w:hAnsi="Times New Roman"/>
          <w:szCs w:val="24"/>
        </w:rPr>
      </w:pPr>
    </w:p>
    <w:p w14:paraId="669B97F9" w14:textId="77777777" w:rsidR="0042638C" w:rsidRPr="00C60426" w:rsidRDefault="0042638C">
      <w:pPr>
        <w:rPr>
          <w:rFonts w:ascii="Times New Roman" w:hAnsi="Times New Roman"/>
          <w:szCs w:val="24"/>
        </w:rPr>
      </w:pPr>
      <w:r w:rsidRPr="00C60426">
        <w:rPr>
          <w:rFonts w:ascii="Times New Roman" w:hAnsi="Times New Roman"/>
          <w:szCs w:val="24"/>
        </w:rPr>
        <w:t>September-Oct,</w:t>
      </w:r>
      <w:r w:rsidRPr="00C60426">
        <w:rPr>
          <w:rFonts w:ascii="Times New Roman" w:hAnsi="Times New Roman"/>
          <w:szCs w:val="24"/>
        </w:rPr>
        <w:tab/>
        <w:t xml:space="preserve">Completed the 54-hour clinical hypnosis </w:t>
      </w:r>
    </w:p>
    <w:p w14:paraId="7A222477" w14:textId="77777777" w:rsidR="0042638C" w:rsidRPr="00C60426" w:rsidRDefault="0042638C">
      <w:pPr>
        <w:rPr>
          <w:rFonts w:ascii="Times New Roman" w:hAnsi="Times New Roman"/>
          <w:szCs w:val="24"/>
        </w:rPr>
      </w:pPr>
      <w:r w:rsidRPr="00C60426">
        <w:rPr>
          <w:rFonts w:ascii="Times New Roman" w:hAnsi="Times New Roman"/>
          <w:szCs w:val="24"/>
        </w:rPr>
        <w:t xml:space="preserve">1990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training course conducted by the Virginia Hypnosis Society.</w:t>
      </w:r>
    </w:p>
    <w:p w14:paraId="0ADDD07C" w14:textId="77777777" w:rsidR="0042638C" w:rsidRPr="00C60426" w:rsidRDefault="0042638C">
      <w:pPr>
        <w:rPr>
          <w:rFonts w:ascii="Times New Roman" w:hAnsi="Times New Roman"/>
          <w:szCs w:val="24"/>
        </w:rPr>
      </w:pPr>
    </w:p>
    <w:p w14:paraId="7A93E435"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August, 1990</w:t>
      </w:r>
      <w:r w:rsidRPr="00C60426">
        <w:rPr>
          <w:rFonts w:ascii="Times New Roman" w:hAnsi="Times New Roman"/>
          <w:szCs w:val="24"/>
        </w:rPr>
        <w:tab/>
        <w:t>Completed the 48-hour Forensic Training Course at the Institute for Law, Psychiatry &amp; Public Policy, University of Virginia.</w:t>
      </w:r>
    </w:p>
    <w:p w14:paraId="16A6CA2E" w14:textId="77777777" w:rsidR="0042638C" w:rsidRPr="00C60426" w:rsidRDefault="0042638C">
      <w:pPr>
        <w:rPr>
          <w:rFonts w:ascii="Times New Roman" w:hAnsi="Times New Roman"/>
          <w:szCs w:val="24"/>
        </w:rPr>
      </w:pPr>
      <w:r w:rsidRPr="00C60426">
        <w:rPr>
          <w:rFonts w:ascii="Times New Roman" w:hAnsi="Times New Roman"/>
          <w:szCs w:val="24"/>
        </w:rPr>
        <w:tab/>
      </w:r>
    </w:p>
    <w:p w14:paraId="17A7032E" w14:textId="77777777" w:rsidR="0042638C" w:rsidRPr="00C60426" w:rsidRDefault="0042638C">
      <w:pPr>
        <w:rPr>
          <w:rFonts w:ascii="Times New Roman" w:hAnsi="Times New Roman"/>
          <w:szCs w:val="24"/>
        </w:rPr>
      </w:pPr>
      <w:r w:rsidRPr="00C60426">
        <w:rPr>
          <w:rFonts w:ascii="Times New Roman" w:hAnsi="Times New Roman"/>
          <w:szCs w:val="24"/>
        </w:rPr>
        <w:t>1983-1985</w:t>
      </w:r>
      <w:r w:rsidRPr="00C60426">
        <w:rPr>
          <w:rFonts w:ascii="Times New Roman" w:hAnsi="Times New Roman"/>
          <w:szCs w:val="24"/>
        </w:rPr>
        <w:tab/>
      </w:r>
      <w:r w:rsidRPr="00C60426">
        <w:rPr>
          <w:rFonts w:ascii="Times New Roman" w:hAnsi="Times New Roman"/>
          <w:szCs w:val="24"/>
        </w:rPr>
        <w:tab/>
        <w:t>Graduate Student Representative, Department</w:t>
      </w:r>
    </w:p>
    <w:p w14:paraId="7D31C596"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of Psychology, University of Illinois</w:t>
      </w:r>
    </w:p>
    <w:p w14:paraId="79760F70" w14:textId="77777777" w:rsidR="0042638C" w:rsidRPr="00C60426" w:rsidRDefault="0042638C">
      <w:pPr>
        <w:rPr>
          <w:rFonts w:ascii="Times New Roman" w:hAnsi="Times New Roman"/>
          <w:b/>
          <w:szCs w:val="24"/>
          <w:u w:val="single"/>
        </w:rPr>
      </w:pPr>
    </w:p>
    <w:p w14:paraId="413B36F2" w14:textId="77777777" w:rsidR="009E366F" w:rsidRPr="00C60426" w:rsidRDefault="0042638C">
      <w:pPr>
        <w:rPr>
          <w:rFonts w:ascii="Times New Roman" w:hAnsi="Times New Roman"/>
          <w:szCs w:val="24"/>
        </w:rPr>
      </w:pPr>
      <w:r w:rsidRPr="00C60426">
        <w:rPr>
          <w:rFonts w:ascii="Times New Roman" w:hAnsi="Times New Roman"/>
          <w:b/>
          <w:szCs w:val="24"/>
          <w:u w:val="single"/>
        </w:rPr>
        <w:t>Memberships</w:t>
      </w:r>
      <w:r w:rsidRPr="00C60426">
        <w:rPr>
          <w:rFonts w:ascii="Times New Roman" w:hAnsi="Times New Roman"/>
          <w:b/>
          <w:szCs w:val="24"/>
        </w:rPr>
        <w:t>:</w:t>
      </w:r>
      <w:r w:rsidR="00755417" w:rsidRPr="00C60426">
        <w:rPr>
          <w:rFonts w:ascii="Times New Roman" w:hAnsi="Times New Roman"/>
          <w:szCs w:val="24"/>
        </w:rPr>
        <w:tab/>
      </w:r>
      <w:r w:rsidR="009E366F" w:rsidRPr="00C60426">
        <w:rPr>
          <w:rFonts w:ascii="Times New Roman" w:hAnsi="Times New Roman"/>
          <w:szCs w:val="24"/>
        </w:rPr>
        <w:t>American Psychological Association</w:t>
      </w:r>
    </w:p>
    <w:p w14:paraId="17B7B41D" w14:textId="77777777" w:rsidR="0042638C" w:rsidRPr="00C60426" w:rsidRDefault="0042638C" w:rsidP="009E366F">
      <w:pPr>
        <w:ind w:left="1440" w:firstLine="720"/>
        <w:rPr>
          <w:rFonts w:ascii="Times New Roman" w:hAnsi="Times New Roman"/>
          <w:szCs w:val="24"/>
        </w:rPr>
      </w:pPr>
      <w:r w:rsidRPr="00C60426">
        <w:rPr>
          <w:rFonts w:ascii="Times New Roman" w:hAnsi="Times New Roman"/>
          <w:szCs w:val="24"/>
        </w:rPr>
        <w:t>International Society for Traumatic Stress Studies</w:t>
      </w:r>
      <w:r w:rsidR="00755417" w:rsidRPr="00C60426">
        <w:rPr>
          <w:rFonts w:ascii="Times New Roman" w:hAnsi="Times New Roman"/>
          <w:szCs w:val="24"/>
        </w:rPr>
        <w:t xml:space="preserve"> (ISTSS)</w:t>
      </w:r>
    </w:p>
    <w:p w14:paraId="7D8579F9" w14:textId="77777777" w:rsidR="009E366F" w:rsidRPr="00C60426" w:rsidRDefault="009E366F" w:rsidP="003D238A">
      <w:pPr>
        <w:ind w:left="2160"/>
        <w:rPr>
          <w:rFonts w:ascii="Times New Roman" w:hAnsi="Times New Roman"/>
          <w:szCs w:val="24"/>
        </w:rPr>
      </w:pPr>
      <w:r w:rsidRPr="00C60426">
        <w:rPr>
          <w:rFonts w:ascii="Times New Roman" w:hAnsi="Times New Roman"/>
          <w:szCs w:val="24"/>
        </w:rPr>
        <w:t>Amer</w:t>
      </w:r>
      <w:r w:rsidR="003D238A" w:rsidRPr="00C60426">
        <w:rPr>
          <w:rFonts w:ascii="Times New Roman" w:hAnsi="Times New Roman"/>
          <w:szCs w:val="24"/>
        </w:rPr>
        <w:t>ican Psychological Association (</w:t>
      </w:r>
      <w:r w:rsidRPr="00C60426">
        <w:rPr>
          <w:rFonts w:ascii="Times New Roman" w:hAnsi="Times New Roman"/>
          <w:szCs w:val="24"/>
        </w:rPr>
        <w:t xml:space="preserve">Division </w:t>
      </w:r>
      <w:r w:rsidR="00A92992" w:rsidRPr="00C60426">
        <w:rPr>
          <w:rFonts w:ascii="Times New Roman" w:hAnsi="Times New Roman"/>
          <w:szCs w:val="24"/>
        </w:rPr>
        <w:t xml:space="preserve">56 </w:t>
      </w:r>
      <w:r w:rsidRPr="00C60426">
        <w:rPr>
          <w:rFonts w:ascii="Times New Roman" w:hAnsi="Times New Roman"/>
          <w:szCs w:val="24"/>
        </w:rPr>
        <w:t>Trauma Psychology</w:t>
      </w:r>
      <w:r w:rsidR="00A92992" w:rsidRPr="00C60426">
        <w:rPr>
          <w:rFonts w:ascii="Times New Roman" w:hAnsi="Times New Roman"/>
          <w:szCs w:val="24"/>
        </w:rPr>
        <w:t>)</w:t>
      </w:r>
      <w:r w:rsidRPr="00C60426">
        <w:rPr>
          <w:rFonts w:ascii="Times New Roman" w:hAnsi="Times New Roman"/>
          <w:szCs w:val="24"/>
        </w:rPr>
        <w:t xml:space="preserve"> </w:t>
      </w:r>
    </w:p>
    <w:p w14:paraId="04A54391"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American Psychology Law Society (Division 41</w:t>
      </w:r>
      <w:r w:rsidR="00755417" w:rsidRPr="00C60426">
        <w:rPr>
          <w:rFonts w:ascii="Times New Roman" w:hAnsi="Times New Roman"/>
          <w:szCs w:val="24"/>
        </w:rPr>
        <w:t>,</w:t>
      </w:r>
      <w:r w:rsidRPr="00C60426">
        <w:rPr>
          <w:rFonts w:ascii="Times New Roman" w:hAnsi="Times New Roman"/>
          <w:szCs w:val="24"/>
        </w:rPr>
        <w:t xml:space="preserve"> APA)</w:t>
      </w:r>
    </w:p>
    <w:p w14:paraId="531DB9C3" w14:textId="77777777" w:rsidR="003D238A" w:rsidRPr="00C60426" w:rsidRDefault="00755417" w:rsidP="00430CC2">
      <w:pPr>
        <w:rPr>
          <w:rFonts w:ascii="Times New Roman" w:hAnsi="Times New Roman"/>
          <w:szCs w:val="24"/>
        </w:rPr>
      </w:pPr>
      <w:r w:rsidRPr="00C60426">
        <w:rPr>
          <w:rFonts w:ascii="Times New Roman" w:hAnsi="Times New Roman"/>
          <w:szCs w:val="24"/>
        </w:rPr>
        <w:lastRenderedPageBreak/>
        <w:tab/>
      </w:r>
      <w:r w:rsidRPr="00C60426">
        <w:rPr>
          <w:rFonts w:ascii="Times New Roman" w:hAnsi="Times New Roman"/>
          <w:szCs w:val="24"/>
        </w:rPr>
        <w:tab/>
      </w:r>
      <w:r w:rsidRPr="00C60426">
        <w:rPr>
          <w:rFonts w:ascii="Times New Roman" w:hAnsi="Times New Roman"/>
          <w:szCs w:val="24"/>
        </w:rPr>
        <w:tab/>
        <w:t>The Psychology of Women (Division 35, APA)</w:t>
      </w:r>
    </w:p>
    <w:p w14:paraId="366C4E80" w14:textId="4FB76273" w:rsidR="00430CC2" w:rsidRDefault="00430CC2" w:rsidP="00DC5CF4">
      <w:pPr>
        <w:ind w:left="2160"/>
        <w:rPr>
          <w:rFonts w:ascii="Times New Roman" w:hAnsi="Times New Roman"/>
          <w:szCs w:val="24"/>
        </w:rPr>
      </w:pPr>
      <w:r w:rsidRPr="00C60426">
        <w:rPr>
          <w:rFonts w:ascii="Times New Roman" w:hAnsi="Times New Roman"/>
          <w:szCs w:val="24"/>
        </w:rPr>
        <w:t xml:space="preserve">APSAC (American Professional Society </w:t>
      </w:r>
      <w:r w:rsidR="00E37EA8">
        <w:rPr>
          <w:rFonts w:ascii="Times New Roman" w:hAnsi="Times New Roman"/>
          <w:szCs w:val="24"/>
        </w:rPr>
        <w:t xml:space="preserve">on the </w:t>
      </w:r>
      <w:r w:rsidRPr="00C60426">
        <w:rPr>
          <w:rFonts w:ascii="Times New Roman" w:hAnsi="Times New Roman"/>
          <w:szCs w:val="24"/>
        </w:rPr>
        <w:t>Abuse</w:t>
      </w:r>
      <w:r w:rsidR="00E37EA8">
        <w:rPr>
          <w:rFonts w:ascii="Times New Roman" w:hAnsi="Times New Roman"/>
          <w:szCs w:val="24"/>
        </w:rPr>
        <w:t xml:space="preserve"> of Children</w:t>
      </w:r>
      <w:r w:rsidRPr="00C60426">
        <w:rPr>
          <w:rFonts w:ascii="Times New Roman" w:hAnsi="Times New Roman"/>
          <w:szCs w:val="24"/>
        </w:rPr>
        <w:t xml:space="preserve">) </w:t>
      </w:r>
    </w:p>
    <w:p w14:paraId="4948C2CC" w14:textId="18654D59" w:rsidR="00E37EA8" w:rsidRPr="00C60426" w:rsidRDefault="00441C72" w:rsidP="00DC5CF4">
      <w:pPr>
        <w:ind w:left="2160"/>
        <w:rPr>
          <w:rFonts w:ascii="Times New Roman" w:hAnsi="Times New Roman"/>
          <w:szCs w:val="24"/>
        </w:rPr>
      </w:pPr>
      <w:r>
        <w:rPr>
          <w:rFonts w:ascii="Times New Roman" w:hAnsi="Times New Roman"/>
          <w:szCs w:val="24"/>
        </w:rPr>
        <w:t>Society for Personality Assessment (SPA)</w:t>
      </w:r>
    </w:p>
    <w:p w14:paraId="740C441C" w14:textId="77777777" w:rsidR="00E24A5E" w:rsidRPr="00C60426" w:rsidRDefault="00E24A5E" w:rsidP="00DC5CF4">
      <w:pPr>
        <w:ind w:left="2160"/>
        <w:rPr>
          <w:rFonts w:ascii="Times New Roman" w:hAnsi="Times New Roman"/>
          <w:szCs w:val="24"/>
        </w:rPr>
      </w:pPr>
      <w:r w:rsidRPr="00C60426">
        <w:rPr>
          <w:rFonts w:ascii="Times New Roman" w:hAnsi="Times New Roman"/>
          <w:szCs w:val="24"/>
        </w:rPr>
        <w:t xml:space="preserve">Association of Threat Assessment Professionals </w:t>
      </w:r>
    </w:p>
    <w:p w14:paraId="159DEE8B" w14:textId="7434B3BE" w:rsidR="00087D41" w:rsidRDefault="005201EC" w:rsidP="00087D41">
      <w:pPr>
        <w:ind w:left="2160"/>
        <w:rPr>
          <w:rFonts w:ascii="Times New Roman" w:hAnsi="Times New Roman"/>
          <w:szCs w:val="24"/>
        </w:rPr>
      </w:pPr>
      <w:r w:rsidRPr="00C60426">
        <w:rPr>
          <w:rFonts w:ascii="Times New Roman" w:hAnsi="Times New Roman"/>
          <w:szCs w:val="24"/>
        </w:rPr>
        <w:t>Los Angeles County Psychological Association</w:t>
      </w:r>
    </w:p>
    <w:p w14:paraId="24E07570" w14:textId="468EAF34" w:rsidR="00A43649" w:rsidRPr="00C60426" w:rsidRDefault="00A43649" w:rsidP="00087D41">
      <w:pPr>
        <w:ind w:left="2160"/>
        <w:rPr>
          <w:rFonts w:ascii="Times New Roman" w:hAnsi="Times New Roman"/>
          <w:szCs w:val="24"/>
        </w:rPr>
      </w:pPr>
      <w:r>
        <w:rPr>
          <w:rFonts w:ascii="Times New Roman" w:hAnsi="Times New Roman"/>
          <w:szCs w:val="24"/>
        </w:rPr>
        <w:t>American College of Forensic Psychology</w:t>
      </w:r>
    </w:p>
    <w:p w14:paraId="66D51473" w14:textId="77777777" w:rsidR="009E366F" w:rsidRPr="00C60426" w:rsidRDefault="00755417" w:rsidP="009E366F">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p>
    <w:p w14:paraId="177E6455" w14:textId="77777777" w:rsidR="00755417" w:rsidRPr="00C60426" w:rsidRDefault="0042638C" w:rsidP="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00755417" w:rsidRPr="00C60426">
        <w:rPr>
          <w:rFonts w:ascii="Times New Roman" w:hAnsi="Times New Roman"/>
          <w:szCs w:val="24"/>
        </w:rPr>
        <w:tab/>
      </w:r>
      <w:r w:rsidR="00755417" w:rsidRPr="00C60426">
        <w:rPr>
          <w:rFonts w:ascii="Times New Roman" w:hAnsi="Times New Roman"/>
          <w:szCs w:val="24"/>
        </w:rPr>
        <w:tab/>
      </w:r>
      <w:r w:rsidR="00755417" w:rsidRPr="00C60426">
        <w:rPr>
          <w:rFonts w:ascii="Times New Roman" w:hAnsi="Times New Roman"/>
          <w:szCs w:val="24"/>
        </w:rPr>
        <w:tab/>
      </w:r>
    </w:p>
    <w:p w14:paraId="66DBE193" w14:textId="77777777" w:rsidR="0042638C" w:rsidRPr="00C60426" w:rsidRDefault="0042638C">
      <w:pPr>
        <w:pStyle w:val="Heading1"/>
        <w:rPr>
          <w:rFonts w:ascii="Times New Roman" w:hAnsi="Times New Roman"/>
          <w:b/>
          <w:szCs w:val="24"/>
          <w:u w:val="none"/>
        </w:rPr>
      </w:pPr>
      <w:r w:rsidRPr="00C60426">
        <w:rPr>
          <w:rFonts w:ascii="Times New Roman" w:hAnsi="Times New Roman"/>
          <w:b/>
          <w:szCs w:val="24"/>
        </w:rPr>
        <w:t>Ad Hoc Reviewer</w:t>
      </w:r>
      <w:r w:rsidRPr="00C60426">
        <w:rPr>
          <w:rFonts w:ascii="Times New Roman" w:hAnsi="Times New Roman"/>
          <w:b/>
          <w:szCs w:val="24"/>
          <w:u w:val="none"/>
        </w:rPr>
        <w:tab/>
      </w:r>
    </w:p>
    <w:p w14:paraId="1C69B64C" w14:textId="77777777" w:rsidR="0042638C" w:rsidRPr="00C60426" w:rsidRDefault="0042638C">
      <w:pPr>
        <w:rPr>
          <w:rFonts w:ascii="Times New Roman" w:hAnsi="Times New Roman"/>
          <w:szCs w:val="24"/>
        </w:rPr>
      </w:pPr>
    </w:p>
    <w:p w14:paraId="1E8338AF" w14:textId="77777777" w:rsidR="00096539" w:rsidRPr="00C60426" w:rsidRDefault="0042638C">
      <w:pPr>
        <w:ind w:firstLine="720"/>
        <w:rPr>
          <w:rFonts w:ascii="Times New Roman" w:hAnsi="Times New Roman"/>
          <w:szCs w:val="24"/>
        </w:rPr>
      </w:pPr>
      <w:r w:rsidRPr="00C60426">
        <w:rPr>
          <w:rFonts w:ascii="Times New Roman" w:hAnsi="Times New Roman"/>
          <w:b/>
          <w:szCs w:val="24"/>
          <w:u w:val="single"/>
        </w:rPr>
        <w:t>Journals</w:t>
      </w:r>
      <w:r w:rsidRPr="00C60426">
        <w:rPr>
          <w:rFonts w:ascii="Times New Roman" w:hAnsi="Times New Roman"/>
          <w:szCs w:val="24"/>
        </w:rPr>
        <w:t>:</w:t>
      </w:r>
      <w:r w:rsidRPr="00C60426">
        <w:rPr>
          <w:rFonts w:ascii="Times New Roman" w:hAnsi="Times New Roman"/>
          <w:szCs w:val="24"/>
        </w:rPr>
        <w:tab/>
      </w:r>
      <w:r w:rsidR="00096539" w:rsidRPr="00C60426">
        <w:rPr>
          <w:rFonts w:ascii="Times New Roman" w:hAnsi="Times New Roman"/>
          <w:szCs w:val="24"/>
        </w:rPr>
        <w:t>Psychological Bulletin</w:t>
      </w:r>
    </w:p>
    <w:p w14:paraId="2B225875" w14:textId="77777777" w:rsidR="00096539" w:rsidRPr="00C60426" w:rsidRDefault="00096539">
      <w:pPr>
        <w:ind w:firstLine="720"/>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Trauma, Violence, and Aggression</w:t>
      </w:r>
    </w:p>
    <w:p w14:paraId="5FA853E6" w14:textId="77777777" w:rsidR="0042638C" w:rsidRPr="00C60426" w:rsidRDefault="0042638C" w:rsidP="00096539">
      <w:pPr>
        <w:ind w:left="1440" w:firstLine="720"/>
        <w:rPr>
          <w:rFonts w:ascii="Times New Roman" w:hAnsi="Times New Roman"/>
          <w:szCs w:val="24"/>
        </w:rPr>
      </w:pPr>
      <w:r w:rsidRPr="00C60426">
        <w:rPr>
          <w:rFonts w:ascii="Times New Roman" w:hAnsi="Times New Roman"/>
          <w:szCs w:val="24"/>
        </w:rPr>
        <w:t>Law and Human Behavior</w:t>
      </w:r>
    </w:p>
    <w:p w14:paraId="57A77EC3" w14:textId="77777777" w:rsidR="00096539" w:rsidRPr="00C60426" w:rsidRDefault="00096539" w:rsidP="00096539">
      <w:pPr>
        <w:ind w:left="1440" w:firstLine="720"/>
        <w:rPr>
          <w:rFonts w:ascii="Times New Roman" w:hAnsi="Times New Roman"/>
          <w:szCs w:val="24"/>
        </w:rPr>
      </w:pPr>
      <w:r w:rsidRPr="00C60426">
        <w:rPr>
          <w:rFonts w:ascii="Times New Roman" w:hAnsi="Times New Roman"/>
          <w:szCs w:val="24"/>
        </w:rPr>
        <w:t>Journal of Interpersonal Violence</w:t>
      </w:r>
    </w:p>
    <w:p w14:paraId="4FB6E15F" w14:textId="77777777" w:rsidR="00EA5B3D" w:rsidRPr="00C60426" w:rsidRDefault="00EA5B3D" w:rsidP="00096539">
      <w:pPr>
        <w:ind w:left="1440" w:firstLine="720"/>
        <w:rPr>
          <w:rFonts w:ascii="Times New Roman" w:hAnsi="Times New Roman"/>
          <w:szCs w:val="24"/>
        </w:rPr>
      </w:pPr>
      <w:r w:rsidRPr="00C60426">
        <w:rPr>
          <w:rFonts w:ascii="Times New Roman" w:hAnsi="Times New Roman"/>
          <w:szCs w:val="24"/>
        </w:rPr>
        <w:t>International Journal of Forensic Mental Health</w:t>
      </w:r>
    </w:p>
    <w:p w14:paraId="35F0CDE2" w14:textId="77777777" w:rsidR="0042638C" w:rsidRPr="00C60426" w:rsidRDefault="0042638C" w:rsidP="0042638C">
      <w:pPr>
        <w:ind w:left="1440" w:firstLine="720"/>
        <w:rPr>
          <w:rFonts w:ascii="Times New Roman" w:hAnsi="Times New Roman"/>
          <w:szCs w:val="24"/>
        </w:rPr>
      </w:pPr>
      <w:r w:rsidRPr="00C60426">
        <w:rPr>
          <w:rFonts w:ascii="Times New Roman" w:hAnsi="Times New Roman"/>
          <w:szCs w:val="24"/>
        </w:rPr>
        <w:t>Justice Quarterly</w:t>
      </w:r>
    </w:p>
    <w:p w14:paraId="72171ECE" w14:textId="77777777" w:rsidR="0042638C" w:rsidRPr="00C60426" w:rsidRDefault="0042638C">
      <w:pPr>
        <w:ind w:firstLine="720"/>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t>Psychological Assessment</w:t>
      </w:r>
    </w:p>
    <w:p w14:paraId="7C05BE84"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 xml:space="preserve">Violence &amp; Victims </w:t>
      </w:r>
    </w:p>
    <w:p w14:paraId="036ACD8F"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Journal of Abnormal Psychology</w:t>
      </w:r>
    </w:p>
    <w:p w14:paraId="335CA750"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Journal of Consulting and Clinical Psychology</w:t>
      </w:r>
      <w:r w:rsidRPr="00C60426">
        <w:rPr>
          <w:rFonts w:ascii="Times New Roman" w:hAnsi="Times New Roman"/>
          <w:szCs w:val="24"/>
        </w:rPr>
        <w:tab/>
      </w:r>
    </w:p>
    <w:p w14:paraId="048B8308"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Violence Against Women: An Interdisciplinary Journal</w:t>
      </w:r>
    </w:p>
    <w:p w14:paraId="772E6AA6"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Journal of Aggression, Maltreatment and Trauma</w:t>
      </w:r>
    </w:p>
    <w:p w14:paraId="4ABE4A9B" w14:textId="77777777" w:rsidR="0042638C" w:rsidRPr="00C60426" w:rsidRDefault="0042638C">
      <w:pPr>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p>
    <w:p w14:paraId="0140F028" w14:textId="77777777" w:rsidR="0042638C" w:rsidRPr="00C60426" w:rsidRDefault="0042638C">
      <w:pPr>
        <w:ind w:left="2160" w:hanging="1440"/>
        <w:rPr>
          <w:rFonts w:ascii="Times New Roman" w:hAnsi="Times New Roman"/>
          <w:szCs w:val="24"/>
        </w:rPr>
      </w:pPr>
      <w:r w:rsidRPr="00C60426">
        <w:rPr>
          <w:rFonts w:ascii="Times New Roman" w:hAnsi="Times New Roman"/>
          <w:b/>
          <w:szCs w:val="24"/>
          <w:u w:val="single"/>
        </w:rPr>
        <w:t>Grants:</w:t>
      </w:r>
      <w:r w:rsidRPr="00C60426">
        <w:rPr>
          <w:rFonts w:ascii="Times New Roman" w:hAnsi="Times New Roman"/>
          <w:szCs w:val="24"/>
        </w:rPr>
        <w:tab/>
      </w:r>
    </w:p>
    <w:p w14:paraId="3349EBD3" w14:textId="77777777" w:rsidR="0042638C" w:rsidRPr="00C60426" w:rsidRDefault="0042638C" w:rsidP="0042638C">
      <w:pPr>
        <w:ind w:left="2160" w:hanging="1440"/>
        <w:rPr>
          <w:rFonts w:ascii="Times New Roman" w:hAnsi="Times New Roman"/>
          <w:szCs w:val="24"/>
        </w:rPr>
      </w:pPr>
      <w:r w:rsidRPr="00C60426">
        <w:rPr>
          <w:rFonts w:ascii="Times New Roman" w:hAnsi="Times New Roman"/>
          <w:szCs w:val="24"/>
        </w:rPr>
        <w:tab/>
        <w:t xml:space="preserve">United States Department of Defense, Congressionally Directed Medical </w:t>
      </w:r>
    </w:p>
    <w:p w14:paraId="35E8C775" w14:textId="77777777" w:rsidR="0042638C" w:rsidRPr="00C60426" w:rsidRDefault="0042638C" w:rsidP="0042638C">
      <w:pPr>
        <w:ind w:left="2160" w:firstLine="720"/>
        <w:rPr>
          <w:rFonts w:ascii="Times New Roman" w:hAnsi="Times New Roman"/>
          <w:szCs w:val="24"/>
        </w:rPr>
      </w:pPr>
      <w:r w:rsidRPr="00C60426">
        <w:rPr>
          <w:rFonts w:ascii="Times New Roman" w:hAnsi="Times New Roman"/>
          <w:szCs w:val="24"/>
        </w:rPr>
        <w:t>Research Grants, PTSD and Trauma.</w:t>
      </w:r>
    </w:p>
    <w:p w14:paraId="3E38B59F"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City University of New York Intramural Research Grants</w:t>
      </w:r>
    </w:p>
    <w:p w14:paraId="209C7C51" w14:textId="77777777" w:rsidR="0042638C" w:rsidRPr="00C60426" w:rsidRDefault="0042638C" w:rsidP="0042638C">
      <w:pPr>
        <w:ind w:left="2160" w:hanging="1440"/>
        <w:rPr>
          <w:rFonts w:ascii="Times New Roman" w:hAnsi="Times New Roman"/>
          <w:szCs w:val="24"/>
        </w:rPr>
      </w:pPr>
      <w:r w:rsidRPr="00C60426">
        <w:rPr>
          <w:rFonts w:ascii="Times New Roman" w:hAnsi="Times New Roman"/>
          <w:szCs w:val="24"/>
        </w:rPr>
        <w:tab/>
        <w:t xml:space="preserve">United States Government, Department of Justice/OJP, Violence Against </w:t>
      </w:r>
    </w:p>
    <w:p w14:paraId="2E59E3F4" w14:textId="77777777" w:rsidR="0042638C" w:rsidRPr="00C60426" w:rsidRDefault="0042638C" w:rsidP="0042638C">
      <w:pPr>
        <w:ind w:left="2160" w:firstLine="720"/>
        <w:rPr>
          <w:rFonts w:ascii="Times New Roman" w:hAnsi="Times New Roman"/>
          <w:szCs w:val="24"/>
        </w:rPr>
      </w:pPr>
      <w:r w:rsidRPr="00C60426">
        <w:rPr>
          <w:rFonts w:ascii="Times New Roman" w:hAnsi="Times New Roman"/>
          <w:szCs w:val="24"/>
        </w:rPr>
        <w:t xml:space="preserve">Women Office.       </w:t>
      </w:r>
    </w:p>
    <w:p w14:paraId="498AC7C7"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United Stated Government, Department of Veterans Affairs, Merit Review </w:t>
      </w:r>
    </w:p>
    <w:p w14:paraId="6C1F09B6" w14:textId="77777777" w:rsidR="0042638C" w:rsidRPr="00C60426" w:rsidRDefault="0042638C" w:rsidP="0042638C">
      <w:pPr>
        <w:ind w:left="2160" w:firstLine="720"/>
        <w:rPr>
          <w:rFonts w:ascii="Times New Roman" w:hAnsi="Times New Roman"/>
          <w:szCs w:val="24"/>
        </w:rPr>
      </w:pPr>
      <w:r w:rsidRPr="00C60426">
        <w:rPr>
          <w:rFonts w:ascii="Times New Roman" w:hAnsi="Times New Roman"/>
          <w:szCs w:val="24"/>
        </w:rPr>
        <w:t>Grants.</w:t>
      </w:r>
    </w:p>
    <w:p w14:paraId="7DC484F2" w14:textId="77777777" w:rsidR="0042638C" w:rsidRPr="00C60426" w:rsidRDefault="0042638C">
      <w:pPr>
        <w:ind w:left="1152" w:hanging="1152"/>
        <w:rPr>
          <w:rFonts w:ascii="Times New Roman" w:hAnsi="Times New Roman"/>
          <w:szCs w:val="24"/>
        </w:rPr>
      </w:pP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The Ontario Mental Health Foundation</w:t>
      </w:r>
      <w:r w:rsidRPr="00C60426">
        <w:rPr>
          <w:rFonts w:ascii="Times New Roman" w:hAnsi="Times New Roman"/>
          <w:szCs w:val="24"/>
        </w:rPr>
        <w:tab/>
      </w:r>
    </w:p>
    <w:p w14:paraId="772D459A" w14:textId="77777777" w:rsidR="0042638C" w:rsidRPr="00C60426" w:rsidRDefault="0042638C">
      <w:pPr>
        <w:ind w:left="1872" w:firstLine="288"/>
        <w:rPr>
          <w:rFonts w:ascii="Times New Roman" w:hAnsi="Times New Roman"/>
          <w:szCs w:val="24"/>
        </w:rPr>
      </w:pPr>
      <w:r w:rsidRPr="00C60426">
        <w:rPr>
          <w:rFonts w:ascii="Times New Roman" w:hAnsi="Times New Roman"/>
          <w:szCs w:val="24"/>
        </w:rPr>
        <w:t>Research Board, University of Missouri-St. Louis.</w:t>
      </w:r>
    </w:p>
    <w:p w14:paraId="1ED4115E" w14:textId="77777777" w:rsidR="0042638C" w:rsidRPr="00C60426" w:rsidRDefault="0042638C">
      <w:pPr>
        <w:rPr>
          <w:rFonts w:ascii="Times New Roman" w:hAnsi="Times New Roman"/>
          <w:szCs w:val="24"/>
        </w:rPr>
      </w:pPr>
      <w:r w:rsidRPr="00C60426">
        <w:rPr>
          <w:rFonts w:ascii="Times New Roman" w:hAnsi="Times New Roman"/>
          <w:szCs w:val="24"/>
        </w:rPr>
        <w:tab/>
      </w:r>
    </w:p>
    <w:p w14:paraId="48AB16B1" w14:textId="77777777" w:rsidR="0042638C" w:rsidRPr="00C60426" w:rsidRDefault="0042638C">
      <w:pPr>
        <w:ind w:firstLine="720"/>
        <w:rPr>
          <w:rFonts w:ascii="Times New Roman" w:hAnsi="Times New Roman"/>
          <w:szCs w:val="24"/>
          <w:u w:val="single"/>
        </w:rPr>
      </w:pPr>
    </w:p>
    <w:p w14:paraId="66927271" w14:textId="77777777" w:rsidR="0042638C" w:rsidRPr="00C60426" w:rsidRDefault="0042638C">
      <w:pPr>
        <w:ind w:firstLine="720"/>
        <w:rPr>
          <w:rFonts w:ascii="Times New Roman" w:hAnsi="Times New Roman"/>
          <w:b/>
          <w:szCs w:val="24"/>
          <w:u w:val="single"/>
        </w:rPr>
      </w:pPr>
      <w:r w:rsidRPr="00C60426">
        <w:rPr>
          <w:rFonts w:ascii="Times New Roman" w:hAnsi="Times New Roman"/>
          <w:b/>
          <w:szCs w:val="24"/>
          <w:u w:val="single"/>
        </w:rPr>
        <w:t>Conferences:</w:t>
      </w:r>
      <w:r w:rsidRPr="00C60426">
        <w:rPr>
          <w:rFonts w:ascii="Times New Roman" w:hAnsi="Times New Roman"/>
          <w:b/>
          <w:szCs w:val="24"/>
        </w:rPr>
        <w:tab/>
      </w:r>
    </w:p>
    <w:p w14:paraId="1B3D59B5"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Program Specialty Chair: American Psychology Law Society, 2007.</w:t>
      </w:r>
    </w:p>
    <w:p w14:paraId="1BA72383"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Reviewer, American Psychological Association Conference, Division of </w:t>
      </w:r>
    </w:p>
    <w:p w14:paraId="760A1940" w14:textId="77777777" w:rsidR="0042638C" w:rsidRPr="00C60426" w:rsidRDefault="0042638C" w:rsidP="0042638C">
      <w:pPr>
        <w:ind w:left="2160" w:firstLine="720"/>
        <w:rPr>
          <w:rFonts w:ascii="Times New Roman" w:hAnsi="Times New Roman"/>
          <w:szCs w:val="24"/>
        </w:rPr>
      </w:pPr>
      <w:r w:rsidRPr="00C60426">
        <w:rPr>
          <w:rFonts w:ascii="Times New Roman" w:hAnsi="Times New Roman"/>
          <w:szCs w:val="24"/>
        </w:rPr>
        <w:t xml:space="preserve">Psychology and Law, 2008. </w:t>
      </w:r>
    </w:p>
    <w:p w14:paraId="7C77A315" w14:textId="77777777" w:rsidR="0042638C" w:rsidRPr="00C60426" w:rsidRDefault="0042638C">
      <w:pPr>
        <w:ind w:left="2160"/>
        <w:rPr>
          <w:rFonts w:ascii="Times New Roman" w:hAnsi="Times New Roman"/>
          <w:szCs w:val="24"/>
        </w:rPr>
      </w:pPr>
      <w:r w:rsidRPr="00C60426">
        <w:rPr>
          <w:rFonts w:ascii="Times New Roman" w:hAnsi="Times New Roman"/>
          <w:szCs w:val="24"/>
        </w:rPr>
        <w:t>Program Specialty Chair: American Psychology Law Society, 2007.</w:t>
      </w:r>
    </w:p>
    <w:p w14:paraId="14B86022" w14:textId="77777777" w:rsidR="0042638C" w:rsidRPr="00C60426" w:rsidRDefault="0042638C">
      <w:pPr>
        <w:ind w:left="2160"/>
        <w:rPr>
          <w:rFonts w:ascii="Times New Roman" w:hAnsi="Times New Roman"/>
          <w:szCs w:val="24"/>
        </w:rPr>
      </w:pPr>
      <w:r w:rsidRPr="00C60426">
        <w:rPr>
          <w:rFonts w:ascii="Times New Roman" w:hAnsi="Times New Roman"/>
          <w:szCs w:val="24"/>
        </w:rPr>
        <w:t>Reviewer, Program Committee: American Psychology Law Society, 2005</w:t>
      </w:r>
    </w:p>
    <w:p w14:paraId="004CA371" w14:textId="77777777" w:rsidR="0042638C" w:rsidRPr="00C60426" w:rsidRDefault="0042638C">
      <w:pPr>
        <w:ind w:left="2160"/>
        <w:rPr>
          <w:rFonts w:ascii="Times New Roman" w:hAnsi="Times New Roman"/>
          <w:szCs w:val="24"/>
        </w:rPr>
      </w:pPr>
      <w:r w:rsidRPr="00C60426">
        <w:rPr>
          <w:rFonts w:ascii="Times New Roman" w:hAnsi="Times New Roman"/>
          <w:szCs w:val="24"/>
        </w:rPr>
        <w:t>Program Specialty Chair: American Psychology Law Society, 2005.</w:t>
      </w:r>
    </w:p>
    <w:p w14:paraId="1726C42D" w14:textId="77777777" w:rsidR="0042638C" w:rsidRPr="00C60426" w:rsidRDefault="0042638C">
      <w:pPr>
        <w:ind w:left="2160"/>
        <w:rPr>
          <w:rFonts w:ascii="Times New Roman" w:hAnsi="Times New Roman"/>
          <w:szCs w:val="24"/>
        </w:rPr>
      </w:pPr>
      <w:r w:rsidRPr="00C60426">
        <w:rPr>
          <w:rFonts w:ascii="Times New Roman" w:hAnsi="Times New Roman"/>
          <w:szCs w:val="24"/>
        </w:rPr>
        <w:t>Reviewer, Program Committee: American Psychology Law Society, 2005.</w:t>
      </w:r>
    </w:p>
    <w:p w14:paraId="4540A693"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Reviewer, Program Committee: Association for the Advancement of </w:t>
      </w:r>
    </w:p>
    <w:p w14:paraId="5C432E66" w14:textId="77777777" w:rsidR="0042638C" w:rsidRPr="00C60426" w:rsidRDefault="0042638C" w:rsidP="0042638C">
      <w:pPr>
        <w:ind w:left="2160" w:firstLine="720"/>
        <w:rPr>
          <w:rFonts w:ascii="Times New Roman" w:hAnsi="Times New Roman"/>
          <w:szCs w:val="24"/>
        </w:rPr>
      </w:pPr>
      <w:r w:rsidRPr="00C60426">
        <w:rPr>
          <w:rFonts w:ascii="Times New Roman" w:hAnsi="Times New Roman"/>
          <w:szCs w:val="24"/>
        </w:rPr>
        <w:t>Behavior Therapy, 1997.</w:t>
      </w:r>
      <w:r w:rsidRPr="00C60426">
        <w:rPr>
          <w:rFonts w:ascii="Times New Roman" w:hAnsi="Times New Roman"/>
          <w:szCs w:val="24"/>
        </w:rPr>
        <w:tab/>
        <w:t xml:space="preserve"> </w:t>
      </w:r>
      <w:r w:rsidRPr="00C60426">
        <w:rPr>
          <w:rFonts w:ascii="Times New Roman" w:hAnsi="Times New Roman"/>
          <w:szCs w:val="24"/>
        </w:rPr>
        <w:tab/>
      </w:r>
    </w:p>
    <w:p w14:paraId="1857D8AC" w14:textId="77777777" w:rsidR="0042638C" w:rsidRPr="00C60426" w:rsidRDefault="0042638C">
      <w:pPr>
        <w:rPr>
          <w:rFonts w:ascii="Times New Roman" w:hAnsi="Times New Roman"/>
          <w:szCs w:val="24"/>
        </w:rPr>
      </w:pPr>
      <w:r w:rsidRPr="00C60426">
        <w:rPr>
          <w:rFonts w:ascii="Times New Roman" w:hAnsi="Times New Roman"/>
          <w:szCs w:val="24"/>
        </w:rPr>
        <w:lastRenderedPageBreak/>
        <w:tab/>
      </w:r>
      <w:r w:rsidRPr="00C60426">
        <w:rPr>
          <w:rFonts w:ascii="Times New Roman" w:hAnsi="Times New Roman"/>
          <w:szCs w:val="24"/>
        </w:rPr>
        <w:tab/>
      </w:r>
      <w:r w:rsidRPr="00C60426">
        <w:rPr>
          <w:rFonts w:ascii="Times New Roman" w:hAnsi="Times New Roman"/>
          <w:szCs w:val="24"/>
        </w:rPr>
        <w:tab/>
        <w:t xml:space="preserve">Reviewer, Program Committee: American Psychology Law </w:t>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r>
      <w:r w:rsidRPr="00C60426">
        <w:rPr>
          <w:rFonts w:ascii="Times New Roman" w:hAnsi="Times New Roman"/>
          <w:szCs w:val="24"/>
        </w:rPr>
        <w:tab/>
        <w:t>Society (APLS-Division 41) 1995 , 2002 Biennial Conferences.</w:t>
      </w:r>
    </w:p>
    <w:p w14:paraId="7D1FFB3F" w14:textId="77777777" w:rsidR="0042638C" w:rsidRPr="00C60426" w:rsidRDefault="0042638C">
      <w:pPr>
        <w:ind w:left="2160"/>
        <w:rPr>
          <w:rFonts w:ascii="Times New Roman" w:hAnsi="Times New Roman"/>
          <w:szCs w:val="24"/>
        </w:rPr>
      </w:pPr>
      <w:r w:rsidRPr="00C60426">
        <w:rPr>
          <w:rFonts w:ascii="Times New Roman" w:hAnsi="Times New Roman"/>
          <w:szCs w:val="24"/>
        </w:rPr>
        <w:t>Reviewer, Program Committee: American Psychology Law Society (APLS-Division 41) Program for at the 2003 APA.</w:t>
      </w:r>
    </w:p>
    <w:p w14:paraId="4EF6AC01" w14:textId="77777777" w:rsidR="0042638C" w:rsidRPr="00C60426" w:rsidRDefault="0042638C" w:rsidP="0042638C">
      <w:pPr>
        <w:ind w:left="2160"/>
        <w:rPr>
          <w:rFonts w:ascii="Times New Roman" w:hAnsi="Times New Roman"/>
          <w:szCs w:val="24"/>
        </w:rPr>
      </w:pPr>
      <w:r w:rsidRPr="00C60426">
        <w:rPr>
          <w:rFonts w:ascii="Times New Roman" w:hAnsi="Times New Roman"/>
          <w:szCs w:val="24"/>
        </w:rPr>
        <w:t xml:space="preserve">Reviewer, Program Committee: American Psychology Law Society </w:t>
      </w:r>
    </w:p>
    <w:p w14:paraId="68316F9D" w14:textId="77777777" w:rsidR="0042638C" w:rsidRPr="00C60426" w:rsidRDefault="0042638C" w:rsidP="0042638C">
      <w:pPr>
        <w:ind w:left="2160" w:firstLine="720"/>
        <w:rPr>
          <w:rFonts w:ascii="Times New Roman" w:hAnsi="Times New Roman"/>
          <w:szCs w:val="24"/>
        </w:rPr>
      </w:pPr>
      <w:r w:rsidRPr="00C60426">
        <w:rPr>
          <w:rFonts w:ascii="Times New Roman" w:hAnsi="Times New Roman"/>
          <w:szCs w:val="24"/>
        </w:rPr>
        <w:t>(APLS-Division 41) 2004 Biennial Conference Program.</w:t>
      </w:r>
    </w:p>
    <w:p w14:paraId="4B93BE4A" w14:textId="77777777" w:rsidR="0042638C" w:rsidRPr="00C60426" w:rsidRDefault="0042638C">
      <w:pPr>
        <w:rPr>
          <w:rFonts w:ascii="Times New Roman" w:hAnsi="Times New Roman"/>
          <w:szCs w:val="24"/>
        </w:rPr>
      </w:pPr>
    </w:p>
    <w:p w14:paraId="7DF7F811" w14:textId="77777777" w:rsidR="0042638C" w:rsidRPr="00C60426" w:rsidRDefault="0042638C">
      <w:pPr>
        <w:rPr>
          <w:rFonts w:ascii="Times New Roman" w:hAnsi="Times New Roman"/>
          <w:b/>
          <w:szCs w:val="24"/>
          <w:u w:val="single"/>
        </w:rPr>
      </w:pPr>
      <w:r w:rsidRPr="00C60426">
        <w:rPr>
          <w:rFonts w:ascii="Times New Roman" w:hAnsi="Times New Roman"/>
          <w:szCs w:val="24"/>
        </w:rPr>
        <w:tab/>
      </w:r>
      <w:r w:rsidRPr="00C60426">
        <w:rPr>
          <w:rFonts w:ascii="Times New Roman" w:hAnsi="Times New Roman"/>
          <w:b/>
          <w:szCs w:val="24"/>
          <w:u w:val="single"/>
        </w:rPr>
        <w:t>Professional</w:t>
      </w:r>
    </w:p>
    <w:p w14:paraId="2CF4A68D" w14:textId="77777777" w:rsidR="0042638C" w:rsidRPr="00C60426" w:rsidRDefault="0042638C">
      <w:pPr>
        <w:ind w:left="2160" w:hanging="1440"/>
        <w:rPr>
          <w:rFonts w:ascii="Times New Roman" w:hAnsi="Times New Roman"/>
          <w:szCs w:val="24"/>
        </w:rPr>
      </w:pPr>
      <w:r w:rsidRPr="00C60426">
        <w:rPr>
          <w:rFonts w:ascii="Times New Roman" w:hAnsi="Times New Roman"/>
          <w:b/>
          <w:szCs w:val="24"/>
          <w:u w:val="single"/>
        </w:rPr>
        <w:t>Standards</w:t>
      </w:r>
      <w:r w:rsidRPr="00C60426">
        <w:rPr>
          <w:rFonts w:ascii="Times New Roman" w:hAnsi="Times New Roman"/>
          <w:b/>
          <w:szCs w:val="24"/>
        </w:rPr>
        <w:t>:</w:t>
      </w:r>
      <w:r w:rsidRPr="00C60426">
        <w:rPr>
          <w:rFonts w:ascii="Times New Roman" w:hAnsi="Times New Roman"/>
          <w:szCs w:val="24"/>
        </w:rPr>
        <w:tab/>
      </w:r>
      <w:proofErr w:type="gramStart"/>
      <w:r w:rsidRPr="00C60426">
        <w:rPr>
          <w:rFonts w:ascii="Times New Roman" w:hAnsi="Times New Roman"/>
          <w:szCs w:val="24"/>
          <w:u w:val="single"/>
        </w:rPr>
        <w:t>National Victim Assistance Standards Consortium</w:t>
      </w:r>
      <w:r w:rsidRPr="00C60426">
        <w:rPr>
          <w:rFonts w:ascii="Times New Roman" w:hAnsi="Times New Roman"/>
          <w:szCs w:val="24"/>
        </w:rPr>
        <w:t>,</w:t>
      </w:r>
      <w:proofErr w:type="gramEnd"/>
      <w:r w:rsidRPr="00C60426">
        <w:rPr>
          <w:rFonts w:ascii="Times New Roman" w:hAnsi="Times New Roman"/>
          <w:szCs w:val="24"/>
        </w:rPr>
        <w:t xml:space="preserve"> invited reviewer for the development of professional standards of practice (2000).</w:t>
      </w:r>
    </w:p>
    <w:p w14:paraId="40A64B29" w14:textId="77777777" w:rsidR="0042638C" w:rsidRPr="00C60426" w:rsidRDefault="0042638C">
      <w:pPr>
        <w:rPr>
          <w:rFonts w:ascii="Times New Roman" w:hAnsi="Times New Roman"/>
          <w:szCs w:val="24"/>
        </w:rPr>
      </w:pPr>
    </w:p>
    <w:p w14:paraId="469E38DD" w14:textId="77777777" w:rsidR="0042638C" w:rsidRPr="00C60426" w:rsidRDefault="0042638C" w:rsidP="0042638C">
      <w:pPr>
        <w:pStyle w:val="Heading1"/>
        <w:rPr>
          <w:rFonts w:ascii="Times New Roman" w:hAnsi="Times New Roman"/>
          <w:szCs w:val="24"/>
        </w:rPr>
      </w:pPr>
      <w:r w:rsidRPr="00C60426">
        <w:rPr>
          <w:rFonts w:ascii="Times New Roman" w:hAnsi="Times New Roman"/>
          <w:szCs w:val="24"/>
        </w:rPr>
        <w:t>Media Interviews</w:t>
      </w:r>
    </w:p>
    <w:p w14:paraId="3EF84F60" w14:textId="77777777" w:rsidR="0042638C" w:rsidRPr="00C60426" w:rsidRDefault="0042638C">
      <w:pPr>
        <w:rPr>
          <w:rFonts w:ascii="Times New Roman" w:hAnsi="Times New Roman"/>
          <w:szCs w:val="24"/>
        </w:rPr>
      </w:pPr>
      <w:r w:rsidRPr="00C60426">
        <w:rPr>
          <w:rFonts w:ascii="Times New Roman" w:hAnsi="Times New Roman"/>
          <w:szCs w:val="24"/>
        </w:rPr>
        <w:t>February, 1996</w:t>
      </w:r>
      <w:r w:rsidRPr="00C60426">
        <w:rPr>
          <w:rFonts w:ascii="Times New Roman" w:hAnsi="Times New Roman"/>
          <w:szCs w:val="24"/>
        </w:rPr>
        <w:tab/>
        <w:t>TV 30 (St. Louis) : Men who kill intimate female partners</w:t>
      </w:r>
    </w:p>
    <w:p w14:paraId="5709EE97" w14:textId="77777777" w:rsidR="0042638C" w:rsidRPr="00C60426" w:rsidRDefault="0042638C">
      <w:pPr>
        <w:rPr>
          <w:rFonts w:ascii="Times New Roman" w:hAnsi="Times New Roman"/>
          <w:szCs w:val="24"/>
        </w:rPr>
      </w:pPr>
      <w:r w:rsidRPr="00C60426">
        <w:rPr>
          <w:rFonts w:ascii="Times New Roman" w:hAnsi="Times New Roman"/>
          <w:szCs w:val="24"/>
        </w:rPr>
        <w:t>March, 1996</w:t>
      </w:r>
      <w:r w:rsidRPr="00C60426">
        <w:rPr>
          <w:rFonts w:ascii="Times New Roman" w:hAnsi="Times New Roman"/>
          <w:szCs w:val="24"/>
        </w:rPr>
        <w:tab/>
      </w:r>
      <w:r w:rsidRPr="00C60426">
        <w:rPr>
          <w:rFonts w:ascii="Times New Roman" w:hAnsi="Times New Roman"/>
          <w:szCs w:val="24"/>
        </w:rPr>
        <w:tab/>
        <w:t>St. Louis Post-Dispatch: Acquaintance rape</w:t>
      </w:r>
    </w:p>
    <w:p w14:paraId="3312F318" w14:textId="77777777" w:rsidR="0042638C" w:rsidRPr="00C60426" w:rsidRDefault="0042638C">
      <w:pPr>
        <w:rPr>
          <w:rFonts w:ascii="Times New Roman" w:hAnsi="Times New Roman"/>
          <w:szCs w:val="24"/>
        </w:rPr>
      </w:pPr>
      <w:r w:rsidRPr="00C60426">
        <w:rPr>
          <w:rFonts w:ascii="Times New Roman" w:hAnsi="Times New Roman"/>
          <w:szCs w:val="24"/>
        </w:rPr>
        <w:t>May, 1996</w:t>
      </w:r>
      <w:r w:rsidRPr="00C60426">
        <w:rPr>
          <w:rFonts w:ascii="Times New Roman" w:hAnsi="Times New Roman"/>
          <w:szCs w:val="24"/>
        </w:rPr>
        <w:tab/>
      </w:r>
      <w:r w:rsidRPr="00C60426">
        <w:rPr>
          <w:rFonts w:ascii="Times New Roman" w:hAnsi="Times New Roman"/>
          <w:szCs w:val="24"/>
        </w:rPr>
        <w:tab/>
        <w:t>St. Louis Post-Dispatch: Domestic violence</w:t>
      </w:r>
    </w:p>
    <w:p w14:paraId="7904AA32" w14:textId="77777777" w:rsidR="0042638C" w:rsidRPr="00C60426" w:rsidRDefault="0042638C">
      <w:pPr>
        <w:rPr>
          <w:rFonts w:ascii="Times New Roman" w:hAnsi="Times New Roman"/>
          <w:szCs w:val="24"/>
        </w:rPr>
      </w:pPr>
      <w:r w:rsidRPr="00C60426">
        <w:rPr>
          <w:rFonts w:ascii="Times New Roman" w:hAnsi="Times New Roman"/>
          <w:szCs w:val="24"/>
        </w:rPr>
        <w:t>July, 1996</w:t>
      </w:r>
      <w:r w:rsidRPr="00C60426">
        <w:rPr>
          <w:rFonts w:ascii="Times New Roman" w:hAnsi="Times New Roman"/>
          <w:szCs w:val="24"/>
        </w:rPr>
        <w:tab/>
      </w:r>
      <w:r w:rsidRPr="00C60426">
        <w:rPr>
          <w:rFonts w:ascii="Times New Roman" w:hAnsi="Times New Roman"/>
          <w:szCs w:val="24"/>
        </w:rPr>
        <w:tab/>
        <w:t>St. Louis Post-Dispatch: Floods/domestic abuse</w:t>
      </w:r>
    </w:p>
    <w:p w14:paraId="43022F22" w14:textId="77777777" w:rsidR="0042638C" w:rsidRPr="00C60426" w:rsidRDefault="0042638C">
      <w:pPr>
        <w:rPr>
          <w:rFonts w:ascii="Times New Roman" w:hAnsi="Times New Roman"/>
          <w:szCs w:val="24"/>
        </w:rPr>
      </w:pPr>
      <w:r w:rsidRPr="00C60426">
        <w:rPr>
          <w:rFonts w:ascii="Times New Roman" w:hAnsi="Times New Roman"/>
          <w:szCs w:val="24"/>
        </w:rPr>
        <w:t>July, 1996</w:t>
      </w:r>
      <w:r w:rsidRPr="00C60426">
        <w:rPr>
          <w:rFonts w:ascii="Times New Roman" w:hAnsi="Times New Roman"/>
          <w:szCs w:val="24"/>
        </w:rPr>
        <w:tab/>
      </w:r>
      <w:r w:rsidRPr="00C60426">
        <w:rPr>
          <w:rFonts w:ascii="Times New Roman" w:hAnsi="Times New Roman"/>
          <w:szCs w:val="24"/>
        </w:rPr>
        <w:tab/>
        <w:t>TV30 (St. Louis): 1993 Floods and domestic abuse</w:t>
      </w:r>
    </w:p>
    <w:p w14:paraId="45D705A4" w14:textId="77777777" w:rsidR="0042638C" w:rsidRPr="00C60426" w:rsidRDefault="0042638C">
      <w:pPr>
        <w:rPr>
          <w:rFonts w:ascii="Times New Roman" w:hAnsi="Times New Roman"/>
          <w:szCs w:val="24"/>
        </w:rPr>
      </w:pPr>
      <w:r w:rsidRPr="00C60426">
        <w:rPr>
          <w:rFonts w:ascii="Times New Roman" w:hAnsi="Times New Roman"/>
          <w:szCs w:val="24"/>
        </w:rPr>
        <w:t>July, 1996</w:t>
      </w:r>
      <w:r w:rsidRPr="00C60426">
        <w:rPr>
          <w:rFonts w:ascii="Times New Roman" w:hAnsi="Times New Roman"/>
          <w:szCs w:val="24"/>
        </w:rPr>
        <w:tab/>
      </w:r>
      <w:r w:rsidRPr="00C60426">
        <w:rPr>
          <w:rFonts w:ascii="Times New Roman" w:hAnsi="Times New Roman"/>
          <w:szCs w:val="24"/>
        </w:rPr>
        <w:tab/>
        <w:t>Radio News Service: domestic abuse/1993 Floods</w:t>
      </w:r>
    </w:p>
    <w:p w14:paraId="650039B2" w14:textId="77777777" w:rsidR="0042638C" w:rsidRPr="00C60426" w:rsidRDefault="0042638C">
      <w:pPr>
        <w:rPr>
          <w:rFonts w:ascii="Times New Roman" w:hAnsi="Times New Roman"/>
          <w:szCs w:val="24"/>
        </w:rPr>
      </w:pPr>
      <w:r w:rsidRPr="00C60426">
        <w:rPr>
          <w:rFonts w:ascii="Times New Roman" w:hAnsi="Times New Roman"/>
          <w:szCs w:val="24"/>
        </w:rPr>
        <w:t>July, 1996</w:t>
      </w:r>
      <w:r w:rsidRPr="00C60426">
        <w:rPr>
          <w:rFonts w:ascii="Times New Roman" w:hAnsi="Times New Roman"/>
          <w:szCs w:val="24"/>
        </w:rPr>
        <w:tab/>
      </w:r>
      <w:r w:rsidRPr="00C60426">
        <w:rPr>
          <w:rFonts w:ascii="Times New Roman" w:hAnsi="Times New Roman"/>
          <w:szCs w:val="24"/>
        </w:rPr>
        <w:tab/>
        <w:t>TV 5 (St. Louis): Rohypnol and Date Rape</w:t>
      </w:r>
    </w:p>
    <w:p w14:paraId="54B248B1" w14:textId="77777777" w:rsidR="0042638C" w:rsidRPr="00C60426" w:rsidRDefault="0042638C">
      <w:pPr>
        <w:rPr>
          <w:rFonts w:ascii="Times New Roman" w:hAnsi="Times New Roman"/>
          <w:szCs w:val="24"/>
        </w:rPr>
      </w:pPr>
      <w:r w:rsidRPr="00C60426">
        <w:rPr>
          <w:rFonts w:ascii="Times New Roman" w:hAnsi="Times New Roman"/>
          <w:szCs w:val="24"/>
        </w:rPr>
        <w:t>September, 1996</w:t>
      </w:r>
      <w:r w:rsidRPr="00C60426">
        <w:rPr>
          <w:rFonts w:ascii="Times New Roman" w:hAnsi="Times New Roman"/>
          <w:szCs w:val="24"/>
        </w:rPr>
        <w:tab/>
        <w:t>KWMU radio (St. Louis): Violence against women</w:t>
      </w:r>
    </w:p>
    <w:p w14:paraId="569B7EC6" w14:textId="77777777" w:rsidR="0042638C" w:rsidRPr="00C60426" w:rsidRDefault="0042638C">
      <w:pPr>
        <w:rPr>
          <w:rFonts w:ascii="Times New Roman" w:hAnsi="Times New Roman"/>
          <w:szCs w:val="24"/>
        </w:rPr>
      </w:pPr>
      <w:r w:rsidRPr="00C60426">
        <w:rPr>
          <w:rFonts w:ascii="Times New Roman" w:hAnsi="Times New Roman"/>
          <w:szCs w:val="24"/>
        </w:rPr>
        <w:t>November, 1996</w:t>
      </w:r>
      <w:r w:rsidRPr="00C60426">
        <w:rPr>
          <w:rFonts w:ascii="Times New Roman" w:hAnsi="Times New Roman"/>
          <w:szCs w:val="24"/>
        </w:rPr>
        <w:tab/>
        <w:t>TV 4 (St. Louis): Date rape drugs</w:t>
      </w:r>
    </w:p>
    <w:p w14:paraId="265B4EEB" w14:textId="77777777" w:rsidR="0042638C" w:rsidRPr="00C60426" w:rsidRDefault="0042638C">
      <w:pPr>
        <w:rPr>
          <w:rFonts w:ascii="Times New Roman" w:hAnsi="Times New Roman"/>
          <w:szCs w:val="24"/>
        </w:rPr>
      </w:pPr>
      <w:r w:rsidRPr="00C60426">
        <w:rPr>
          <w:rFonts w:ascii="Times New Roman" w:hAnsi="Times New Roman"/>
          <w:szCs w:val="24"/>
        </w:rPr>
        <w:t>December, 1996</w:t>
      </w:r>
      <w:r w:rsidRPr="00C60426">
        <w:rPr>
          <w:rFonts w:ascii="Times New Roman" w:hAnsi="Times New Roman"/>
          <w:szCs w:val="24"/>
        </w:rPr>
        <w:tab/>
        <w:t>Alpha Phi Quarterly: Date Rape</w:t>
      </w:r>
    </w:p>
    <w:p w14:paraId="17EF50CF" w14:textId="77777777" w:rsidR="0042638C" w:rsidRPr="00C60426" w:rsidRDefault="0042638C">
      <w:pPr>
        <w:rPr>
          <w:rFonts w:ascii="Times New Roman" w:hAnsi="Times New Roman"/>
          <w:szCs w:val="24"/>
        </w:rPr>
      </w:pPr>
      <w:r w:rsidRPr="00C60426">
        <w:rPr>
          <w:rFonts w:ascii="Times New Roman" w:hAnsi="Times New Roman"/>
          <w:szCs w:val="24"/>
        </w:rPr>
        <w:t>March, 1997</w:t>
      </w:r>
      <w:r w:rsidRPr="00C60426">
        <w:rPr>
          <w:rFonts w:ascii="Times New Roman" w:hAnsi="Times New Roman"/>
          <w:szCs w:val="24"/>
        </w:rPr>
        <w:tab/>
      </w:r>
      <w:r w:rsidRPr="00C60426">
        <w:rPr>
          <w:rFonts w:ascii="Times New Roman" w:hAnsi="Times New Roman"/>
          <w:szCs w:val="24"/>
        </w:rPr>
        <w:tab/>
        <w:t>Riverfront Times (St. Louis): Domestic violence</w:t>
      </w:r>
    </w:p>
    <w:p w14:paraId="52FBDAF5" w14:textId="77777777" w:rsidR="0042638C" w:rsidRPr="00C60426" w:rsidRDefault="0042638C">
      <w:pPr>
        <w:rPr>
          <w:rFonts w:ascii="Times New Roman" w:hAnsi="Times New Roman"/>
          <w:szCs w:val="24"/>
        </w:rPr>
      </w:pPr>
      <w:r w:rsidRPr="00C60426">
        <w:rPr>
          <w:rFonts w:ascii="Times New Roman" w:hAnsi="Times New Roman"/>
          <w:szCs w:val="24"/>
        </w:rPr>
        <w:t>September, 1997</w:t>
      </w:r>
      <w:r w:rsidRPr="00C60426">
        <w:rPr>
          <w:rFonts w:ascii="Times New Roman" w:hAnsi="Times New Roman"/>
          <w:szCs w:val="24"/>
        </w:rPr>
        <w:tab/>
        <w:t>TV 4 (St. Louis): Acquaintance Rape</w:t>
      </w:r>
    </w:p>
    <w:p w14:paraId="230BC6F7" w14:textId="77777777" w:rsidR="0042638C" w:rsidRPr="00C60426" w:rsidRDefault="0042638C">
      <w:pPr>
        <w:rPr>
          <w:rFonts w:ascii="Times New Roman" w:hAnsi="Times New Roman"/>
          <w:szCs w:val="24"/>
        </w:rPr>
      </w:pPr>
      <w:r w:rsidRPr="00C60426">
        <w:rPr>
          <w:rFonts w:ascii="Times New Roman" w:hAnsi="Times New Roman"/>
          <w:szCs w:val="24"/>
        </w:rPr>
        <w:t xml:space="preserve">February, 1998 </w:t>
      </w:r>
      <w:r w:rsidRPr="00C60426">
        <w:rPr>
          <w:rFonts w:ascii="Times New Roman" w:hAnsi="Times New Roman"/>
          <w:szCs w:val="24"/>
        </w:rPr>
        <w:tab/>
        <w:t>Radio Interview-Metro News Wire Service: Domestic violence</w:t>
      </w:r>
    </w:p>
    <w:p w14:paraId="15DCC308" w14:textId="77777777" w:rsidR="0042638C" w:rsidRPr="00C60426" w:rsidRDefault="0042638C">
      <w:pPr>
        <w:rPr>
          <w:rFonts w:ascii="Times New Roman" w:hAnsi="Times New Roman"/>
          <w:szCs w:val="24"/>
        </w:rPr>
      </w:pPr>
      <w:r w:rsidRPr="00C60426">
        <w:rPr>
          <w:rFonts w:ascii="Times New Roman" w:hAnsi="Times New Roman"/>
          <w:szCs w:val="24"/>
        </w:rPr>
        <w:t>February, 1998</w:t>
      </w:r>
      <w:r w:rsidRPr="00C60426">
        <w:rPr>
          <w:rFonts w:ascii="Times New Roman" w:hAnsi="Times New Roman"/>
          <w:szCs w:val="24"/>
        </w:rPr>
        <w:tab/>
        <w:t>Radio Interview-KWMU St. Louis on the Air: Domestic violence</w:t>
      </w:r>
    </w:p>
    <w:p w14:paraId="5132C074" w14:textId="77777777" w:rsidR="0042638C" w:rsidRPr="00C60426" w:rsidRDefault="0042638C">
      <w:pPr>
        <w:rPr>
          <w:rFonts w:ascii="Times New Roman" w:hAnsi="Times New Roman"/>
          <w:szCs w:val="24"/>
        </w:rPr>
      </w:pPr>
      <w:r w:rsidRPr="00C60426">
        <w:rPr>
          <w:rFonts w:ascii="Times New Roman" w:hAnsi="Times New Roman"/>
          <w:szCs w:val="24"/>
        </w:rPr>
        <w:t>March, 1998</w:t>
      </w:r>
      <w:r w:rsidRPr="00C60426">
        <w:rPr>
          <w:rFonts w:ascii="Times New Roman" w:hAnsi="Times New Roman"/>
          <w:szCs w:val="24"/>
        </w:rPr>
        <w:tab/>
      </w:r>
      <w:r w:rsidRPr="00C60426">
        <w:rPr>
          <w:rFonts w:ascii="Times New Roman" w:hAnsi="Times New Roman"/>
          <w:szCs w:val="24"/>
        </w:rPr>
        <w:tab/>
        <w:t>Radio Interview-WILL: Domestic violence and child abuse</w:t>
      </w:r>
    </w:p>
    <w:p w14:paraId="230E04F9" w14:textId="77777777" w:rsidR="0042638C" w:rsidRPr="00C60426" w:rsidRDefault="0042638C">
      <w:pPr>
        <w:rPr>
          <w:rFonts w:ascii="Times New Roman" w:hAnsi="Times New Roman"/>
          <w:szCs w:val="24"/>
        </w:rPr>
      </w:pPr>
      <w:r w:rsidRPr="00C60426">
        <w:rPr>
          <w:rFonts w:ascii="Times New Roman" w:hAnsi="Times New Roman"/>
          <w:szCs w:val="24"/>
        </w:rPr>
        <w:t>March, 1998</w:t>
      </w:r>
      <w:r w:rsidRPr="00C60426">
        <w:rPr>
          <w:rFonts w:ascii="Times New Roman" w:hAnsi="Times New Roman"/>
          <w:szCs w:val="24"/>
        </w:rPr>
        <w:tab/>
      </w:r>
      <w:r w:rsidRPr="00C60426">
        <w:rPr>
          <w:rFonts w:ascii="Times New Roman" w:hAnsi="Times New Roman"/>
          <w:szCs w:val="24"/>
        </w:rPr>
        <w:tab/>
        <w:t>Radio Interview- KMOX: Domestic violence</w:t>
      </w:r>
    </w:p>
    <w:p w14:paraId="6BE18E55" w14:textId="77777777" w:rsidR="0042638C" w:rsidRPr="00C60426" w:rsidRDefault="0042638C">
      <w:pPr>
        <w:rPr>
          <w:rFonts w:ascii="Times New Roman" w:hAnsi="Times New Roman"/>
          <w:szCs w:val="24"/>
        </w:rPr>
      </w:pPr>
      <w:r w:rsidRPr="00C60426">
        <w:rPr>
          <w:rFonts w:ascii="Times New Roman" w:hAnsi="Times New Roman"/>
          <w:szCs w:val="24"/>
        </w:rPr>
        <w:t>March, 1998</w:t>
      </w:r>
      <w:r w:rsidRPr="00C60426">
        <w:rPr>
          <w:rFonts w:ascii="Times New Roman" w:hAnsi="Times New Roman"/>
          <w:szCs w:val="24"/>
        </w:rPr>
        <w:tab/>
      </w:r>
      <w:r w:rsidRPr="00C60426">
        <w:rPr>
          <w:rFonts w:ascii="Times New Roman" w:hAnsi="Times New Roman"/>
          <w:szCs w:val="24"/>
        </w:rPr>
        <w:tab/>
        <w:t>Radio Interview-Newsbytes wire service: Domestic violence</w:t>
      </w:r>
    </w:p>
    <w:p w14:paraId="471E56D4" w14:textId="77777777" w:rsidR="0042638C" w:rsidRPr="00C60426" w:rsidRDefault="0042638C">
      <w:pPr>
        <w:rPr>
          <w:rFonts w:ascii="Times New Roman" w:hAnsi="Times New Roman"/>
          <w:szCs w:val="24"/>
        </w:rPr>
      </w:pPr>
      <w:r w:rsidRPr="00C60426">
        <w:rPr>
          <w:rFonts w:ascii="Times New Roman" w:hAnsi="Times New Roman"/>
          <w:szCs w:val="24"/>
        </w:rPr>
        <w:t>April, 1998</w:t>
      </w:r>
      <w:r w:rsidRPr="00C60426">
        <w:rPr>
          <w:rFonts w:ascii="Times New Roman" w:hAnsi="Times New Roman"/>
          <w:szCs w:val="24"/>
        </w:rPr>
        <w:tab/>
      </w:r>
      <w:r w:rsidRPr="00C60426">
        <w:rPr>
          <w:rFonts w:ascii="Times New Roman" w:hAnsi="Times New Roman"/>
          <w:szCs w:val="24"/>
        </w:rPr>
        <w:tab/>
        <w:t>Radio Interview-Missouri Net news wire service.</w:t>
      </w:r>
      <w:r w:rsidRPr="00C60426">
        <w:rPr>
          <w:rFonts w:ascii="Times New Roman" w:hAnsi="Times New Roman"/>
          <w:szCs w:val="24"/>
        </w:rPr>
        <w:tab/>
      </w:r>
    </w:p>
    <w:p w14:paraId="71F5D7E8" w14:textId="77777777" w:rsidR="0042638C" w:rsidRPr="00C60426" w:rsidRDefault="0042638C">
      <w:pPr>
        <w:rPr>
          <w:rFonts w:ascii="Times New Roman" w:hAnsi="Times New Roman"/>
          <w:szCs w:val="24"/>
        </w:rPr>
      </w:pPr>
      <w:r w:rsidRPr="00C60426">
        <w:rPr>
          <w:rFonts w:ascii="Times New Roman" w:hAnsi="Times New Roman"/>
          <w:szCs w:val="24"/>
        </w:rPr>
        <w:t>June, 1998</w:t>
      </w:r>
      <w:r w:rsidRPr="00C60426">
        <w:rPr>
          <w:rFonts w:ascii="Times New Roman" w:hAnsi="Times New Roman"/>
          <w:szCs w:val="24"/>
        </w:rPr>
        <w:tab/>
      </w:r>
      <w:r w:rsidRPr="00C60426">
        <w:rPr>
          <w:rFonts w:ascii="Times New Roman" w:hAnsi="Times New Roman"/>
          <w:szCs w:val="24"/>
        </w:rPr>
        <w:tab/>
        <w:t>TV4 (St. Louis): Legislative Changes in Rape laws</w:t>
      </w:r>
    </w:p>
    <w:p w14:paraId="7F68D7C3" w14:textId="77777777" w:rsidR="0042638C" w:rsidRPr="00C60426" w:rsidRDefault="0042638C">
      <w:pPr>
        <w:rPr>
          <w:rFonts w:ascii="Times New Roman" w:hAnsi="Times New Roman"/>
          <w:szCs w:val="24"/>
        </w:rPr>
      </w:pPr>
      <w:r w:rsidRPr="00C60426">
        <w:rPr>
          <w:rFonts w:ascii="Times New Roman" w:hAnsi="Times New Roman"/>
          <w:szCs w:val="24"/>
        </w:rPr>
        <w:t>July, 1998</w:t>
      </w:r>
      <w:r w:rsidRPr="00C60426">
        <w:rPr>
          <w:rFonts w:ascii="Times New Roman" w:hAnsi="Times New Roman"/>
          <w:szCs w:val="24"/>
        </w:rPr>
        <w:tab/>
      </w:r>
      <w:r w:rsidRPr="00C60426">
        <w:rPr>
          <w:rFonts w:ascii="Times New Roman" w:hAnsi="Times New Roman"/>
          <w:szCs w:val="24"/>
        </w:rPr>
        <w:tab/>
        <w:t>TV 11 (St. Louis): Recovery from rape</w:t>
      </w:r>
    </w:p>
    <w:p w14:paraId="742A5709" w14:textId="77777777" w:rsidR="0042638C" w:rsidRPr="00C60426" w:rsidRDefault="0042638C">
      <w:pPr>
        <w:rPr>
          <w:rFonts w:ascii="Times New Roman" w:hAnsi="Times New Roman"/>
          <w:szCs w:val="24"/>
        </w:rPr>
      </w:pPr>
      <w:r w:rsidRPr="00C60426">
        <w:rPr>
          <w:rFonts w:ascii="Times New Roman" w:hAnsi="Times New Roman"/>
          <w:szCs w:val="24"/>
        </w:rPr>
        <w:t>October,1998</w:t>
      </w:r>
      <w:r w:rsidRPr="00C60426">
        <w:rPr>
          <w:rFonts w:ascii="Times New Roman" w:hAnsi="Times New Roman"/>
          <w:szCs w:val="24"/>
        </w:rPr>
        <w:tab/>
      </w:r>
      <w:r w:rsidRPr="00C60426">
        <w:rPr>
          <w:rFonts w:ascii="Times New Roman" w:hAnsi="Times New Roman"/>
          <w:szCs w:val="24"/>
        </w:rPr>
        <w:tab/>
        <w:t>TV 5 (St. Louis): Intimate Partner violence</w:t>
      </w:r>
    </w:p>
    <w:p w14:paraId="1759F693"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October 1998</w:t>
      </w:r>
      <w:r w:rsidRPr="00C60426">
        <w:rPr>
          <w:rFonts w:ascii="Times New Roman" w:hAnsi="Times New Roman"/>
          <w:szCs w:val="24"/>
        </w:rPr>
        <w:tab/>
        <w:t>Newsbytes wire service (radio): Intimate partner violence.</w:t>
      </w:r>
    </w:p>
    <w:p w14:paraId="71551414" w14:textId="77777777" w:rsidR="0042638C" w:rsidRPr="00C60426" w:rsidRDefault="0042638C">
      <w:pPr>
        <w:rPr>
          <w:rFonts w:ascii="Times New Roman" w:hAnsi="Times New Roman"/>
          <w:szCs w:val="24"/>
        </w:rPr>
      </w:pPr>
      <w:r w:rsidRPr="00C60426">
        <w:rPr>
          <w:rFonts w:ascii="Times New Roman" w:hAnsi="Times New Roman"/>
          <w:szCs w:val="24"/>
        </w:rPr>
        <w:t>October, 1998</w:t>
      </w:r>
      <w:r w:rsidRPr="00C60426">
        <w:rPr>
          <w:rFonts w:ascii="Times New Roman" w:hAnsi="Times New Roman"/>
          <w:szCs w:val="24"/>
        </w:rPr>
        <w:tab/>
        <w:t xml:space="preserve">            TCI Cable TV: Intimate partner violence</w:t>
      </w:r>
    </w:p>
    <w:p w14:paraId="67F049AF"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October, 1998</w:t>
      </w:r>
      <w:r w:rsidRPr="00C60426">
        <w:rPr>
          <w:rFonts w:ascii="Times New Roman" w:hAnsi="Times New Roman"/>
          <w:szCs w:val="24"/>
        </w:rPr>
        <w:tab/>
        <w:t>UMSL Current: Intimate partner violence</w:t>
      </w:r>
    </w:p>
    <w:p w14:paraId="0847B9AF" w14:textId="77777777" w:rsidR="0042638C" w:rsidRPr="00C60426" w:rsidRDefault="0042638C">
      <w:pPr>
        <w:rPr>
          <w:rFonts w:ascii="Times New Roman" w:hAnsi="Times New Roman"/>
          <w:szCs w:val="24"/>
        </w:rPr>
      </w:pPr>
      <w:r w:rsidRPr="00C60426">
        <w:rPr>
          <w:rFonts w:ascii="Times New Roman" w:hAnsi="Times New Roman"/>
          <w:szCs w:val="24"/>
        </w:rPr>
        <w:t>February, 1999</w:t>
      </w:r>
      <w:r w:rsidRPr="00C60426">
        <w:rPr>
          <w:rFonts w:ascii="Times New Roman" w:hAnsi="Times New Roman"/>
          <w:szCs w:val="24"/>
        </w:rPr>
        <w:tab/>
        <w:t>TV 4: Stalking and domestic violence</w:t>
      </w:r>
    </w:p>
    <w:p w14:paraId="42AB32C2"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February, 1999</w:t>
      </w:r>
      <w:r w:rsidRPr="00C60426">
        <w:rPr>
          <w:rFonts w:ascii="Times New Roman" w:hAnsi="Times New Roman"/>
          <w:szCs w:val="24"/>
        </w:rPr>
        <w:tab/>
        <w:t>Radio Interview-WILL: Stalking and domestic violence</w:t>
      </w:r>
    </w:p>
    <w:p w14:paraId="3CC7218E"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February, 1999</w:t>
      </w:r>
      <w:r w:rsidRPr="00C60426">
        <w:rPr>
          <w:rFonts w:ascii="Times New Roman" w:hAnsi="Times New Roman"/>
          <w:szCs w:val="24"/>
        </w:rPr>
        <w:tab/>
        <w:t>Radio Interview-Missouri Net  news wire service: Stalking and domestic violence</w:t>
      </w:r>
      <w:r w:rsidRPr="00C60426">
        <w:rPr>
          <w:rFonts w:ascii="Times New Roman" w:hAnsi="Times New Roman"/>
          <w:szCs w:val="24"/>
        </w:rPr>
        <w:tab/>
      </w:r>
    </w:p>
    <w:p w14:paraId="3E5F1FB3"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February, 1999</w:t>
      </w:r>
      <w:r w:rsidRPr="00C60426">
        <w:rPr>
          <w:rFonts w:ascii="Times New Roman" w:hAnsi="Times New Roman"/>
          <w:szCs w:val="24"/>
        </w:rPr>
        <w:tab/>
        <w:t>Radio Interview-Newsbytes wire service: Domestic violence and stalking</w:t>
      </w:r>
    </w:p>
    <w:p w14:paraId="624FEB12" w14:textId="77777777" w:rsidR="0042638C" w:rsidRPr="00C60426" w:rsidRDefault="0042638C">
      <w:pPr>
        <w:rPr>
          <w:rFonts w:ascii="Times New Roman" w:hAnsi="Times New Roman"/>
          <w:szCs w:val="24"/>
        </w:rPr>
      </w:pPr>
      <w:r w:rsidRPr="00C60426">
        <w:rPr>
          <w:rFonts w:ascii="Times New Roman" w:hAnsi="Times New Roman"/>
          <w:szCs w:val="24"/>
        </w:rPr>
        <w:t>March, 1999</w:t>
      </w:r>
      <w:r w:rsidRPr="00C60426">
        <w:rPr>
          <w:rFonts w:ascii="Times New Roman" w:hAnsi="Times New Roman"/>
          <w:szCs w:val="24"/>
        </w:rPr>
        <w:tab/>
      </w:r>
      <w:r w:rsidRPr="00C60426">
        <w:rPr>
          <w:rFonts w:ascii="Times New Roman" w:hAnsi="Times New Roman"/>
          <w:szCs w:val="24"/>
        </w:rPr>
        <w:tab/>
        <w:t>Radio Interview- KMOX: Rape and recovery</w:t>
      </w:r>
    </w:p>
    <w:p w14:paraId="2EF9F199" w14:textId="77777777" w:rsidR="0042638C" w:rsidRPr="00C60426" w:rsidRDefault="0042638C">
      <w:pPr>
        <w:rPr>
          <w:rFonts w:ascii="Times New Roman" w:hAnsi="Times New Roman"/>
          <w:szCs w:val="24"/>
        </w:rPr>
      </w:pPr>
      <w:r w:rsidRPr="00C60426">
        <w:rPr>
          <w:rFonts w:ascii="Times New Roman" w:hAnsi="Times New Roman"/>
          <w:szCs w:val="24"/>
        </w:rPr>
        <w:t>March, 1999</w:t>
      </w:r>
      <w:r w:rsidRPr="00C60426">
        <w:rPr>
          <w:rFonts w:ascii="Times New Roman" w:hAnsi="Times New Roman"/>
          <w:szCs w:val="24"/>
        </w:rPr>
        <w:tab/>
      </w:r>
      <w:r w:rsidRPr="00C60426">
        <w:rPr>
          <w:rFonts w:ascii="Times New Roman" w:hAnsi="Times New Roman"/>
          <w:szCs w:val="24"/>
        </w:rPr>
        <w:tab/>
        <w:t>San Jose Star: Domestic violence</w:t>
      </w:r>
    </w:p>
    <w:p w14:paraId="45B64F2D"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March, 1999</w:t>
      </w:r>
      <w:r w:rsidRPr="00C60426">
        <w:rPr>
          <w:rFonts w:ascii="Times New Roman" w:hAnsi="Times New Roman"/>
          <w:szCs w:val="24"/>
        </w:rPr>
        <w:tab/>
        <w:t xml:space="preserve">Newsbytes wire service (radio): Domestic violence </w:t>
      </w:r>
    </w:p>
    <w:p w14:paraId="7E084DF5" w14:textId="77777777" w:rsidR="0042638C" w:rsidRPr="00C60426" w:rsidRDefault="0042638C">
      <w:pPr>
        <w:rPr>
          <w:rFonts w:ascii="Times New Roman" w:hAnsi="Times New Roman"/>
          <w:szCs w:val="24"/>
        </w:rPr>
      </w:pPr>
      <w:r w:rsidRPr="00C60426">
        <w:rPr>
          <w:rFonts w:ascii="Times New Roman" w:hAnsi="Times New Roman"/>
          <w:szCs w:val="24"/>
        </w:rPr>
        <w:t>April, 1999</w:t>
      </w:r>
      <w:r w:rsidRPr="00C60426">
        <w:rPr>
          <w:rFonts w:ascii="Times New Roman" w:hAnsi="Times New Roman"/>
          <w:szCs w:val="24"/>
        </w:rPr>
        <w:tab/>
      </w:r>
      <w:r w:rsidRPr="00C60426">
        <w:rPr>
          <w:rFonts w:ascii="Times New Roman" w:hAnsi="Times New Roman"/>
          <w:szCs w:val="24"/>
        </w:rPr>
        <w:tab/>
        <w:t>NYU-Date rape</w:t>
      </w:r>
    </w:p>
    <w:p w14:paraId="1FA39D54"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April, 1999</w:t>
      </w:r>
      <w:r w:rsidRPr="00C60426">
        <w:rPr>
          <w:rFonts w:ascii="Times New Roman" w:hAnsi="Times New Roman"/>
          <w:szCs w:val="24"/>
        </w:rPr>
        <w:tab/>
        <w:t>Newsbytes wire service (radio): Littleton, CO School shooting</w:t>
      </w:r>
    </w:p>
    <w:p w14:paraId="62D75397" w14:textId="77777777" w:rsidR="0042638C" w:rsidRPr="00C60426" w:rsidRDefault="0042638C">
      <w:pPr>
        <w:rPr>
          <w:rFonts w:ascii="Times New Roman" w:hAnsi="Times New Roman"/>
          <w:szCs w:val="24"/>
        </w:rPr>
      </w:pPr>
      <w:r w:rsidRPr="00C60426">
        <w:rPr>
          <w:rFonts w:ascii="Times New Roman" w:hAnsi="Times New Roman"/>
          <w:szCs w:val="24"/>
        </w:rPr>
        <w:lastRenderedPageBreak/>
        <w:t>April, 1999</w:t>
      </w:r>
      <w:r w:rsidRPr="00C60426">
        <w:rPr>
          <w:rFonts w:ascii="Times New Roman" w:hAnsi="Times New Roman"/>
          <w:szCs w:val="24"/>
        </w:rPr>
        <w:tab/>
      </w:r>
      <w:r w:rsidRPr="00C60426">
        <w:rPr>
          <w:rFonts w:ascii="Times New Roman" w:hAnsi="Times New Roman"/>
          <w:szCs w:val="24"/>
        </w:rPr>
        <w:tab/>
        <w:t>Radio Interview--KTRS : Littleton, CO School shooting</w:t>
      </w:r>
    </w:p>
    <w:p w14:paraId="79AEAAE8" w14:textId="77777777" w:rsidR="0042638C" w:rsidRPr="00C60426" w:rsidRDefault="0042638C">
      <w:pPr>
        <w:rPr>
          <w:rFonts w:ascii="Times New Roman" w:hAnsi="Times New Roman"/>
          <w:szCs w:val="24"/>
        </w:rPr>
      </w:pPr>
      <w:r w:rsidRPr="00C60426">
        <w:rPr>
          <w:rFonts w:ascii="Times New Roman" w:hAnsi="Times New Roman"/>
          <w:szCs w:val="24"/>
        </w:rPr>
        <w:t>April, 1999</w:t>
      </w:r>
      <w:r w:rsidRPr="00C60426">
        <w:rPr>
          <w:rFonts w:ascii="Times New Roman" w:hAnsi="Times New Roman"/>
          <w:szCs w:val="24"/>
        </w:rPr>
        <w:tab/>
      </w:r>
      <w:r w:rsidRPr="00C60426">
        <w:rPr>
          <w:rFonts w:ascii="Times New Roman" w:hAnsi="Times New Roman"/>
          <w:szCs w:val="24"/>
        </w:rPr>
        <w:tab/>
        <w:t>TV 2: Media and School violence</w:t>
      </w:r>
    </w:p>
    <w:p w14:paraId="3CDF8B6E" w14:textId="77777777" w:rsidR="0042638C" w:rsidRPr="00C60426" w:rsidRDefault="0042638C">
      <w:pPr>
        <w:rPr>
          <w:rFonts w:ascii="Times New Roman" w:hAnsi="Times New Roman"/>
          <w:szCs w:val="24"/>
        </w:rPr>
      </w:pPr>
      <w:r w:rsidRPr="00C60426">
        <w:rPr>
          <w:rFonts w:ascii="Times New Roman" w:hAnsi="Times New Roman"/>
          <w:szCs w:val="24"/>
        </w:rPr>
        <w:t>April, 1999</w:t>
      </w:r>
      <w:r w:rsidRPr="00C60426">
        <w:rPr>
          <w:rFonts w:ascii="Times New Roman" w:hAnsi="Times New Roman"/>
          <w:szCs w:val="24"/>
        </w:rPr>
        <w:tab/>
      </w:r>
      <w:r w:rsidRPr="00C60426">
        <w:rPr>
          <w:rFonts w:ascii="Times New Roman" w:hAnsi="Times New Roman"/>
          <w:szCs w:val="24"/>
        </w:rPr>
        <w:tab/>
        <w:t>TV 30: Littleton, CO School shooting</w:t>
      </w:r>
    </w:p>
    <w:p w14:paraId="66F4CC42"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April, 1999</w:t>
      </w:r>
      <w:r w:rsidRPr="00C60426">
        <w:rPr>
          <w:rFonts w:ascii="Times New Roman" w:hAnsi="Times New Roman"/>
          <w:szCs w:val="24"/>
        </w:rPr>
        <w:tab/>
        <w:t>KMOX : Littleton, CO School shooting/crime victims</w:t>
      </w:r>
    </w:p>
    <w:p w14:paraId="584CDCE3"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April, 1999</w:t>
      </w:r>
      <w:r w:rsidRPr="00C60426">
        <w:rPr>
          <w:rFonts w:ascii="Times New Roman" w:hAnsi="Times New Roman"/>
          <w:szCs w:val="24"/>
        </w:rPr>
        <w:tab/>
        <w:t>TV 4 Eye on St. Louis: School violence/Crime Victim Rights</w:t>
      </w:r>
    </w:p>
    <w:p w14:paraId="17C2D34C" w14:textId="77777777" w:rsidR="0042638C" w:rsidRPr="00C60426" w:rsidRDefault="0042638C">
      <w:pPr>
        <w:rPr>
          <w:rFonts w:ascii="Times New Roman" w:hAnsi="Times New Roman"/>
          <w:szCs w:val="24"/>
        </w:rPr>
      </w:pPr>
      <w:r w:rsidRPr="00C60426">
        <w:rPr>
          <w:rFonts w:ascii="Times New Roman" w:hAnsi="Times New Roman"/>
          <w:szCs w:val="24"/>
        </w:rPr>
        <w:t>April, 1999</w:t>
      </w:r>
      <w:r w:rsidRPr="00C60426">
        <w:rPr>
          <w:rFonts w:ascii="Times New Roman" w:hAnsi="Times New Roman"/>
          <w:szCs w:val="24"/>
        </w:rPr>
        <w:tab/>
      </w:r>
      <w:r w:rsidRPr="00C60426">
        <w:rPr>
          <w:rFonts w:ascii="Times New Roman" w:hAnsi="Times New Roman"/>
          <w:szCs w:val="24"/>
        </w:rPr>
        <w:tab/>
        <w:t>TV 5: School violence October, 1999</w:t>
      </w:r>
      <w:r w:rsidRPr="00C60426">
        <w:rPr>
          <w:rFonts w:ascii="Times New Roman" w:hAnsi="Times New Roman"/>
          <w:szCs w:val="24"/>
        </w:rPr>
        <w:tab/>
      </w:r>
      <w:r w:rsidRPr="00C60426">
        <w:rPr>
          <w:rFonts w:ascii="Times New Roman" w:hAnsi="Times New Roman"/>
          <w:szCs w:val="24"/>
        </w:rPr>
        <w:tab/>
      </w:r>
    </w:p>
    <w:p w14:paraId="2830D47E" w14:textId="77777777" w:rsidR="0042638C" w:rsidRPr="00C60426" w:rsidRDefault="0042638C">
      <w:pPr>
        <w:ind w:left="1440" w:firstLine="720"/>
        <w:rPr>
          <w:rFonts w:ascii="Times New Roman" w:hAnsi="Times New Roman"/>
          <w:szCs w:val="24"/>
        </w:rPr>
      </w:pPr>
      <w:r w:rsidRPr="00C60426">
        <w:rPr>
          <w:rFonts w:ascii="Times New Roman" w:hAnsi="Times New Roman"/>
          <w:szCs w:val="24"/>
        </w:rPr>
        <w:t>Salon Magazine:  Familial homicide</w:t>
      </w:r>
    </w:p>
    <w:p w14:paraId="74549CFE" w14:textId="77777777" w:rsidR="0042638C" w:rsidRPr="00C60426" w:rsidRDefault="0042638C">
      <w:pPr>
        <w:rPr>
          <w:rFonts w:ascii="Times New Roman" w:hAnsi="Times New Roman"/>
          <w:szCs w:val="24"/>
        </w:rPr>
      </w:pPr>
      <w:r w:rsidRPr="00C60426">
        <w:rPr>
          <w:rFonts w:ascii="Times New Roman" w:hAnsi="Times New Roman"/>
          <w:szCs w:val="24"/>
        </w:rPr>
        <w:t>January, 2000</w:t>
      </w:r>
      <w:r w:rsidRPr="00C60426">
        <w:rPr>
          <w:rFonts w:ascii="Times New Roman" w:hAnsi="Times New Roman"/>
          <w:szCs w:val="24"/>
        </w:rPr>
        <w:tab/>
      </w:r>
      <w:r w:rsidRPr="00C60426">
        <w:rPr>
          <w:rFonts w:ascii="Times New Roman" w:hAnsi="Times New Roman"/>
          <w:szCs w:val="24"/>
        </w:rPr>
        <w:tab/>
        <w:t>KMOX Radio: Rape</w:t>
      </w:r>
    </w:p>
    <w:p w14:paraId="6D17B774"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January, 2000</w:t>
      </w:r>
      <w:r w:rsidRPr="00C60426">
        <w:rPr>
          <w:rFonts w:ascii="Times New Roman" w:hAnsi="Times New Roman"/>
          <w:szCs w:val="24"/>
        </w:rPr>
        <w:tab/>
        <w:t>St. Louis Post-Dispatch: Relationship harmony &amp; blood pressure</w:t>
      </w:r>
    </w:p>
    <w:p w14:paraId="41E5CEA8" w14:textId="77777777" w:rsidR="0042638C" w:rsidRPr="00C60426" w:rsidRDefault="0042638C">
      <w:pPr>
        <w:rPr>
          <w:rFonts w:ascii="Times New Roman" w:hAnsi="Times New Roman"/>
          <w:szCs w:val="24"/>
        </w:rPr>
      </w:pPr>
      <w:r w:rsidRPr="00C60426">
        <w:rPr>
          <w:rFonts w:ascii="Times New Roman" w:hAnsi="Times New Roman"/>
          <w:szCs w:val="24"/>
        </w:rPr>
        <w:t>February, 2000</w:t>
      </w:r>
      <w:r w:rsidRPr="00C60426">
        <w:rPr>
          <w:rFonts w:ascii="Times New Roman" w:hAnsi="Times New Roman"/>
          <w:szCs w:val="24"/>
        </w:rPr>
        <w:tab/>
        <w:t>GHB: Date rape drug</w:t>
      </w:r>
      <w:r w:rsidRPr="00C60426">
        <w:rPr>
          <w:rFonts w:ascii="Times New Roman" w:hAnsi="Times New Roman"/>
          <w:szCs w:val="24"/>
        </w:rPr>
        <w:tab/>
      </w:r>
    </w:p>
    <w:p w14:paraId="2835E411" w14:textId="77777777" w:rsidR="0042638C" w:rsidRPr="00C60426" w:rsidRDefault="0042638C">
      <w:pPr>
        <w:rPr>
          <w:rFonts w:ascii="Times New Roman" w:hAnsi="Times New Roman"/>
          <w:szCs w:val="24"/>
        </w:rPr>
      </w:pPr>
      <w:r w:rsidRPr="00C60426">
        <w:rPr>
          <w:rFonts w:ascii="Times New Roman" w:hAnsi="Times New Roman"/>
          <w:szCs w:val="24"/>
        </w:rPr>
        <w:t>February, 2000</w:t>
      </w:r>
      <w:r w:rsidRPr="00C60426">
        <w:rPr>
          <w:rFonts w:ascii="Times New Roman" w:hAnsi="Times New Roman"/>
          <w:szCs w:val="24"/>
        </w:rPr>
        <w:tab/>
        <w:t>AP Wire Service-Why men rape.</w:t>
      </w:r>
    </w:p>
    <w:p w14:paraId="367B1C45" w14:textId="77777777" w:rsidR="0042638C" w:rsidRPr="00C60426" w:rsidRDefault="0042638C">
      <w:pPr>
        <w:rPr>
          <w:rFonts w:ascii="Times New Roman" w:hAnsi="Times New Roman"/>
          <w:szCs w:val="24"/>
        </w:rPr>
      </w:pPr>
      <w:r w:rsidRPr="00C60426">
        <w:rPr>
          <w:rFonts w:ascii="Times New Roman" w:hAnsi="Times New Roman"/>
          <w:szCs w:val="24"/>
        </w:rPr>
        <w:t>July, 2000</w:t>
      </w:r>
      <w:r w:rsidRPr="00C60426">
        <w:rPr>
          <w:rFonts w:ascii="Times New Roman" w:hAnsi="Times New Roman"/>
          <w:szCs w:val="24"/>
        </w:rPr>
        <w:tab/>
      </w:r>
      <w:r w:rsidRPr="00C60426">
        <w:rPr>
          <w:rFonts w:ascii="Times New Roman" w:hAnsi="Times New Roman"/>
          <w:szCs w:val="24"/>
        </w:rPr>
        <w:tab/>
        <w:t>Mademoiselle Magazine: Dating violence</w:t>
      </w:r>
    </w:p>
    <w:p w14:paraId="2BF85078" w14:textId="77777777" w:rsidR="0042638C" w:rsidRPr="00C60426" w:rsidRDefault="0042638C">
      <w:pPr>
        <w:rPr>
          <w:rFonts w:ascii="Times New Roman" w:hAnsi="Times New Roman"/>
          <w:szCs w:val="24"/>
        </w:rPr>
      </w:pPr>
      <w:r w:rsidRPr="00C60426">
        <w:rPr>
          <w:rFonts w:ascii="Times New Roman" w:hAnsi="Times New Roman"/>
          <w:szCs w:val="24"/>
        </w:rPr>
        <w:t>January, 2001</w:t>
      </w:r>
      <w:r w:rsidRPr="00C60426">
        <w:rPr>
          <w:rFonts w:ascii="Times New Roman" w:hAnsi="Times New Roman"/>
          <w:szCs w:val="24"/>
        </w:rPr>
        <w:tab/>
      </w:r>
      <w:r w:rsidRPr="00C60426">
        <w:rPr>
          <w:rFonts w:ascii="Times New Roman" w:hAnsi="Times New Roman"/>
          <w:szCs w:val="24"/>
        </w:rPr>
        <w:tab/>
        <w:t>WILL Radio: Missouri Domestic Violence Legislation</w:t>
      </w:r>
    </w:p>
    <w:p w14:paraId="7033D76B" w14:textId="77777777" w:rsidR="0042638C" w:rsidRPr="00C60426" w:rsidRDefault="0042638C">
      <w:pPr>
        <w:rPr>
          <w:rFonts w:ascii="Times New Roman" w:hAnsi="Times New Roman"/>
          <w:szCs w:val="24"/>
        </w:rPr>
      </w:pPr>
      <w:r w:rsidRPr="00C60426">
        <w:rPr>
          <w:rFonts w:ascii="Times New Roman" w:hAnsi="Times New Roman"/>
          <w:szCs w:val="24"/>
        </w:rPr>
        <w:t>April, 2001</w:t>
      </w:r>
      <w:r w:rsidRPr="00C60426">
        <w:rPr>
          <w:rFonts w:ascii="Times New Roman" w:hAnsi="Times New Roman"/>
          <w:szCs w:val="24"/>
        </w:rPr>
        <w:tab/>
      </w:r>
      <w:r w:rsidRPr="00C60426">
        <w:rPr>
          <w:rFonts w:ascii="Times New Roman" w:hAnsi="Times New Roman"/>
          <w:szCs w:val="24"/>
        </w:rPr>
        <w:tab/>
        <w:t>Court TV: Stalking</w:t>
      </w:r>
    </w:p>
    <w:p w14:paraId="0FDC1D2F" w14:textId="77777777" w:rsidR="0042638C" w:rsidRPr="00C60426" w:rsidRDefault="0042638C">
      <w:pPr>
        <w:rPr>
          <w:rFonts w:ascii="Times New Roman" w:hAnsi="Times New Roman"/>
          <w:szCs w:val="24"/>
        </w:rPr>
      </w:pPr>
      <w:r w:rsidRPr="00C60426">
        <w:rPr>
          <w:rFonts w:ascii="Times New Roman" w:hAnsi="Times New Roman"/>
          <w:szCs w:val="24"/>
        </w:rPr>
        <w:t>July, 2001</w:t>
      </w:r>
      <w:r w:rsidRPr="00C60426">
        <w:rPr>
          <w:rFonts w:ascii="Times New Roman" w:hAnsi="Times New Roman"/>
          <w:szCs w:val="24"/>
        </w:rPr>
        <w:tab/>
      </w:r>
      <w:r w:rsidRPr="00C60426">
        <w:rPr>
          <w:rFonts w:ascii="Times New Roman" w:hAnsi="Times New Roman"/>
          <w:szCs w:val="24"/>
        </w:rPr>
        <w:tab/>
        <w:t>St. Louis Post-Dispatch: Domestic homicide</w:t>
      </w:r>
    </w:p>
    <w:p w14:paraId="0A584A8D"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July, 2001</w:t>
      </w:r>
      <w:r w:rsidRPr="00C60426">
        <w:rPr>
          <w:rFonts w:ascii="Times New Roman" w:hAnsi="Times New Roman"/>
          <w:szCs w:val="24"/>
        </w:rPr>
        <w:tab/>
        <w:t>St. Louis Post-Dispatch: Domestic violence and family murders.</w:t>
      </w:r>
      <w:r w:rsidRPr="00C60426">
        <w:rPr>
          <w:rFonts w:ascii="Times New Roman" w:hAnsi="Times New Roman"/>
          <w:szCs w:val="24"/>
        </w:rPr>
        <w:tab/>
      </w:r>
    </w:p>
    <w:p w14:paraId="7830B8B8"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September, 2001</w:t>
      </w:r>
      <w:r w:rsidRPr="00C60426">
        <w:rPr>
          <w:rFonts w:ascii="Times New Roman" w:hAnsi="Times New Roman"/>
          <w:szCs w:val="24"/>
        </w:rPr>
        <w:tab/>
        <w:t>NBC, North Carolina Affiliate: Domestic violence, stalking, and homicide.</w:t>
      </w:r>
    </w:p>
    <w:p w14:paraId="002B5F36"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September, 2001</w:t>
      </w:r>
      <w:r w:rsidRPr="00C60426">
        <w:rPr>
          <w:rFonts w:ascii="Times New Roman" w:hAnsi="Times New Roman"/>
          <w:szCs w:val="24"/>
        </w:rPr>
        <w:tab/>
        <w:t>KWMU Radio: Same-sex partner abuse.</w:t>
      </w:r>
    </w:p>
    <w:p w14:paraId="1AF0518B"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September 2001</w:t>
      </w:r>
      <w:r w:rsidRPr="00C60426">
        <w:rPr>
          <w:rFonts w:ascii="Times New Roman" w:hAnsi="Times New Roman"/>
          <w:szCs w:val="24"/>
        </w:rPr>
        <w:tab/>
        <w:t>FOX 2 news: Impact of WTC tragedy.</w:t>
      </w:r>
    </w:p>
    <w:p w14:paraId="1074FA72"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September 2002</w:t>
      </w:r>
      <w:r w:rsidRPr="00C60426">
        <w:rPr>
          <w:rFonts w:ascii="Times New Roman" w:hAnsi="Times New Roman"/>
          <w:szCs w:val="24"/>
        </w:rPr>
        <w:tab/>
        <w:t>Chronicle of Higher Education: Human Research Participants and IRB’s.</w:t>
      </w:r>
    </w:p>
    <w:p w14:paraId="72B8AB12"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November, 2002</w:t>
      </w:r>
      <w:r w:rsidRPr="00C60426">
        <w:rPr>
          <w:rFonts w:ascii="Times New Roman" w:hAnsi="Times New Roman"/>
          <w:szCs w:val="24"/>
        </w:rPr>
        <w:tab/>
        <w:t>Independent Journalist: Ethical Issues in the Provision of Mandated Treatment of Offenders</w:t>
      </w:r>
    </w:p>
    <w:p w14:paraId="3187D291"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October, 2005</w:t>
      </w:r>
      <w:r w:rsidRPr="00C60426">
        <w:rPr>
          <w:rFonts w:ascii="Times New Roman" w:hAnsi="Times New Roman"/>
          <w:szCs w:val="24"/>
        </w:rPr>
        <w:tab/>
        <w:t>CSUF Communication Studies Cable Access Show: Hurricane Katrina Effects</w:t>
      </w:r>
    </w:p>
    <w:p w14:paraId="42A5D66C"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October, 2005</w:t>
      </w:r>
      <w:r w:rsidRPr="00C60426">
        <w:rPr>
          <w:rFonts w:ascii="Times New Roman" w:hAnsi="Times New Roman"/>
          <w:szCs w:val="24"/>
        </w:rPr>
        <w:tab/>
        <w:t>Pittsburgh Tribune Review: Stalking</w:t>
      </w:r>
    </w:p>
    <w:p w14:paraId="6F1FCD97"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June, 2006</w:t>
      </w:r>
      <w:r w:rsidRPr="00C60426">
        <w:rPr>
          <w:rFonts w:ascii="Times New Roman" w:hAnsi="Times New Roman"/>
          <w:szCs w:val="24"/>
        </w:rPr>
        <w:tab/>
        <w:t>Health Behavior News Service: Stalking</w:t>
      </w:r>
    </w:p>
    <w:p w14:paraId="321F0A53"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June, 2006</w:t>
      </w:r>
      <w:r w:rsidRPr="00C60426">
        <w:rPr>
          <w:rFonts w:ascii="Times New Roman" w:hAnsi="Times New Roman"/>
          <w:szCs w:val="24"/>
        </w:rPr>
        <w:tab/>
        <w:t>ABC News Radio, New York: Stalking</w:t>
      </w:r>
    </w:p>
    <w:p w14:paraId="6BDBDE5A"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June, 2006</w:t>
      </w:r>
      <w:r w:rsidRPr="00C60426">
        <w:rPr>
          <w:rFonts w:ascii="Times New Roman" w:hAnsi="Times New Roman"/>
          <w:szCs w:val="24"/>
        </w:rPr>
        <w:tab/>
        <w:t>Associated Press: Celebrity Stalking</w:t>
      </w:r>
    </w:p>
    <w:p w14:paraId="6CEE187B" w14:textId="77777777" w:rsidR="00B555F8" w:rsidRPr="00C60426" w:rsidRDefault="00B555F8">
      <w:pPr>
        <w:ind w:left="2160" w:hanging="2160"/>
        <w:rPr>
          <w:rFonts w:ascii="Times New Roman" w:hAnsi="Times New Roman"/>
          <w:szCs w:val="24"/>
        </w:rPr>
      </w:pPr>
      <w:r w:rsidRPr="00C60426">
        <w:rPr>
          <w:rFonts w:ascii="Times New Roman" w:hAnsi="Times New Roman"/>
          <w:szCs w:val="24"/>
        </w:rPr>
        <w:t>July, 2006</w:t>
      </w:r>
      <w:r w:rsidRPr="00C60426">
        <w:rPr>
          <w:rFonts w:ascii="Times New Roman" w:hAnsi="Times New Roman"/>
          <w:szCs w:val="24"/>
        </w:rPr>
        <w:tab/>
        <w:t xml:space="preserve">Stalking in the Bob </w:t>
      </w:r>
      <w:proofErr w:type="spellStart"/>
      <w:r w:rsidRPr="00C60426">
        <w:rPr>
          <w:rFonts w:ascii="Times New Roman" w:hAnsi="Times New Roman"/>
          <w:szCs w:val="24"/>
        </w:rPr>
        <w:t>Ue</w:t>
      </w:r>
      <w:r w:rsidR="00A9319A" w:rsidRPr="00C60426">
        <w:rPr>
          <w:rFonts w:ascii="Times New Roman" w:hAnsi="Times New Roman"/>
          <w:szCs w:val="24"/>
        </w:rPr>
        <w:t>cker</w:t>
      </w:r>
      <w:proofErr w:type="spellEnd"/>
      <w:r w:rsidR="00A9319A" w:rsidRPr="00C60426">
        <w:rPr>
          <w:rFonts w:ascii="Times New Roman" w:hAnsi="Times New Roman"/>
          <w:szCs w:val="24"/>
        </w:rPr>
        <w:t xml:space="preserve"> case: LA Times/Lubbock Avalanche Journal</w:t>
      </w:r>
    </w:p>
    <w:p w14:paraId="052E1535"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February, 2006</w:t>
      </w:r>
      <w:r w:rsidRPr="00C60426">
        <w:rPr>
          <w:rFonts w:ascii="Times New Roman" w:hAnsi="Times New Roman"/>
          <w:szCs w:val="24"/>
        </w:rPr>
        <w:tab/>
        <w:t>Daily Titan: School Violence</w:t>
      </w:r>
    </w:p>
    <w:p w14:paraId="53F042BB"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February, 2007</w:t>
      </w:r>
      <w:r w:rsidRPr="00C60426">
        <w:rPr>
          <w:rFonts w:ascii="Times New Roman" w:hAnsi="Times New Roman"/>
          <w:szCs w:val="24"/>
        </w:rPr>
        <w:tab/>
        <w:t>USA Today: Relationship Stalking</w:t>
      </w:r>
    </w:p>
    <w:p w14:paraId="433CEDC7"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February, 2008</w:t>
      </w:r>
      <w:r w:rsidRPr="00C60426">
        <w:rPr>
          <w:rFonts w:ascii="Times New Roman" w:hAnsi="Times New Roman"/>
          <w:szCs w:val="24"/>
        </w:rPr>
        <w:tab/>
        <w:t>Family Homicide: KDOC TV</w:t>
      </w:r>
    </w:p>
    <w:p w14:paraId="137AD013"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February, 2008</w:t>
      </w:r>
      <w:r w:rsidRPr="00C60426">
        <w:rPr>
          <w:rFonts w:ascii="Times New Roman" w:hAnsi="Times New Roman"/>
          <w:szCs w:val="24"/>
        </w:rPr>
        <w:tab/>
        <w:t>Family Homicide: Daily Titan</w:t>
      </w:r>
    </w:p>
    <w:p w14:paraId="698D2824" w14:textId="77777777" w:rsidR="00B45D40" w:rsidRPr="00C60426" w:rsidRDefault="00B45D40">
      <w:pPr>
        <w:ind w:left="2160" w:hanging="2160"/>
        <w:rPr>
          <w:rFonts w:ascii="Times New Roman" w:hAnsi="Times New Roman"/>
          <w:szCs w:val="24"/>
        </w:rPr>
      </w:pPr>
      <w:r w:rsidRPr="00C60426">
        <w:rPr>
          <w:rFonts w:ascii="Times New Roman" w:hAnsi="Times New Roman"/>
          <w:szCs w:val="24"/>
        </w:rPr>
        <w:t>February 2007</w:t>
      </w:r>
      <w:r w:rsidRPr="00C60426">
        <w:rPr>
          <w:rFonts w:ascii="Times New Roman" w:hAnsi="Times New Roman"/>
          <w:szCs w:val="24"/>
        </w:rPr>
        <w:tab/>
        <w:t>USA Today: Stalking in the female astronaut case</w:t>
      </w:r>
    </w:p>
    <w:p w14:paraId="6749D29B" w14:textId="77777777" w:rsidR="0042638C" w:rsidRPr="00C60426" w:rsidRDefault="0042638C">
      <w:pPr>
        <w:ind w:left="2160" w:hanging="2160"/>
        <w:rPr>
          <w:rFonts w:ascii="Times New Roman" w:hAnsi="Times New Roman"/>
          <w:szCs w:val="24"/>
        </w:rPr>
      </w:pPr>
      <w:r w:rsidRPr="00C60426">
        <w:rPr>
          <w:rFonts w:ascii="Times New Roman" w:hAnsi="Times New Roman"/>
          <w:szCs w:val="24"/>
        </w:rPr>
        <w:t>November,</w:t>
      </w:r>
      <w:r w:rsidR="00B45D40" w:rsidRPr="00C60426">
        <w:rPr>
          <w:rFonts w:ascii="Times New Roman" w:hAnsi="Times New Roman"/>
          <w:szCs w:val="24"/>
        </w:rPr>
        <w:t xml:space="preserve"> 2009</w:t>
      </w:r>
      <w:r w:rsidR="00B45D40" w:rsidRPr="00C60426">
        <w:rPr>
          <w:rFonts w:ascii="Times New Roman" w:hAnsi="Times New Roman"/>
          <w:szCs w:val="24"/>
        </w:rPr>
        <w:tab/>
        <w:t>Fort Hood Shootings, CNN</w:t>
      </w:r>
    </w:p>
    <w:p w14:paraId="162162DF" w14:textId="77777777" w:rsidR="00B45D40" w:rsidRPr="00C60426" w:rsidRDefault="00B45D40">
      <w:pPr>
        <w:ind w:left="2160" w:hanging="2160"/>
        <w:rPr>
          <w:rFonts w:ascii="Times New Roman" w:hAnsi="Times New Roman"/>
          <w:szCs w:val="24"/>
        </w:rPr>
      </w:pPr>
      <w:r w:rsidRPr="00C60426">
        <w:rPr>
          <w:rFonts w:ascii="Times New Roman" w:hAnsi="Times New Roman"/>
          <w:szCs w:val="24"/>
        </w:rPr>
        <w:t>August, 2012</w:t>
      </w:r>
      <w:r w:rsidRPr="00C60426">
        <w:rPr>
          <w:rFonts w:ascii="Times New Roman" w:hAnsi="Times New Roman"/>
          <w:szCs w:val="24"/>
        </w:rPr>
        <w:tab/>
        <w:t>CNN Reporter Interview- Korean music fans and the “</w:t>
      </w:r>
      <w:proofErr w:type="spellStart"/>
      <w:r w:rsidRPr="00C60426">
        <w:rPr>
          <w:rFonts w:ascii="Times New Roman" w:hAnsi="Times New Roman"/>
          <w:szCs w:val="24"/>
        </w:rPr>
        <w:t>saesang</w:t>
      </w:r>
      <w:proofErr w:type="spellEnd"/>
      <w:r w:rsidRPr="00C60426">
        <w:rPr>
          <w:rFonts w:ascii="Times New Roman" w:hAnsi="Times New Roman"/>
          <w:szCs w:val="24"/>
        </w:rPr>
        <w:t xml:space="preserve">” mind.  </w:t>
      </w:r>
    </w:p>
    <w:p w14:paraId="19DAC155" w14:textId="77777777" w:rsidR="0042638C" w:rsidRPr="00C60426" w:rsidRDefault="00865551">
      <w:pPr>
        <w:ind w:left="2160" w:hanging="2160"/>
        <w:rPr>
          <w:rFonts w:ascii="Times New Roman" w:hAnsi="Times New Roman"/>
          <w:szCs w:val="24"/>
        </w:rPr>
      </w:pPr>
      <w:r w:rsidRPr="00C60426">
        <w:rPr>
          <w:rFonts w:ascii="Times New Roman" w:hAnsi="Times New Roman"/>
          <w:szCs w:val="24"/>
        </w:rPr>
        <w:t>March, 2013</w:t>
      </w:r>
      <w:r w:rsidRPr="00C60426">
        <w:rPr>
          <w:rFonts w:ascii="Times New Roman" w:hAnsi="Times New Roman"/>
          <w:szCs w:val="24"/>
        </w:rPr>
        <w:tab/>
        <w:t xml:space="preserve">Orange County Register – Community Perceptions of Risk and Safety </w:t>
      </w:r>
    </w:p>
    <w:p w14:paraId="783795D2" w14:textId="77777777" w:rsidR="0054208D" w:rsidRPr="00C60426" w:rsidRDefault="0054208D">
      <w:pPr>
        <w:ind w:left="2160" w:hanging="2160"/>
        <w:rPr>
          <w:rFonts w:ascii="Times New Roman" w:hAnsi="Times New Roman"/>
          <w:szCs w:val="24"/>
        </w:rPr>
      </w:pPr>
      <w:r w:rsidRPr="00C60426">
        <w:rPr>
          <w:rFonts w:ascii="Times New Roman" w:hAnsi="Times New Roman"/>
          <w:szCs w:val="24"/>
        </w:rPr>
        <w:t>November, 2015</w:t>
      </w:r>
      <w:r w:rsidRPr="00C60426">
        <w:rPr>
          <w:rFonts w:ascii="Times New Roman" w:hAnsi="Times New Roman"/>
          <w:szCs w:val="24"/>
        </w:rPr>
        <w:tab/>
        <w:t>Good Housekeeping Magazine – Emotionally Abusive Relationships</w:t>
      </w:r>
    </w:p>
    <w:p w14:paraId="077B7F1F" w14:textId="77777777" w:rsidR="00617020" w:rsidRPr="00C60426" w:rsidRDefault="00617020">
      <w:pPr>
        <w:ind w:left="2160" w:hanging="2160"/>
        <w:rPr>
          <w:rFonts w:ascii="Times New Roman" w:hAnsi="Times New Roman"/>
          <w:szCs w:val="24"/>
        </w:rPr>
      </w:pPr>
      <w:r w:rsidRPr="00C60426">
        <w:rPr>
          <w:rFonts w:ascii="Times New Roman" w:hAnsi="Times New Roman"/>
          <w:szCs w:val="24"/>
        </w:rPr>
        <w:t>January, 2016</w:t>
      </w:r>
      <w:r w:rsidRPr="00C60426">
        <w:rPr>
          <w:rFonts w:ascii="Times New Roman" w:hAnsi="Times New Roman"/>
          <w:szCs w:val="24"/>
        </w:rPr>
        <w:tab/>
        <w:t>MTV</w:t>
      </w:r>
      <w:r w:rsidR="00500038" w:rsidRPr="00C60426">
        <w:rPr>
          <w:rFonts w:ascii="Times New Roman" w:hAnsi="Times New Roman"/>
          <w:szCs w:val="24"/>
        </w:rPr>
        <w:t xml:space="preserve"> News-Traumatic Impact of Violent</w:t>
      </w:r>
      <w:r w:rsidRPr="00C60426">
        <w:rPr>
          <w:rFonts w:ascii="Times New Roman" w:hAnsi="Times New Roman"/>
          <w:szCs w:val="24"/>
        </w:rPr>
        <w:t xml:space="preserve"> Media Exposure</w:t>
      </w:r>
    </w:p>
    <w:p w14:paraId="27C8760B" w14:textId="77777777" w:rsidR="00ED1615" w:rsidRPr="00C60426" w:rsidRDefault="00ED1615">
      <w:pPr>
        <w:ind w:left="2160" w:hanging="2160"/>
        <w:rPr>
          <w:rFonts w:ascii="Times New Roman" w:hAnsi="Times New Roman"/>
          <w:szCs w:val="24"/>
        </w:rPr>
      </w:pPr>
      <w:r w:rsidRPr="00C60426">
        <w:rPr>
          <w:rFonts w:ascii="Times New Roman" w:hAnsi="Times New Roman"/>
          <w:szCs w:val="24"/>
        </w:rPr>
        <w:t>January, 2016</w:t>
      </w:r>
      <w:r w:rsidRPr="00C60426">
        <w:rPr>
          <w:rFonts w:ascii="Times New Roman" w:hAnsi="Times New Roman"/>
          <w:szCs w:val="24"/>
        </w:rPr>
        <w:tab/>
        <w:t>San Diego Reader, Bat</w:t>
      </w:r>
      <w:r w:rsidR="00C9278F" w:rsidRPr="00C60426">
        <w:rPr>
          <w:rFonts w:ascii="Times New Roman" w:hAnsi="Times New Roman"/>
          <w:szCs w:val="24"/>
        </w:rPr>
        <w:t>tered Women Charged with Crimes</w:t>
      </w:r>
    </w:p>
    <w:p w14:paraId="50655D29" w14:textId="77777777" w:rsidR="00C9278F" w:rsidRPr="00C60426" w:rsidRDefault="00C9278F">
      <w:pPr>
        <w:ind w:left="2160" w:hanging="2160"/>
        <w:rPr>
          <w:rFonts w:ascii="Times New Roman" w:hAnsi="Times New Roman"/>
          <w:szCs w:val="24"/>
        </w:rPr>
      </w:pPr>
      <w:r w:rsidRPr="00C60426">
        <w:rPr>
          <w:rFonts w:ascii="Times New Roman" w:hAnsi="Times New Roman"/>
          <w:szCs w:val="24"/>
        </w:rPr>
        <w:t>February, 2016</w:t>
      </w:r>
      <w:r w:rsidRPr="00C60426">
        <w:rPr>
          <w:rFonts w:ascii="Times New Roman" w:hAnsi="Times New Roman"/>
          <w:szCs w:val="24"/>
        </w:rPr>
        <w:tab/>
        <w:t>Washington Post, Stalking and Partner Homicide</w:t>
      </w:r>
    </w:p>
    <w:p w14:paraId="5BB3CD94" w14:textId="77777777" w:rsidR="00774194" w:rsidRPr="00C60426" w:rsidRDefault="00774194">
      <w:pPr>
        <w:ind w:left="2160" w:hanging="2160"/>
        <w:rPr>
          <w:rFonts w:ascii="Times New Roman" w:hAnsi="Times New Roman"/>
          <w:szCs w:val="24"/>
        </w:rPr>
      </w:pPr>
      <w:r w:rsidRPr="00C60426">
        <w:rPr>
          <w:rFonts w:ascii="Times New Roman" w:hAnsi="Times New Roman"/>
          <w:szCs w:val="24"/>
        </w:rPr>
        <w:t>October, 2016</w:t>
      </w:r>
      <w:r w:rsidRPr="00C60426">
        <w:rPr>
          <w:rFonts w:ascii="Times New Roman" w:hAnsi="Times New Roman"/>
          <w:szCs w:val="24"/>
        </w:rPr>
        <w:tab/>
        <w:t>Fox News Health.com: Sexual Assault: What Hinders Reporting?</w:t>
      </w:r>
    </w:p>
    <w:p w14:paraId="1BE27EE2" w14:textId="77777777" w:rsidR="00B82231" w:rsidRPr="00C60426" w:rsidRDefault="00B82231">
      <w:pPr>
        <w:ind w:left="2160" w:hanging="2160"/>
        <w:rPr>
          <w:rFonts w:ascii="Times New Roman" w:hAnsi="Times New Roman"/>
          <w:szCs w:val="24"/>
        </w:rPr>
      </w:pPr>
      <w:r w:rsidRPr="00C60426">
        <w:rPr>
          <w:rFonts w:ascii="Times New Roman" w:hAnsi="Times New Roman"/>
          <w:szCs w:val="24"/>
        </w:rPr>
        <w:t>February, 2017</w:t>
      </w:r>
      <w:r w:rsidRPr="00C60426">
        <w:rPr>
          <w:rFonts w:ascii="Times New Roman" w:hAnsi="Times New Roman"/>
          <w:szCs w:val="24"/>
        </w:rPr>
        <w:tab/>
        <w:t>Daily Titan: Sexual Assault</w:t>
      </w:r>
    </w:p>
    <w:p w14:paraId="5B2A6EF4" w14:textId="77777777" w:rsidR="00FD451E" w:rsidRPr="00C60426" w:rsidRDefault="00FD451E">
      <w:pPr>
        <w:ind w:left="2160" w:hanging="2160"/>
        <w:rPr>
          <w:rFonts w:ascii="Times New Roman" w:hAnsi="Times New Roman"/>
          <w:szCs w:val="24"/>
        </w:rPr>
      </w:pPr>
      <w:r w:rsidRPr="00C60426">
        <w:rPr>
          <w:rFonts w:ascii="Times New Roman" w:hAnsi="Times New Roman"/>
          <w:szCs w:val="24"/>
        </w:rPr>
        <w:t>April, 2017</w:t>
      </w:r>
      <w:r w:rsidRPr="00C60426">
        <w:rPr>
          <w:rFonts w:ascii="Times New Roman" w:hAnsi="Times New Roman"/>
          <w:szCs w:val="24"/>
        </w:rPr>
        <w:tab/>
        <w:t>Daily Titan</w:t>
      </w:r>
      <w:r w:rsidR="0017226E" w:rsidRPr="00C60426">
        <w:rPr>
          <w:rFonts w:ascii="Times New Roman" w:hAnsi="Times New Roman"/>
          <w:szCs w:val="24"/>
        </w:rPr>
        <w:t>: Suicide and College students</w:t>
      </w:r>
    </w:p>
    <w:p w14:paraId="05EF7217" w14:textId="77777777" w:rsidR="0017226E" w:rsidRPr="00C60426" w:rsidRDefault="0017226E">
      <w:pPr>
        <w:ind w:left="2160" w:hanging="2160"/>
        <w:rPr>
          <w:rFonts w:ascii="Times New Roman" w:hAnsi="Times New Roman"/>
          <w:szCs w:val="24"/>
        </w:rPr>
      </w:pPr>
      <w:r w:rsidRPr="00C60426">
        <w:rPr>
          <w:rFonts w:ascii="Times New Roman" w:hAnsi="Times New Roman"/>
          <w:szCs w:val="24"/>
        </w:rPr>
        <w:t>June, 2017</w:t>
      </w:r>
      <w:r w:rsidRPr="00C60426">
        <w:rPr>
          <w:rFonts w:ascii="Times New Roman" w:hAnsi="Times New Roman"/>
          <w:szCs w:val="24"/>
        </w:rPr>
        <w:tab/>
        <w:t>Vice: Stalking and Gun Violence</w:t>
      </w:r>
    </w:p>
    <w:p w14:paraId="4DF8A1F7" w14:textId="77777777" w:rsidR="006969C3" w:rsidRPr="00C60426" w:rsidRDefault="006969C3">
      <w:pPr>
        <w:ind w:left="2160" w:hanging="2160"/>
        <w:rPr>
          <w:rFonts w:ascii="Times New Roman" w:hAnsi="Times New Roman"/>
          <w:szCs w:val="24"/>
        </w:rPr>
      </w:pPr>
      <w:r w:rsidRPr="00C60426">
        <w:rPr>
          <w:rFonts w:ascii="Times New Roman" w:hAnsi="Times New Roman"/>
          <w:szCs w:val="24"/>
        </w:rPr>
        <w:lastRenderedPageBreak/>
        <w:t>Octob</w:t>
      </w:r>
      <w:r w:rsidR="005235D8" w:rsidRPr="00C60426">
        <w:rPr>
          <w:rFonts w:ascii="Times New Roman" w:hAnsi="Times New Roman"/>
          <w:szCs w:val="24"/>
        </w:rPr>
        <w:t>er, 2017</w:t>
      </w:r>
      <w:r w:rsidR="005235D8" w:rsidRPr="00C60426">
        <w:rPr>
          <w:rFonts w:ascii="Times New Roman" w:hAnsi="Times New Roman"/>
          <w:szCs w:val="24"/>
        </w:rPr>
        <w:tab/>
        <w:t>Yahoo News: Sexual assault and h</w:t>
      </w:r>
      <w:r w:rsidRPr="00C60426">
        <w:rPr>
          <w:rFonts w:ascii="Times New Roman" w:hAnsi="Times New Roman"/>
          <w:szCs w:val="24"/>
        </w:rPr>
        <w:t>arassment –Why victims come forward</w:t>
      </w:r>
      <w:r w:rsidR="005235D8" w:rsidRPr="00C60426">
        <w:rPr>
          <w:rFonts w:ascii="Times New Roman" w:hAnsi="Times New Roman"/>
          <w:szCs w:val="24"/>
        </w:rPr>
        <w:t xml:space="preserve"> in cases of offenders with power and status.</w:t>
      </w:r>
    </w:p>
    <w:p w14:paraId="566A50C1" w14:textId="77777777" w:rsidR="00A57764" w:rsidRDefault="00A57764">
      <w:pPr>
        <w:ind w:left="2160" w:hanging="2160"/>
        <w:rPr>
          <w:rFonts w:ascii="Times New Roman" w:hAnsi="Times New Roman"/>
          <w:szCs w:val="24"/>
        </w:rPr>
      </w:pPr>
      <w:r w:rsidRPr="00C60426">
        <w:rPr>
          <w:rFonts w:ascii="Times New Roman" w:hAnsi="Times New Roman"/>
          <w:szCs w:val="24"/>
        </w:rPr>
        <w:t>October, 2017</w:t>
      </w:r>
      <w:r w:rsidRPr="00C60426">
        <w:rPr>
          <w:rFonts w:ascii="Times New Roman" w:hAnsi="Times New Roman"/>
          <w:szCs w:val="24"/>
        </w:rPr>
        <w:tab/>
        <w:t>Arizona State University, The State Press, Dating and Sexual Violence Among College Women</w:t>
      </w:r>
    </w:p>
    <w:p w14:paraId="47A8D5A7" w14:textId="77777777" w:rsidR="0023658C" w:rsidRDefault="0023658C">
      <w:pPr>
        <w:ind w:left="2160" w:hanging="2160"/>
        <w:rPr>
          <w:rFonts w:ascii="Times New Roman" w:hAnsi="Times New Roman"/>
          <w:szCs w:val="24"/>
        </w:rPr>
      </w:pPr>
      <w:r>
        <w:rPr>
          <w:rFonts w:ascii="Times New Roman" w:hAnsi="Times New Roman"/>
          <w:szCs w:val="24"/>
        </w:rPr>
        <w:t>March, 2018</w:t>
      </w:r>
      <w:r w:rsidR="002D490C">
        <w:rPr>
          <w:rFonts w:ascii="Times New Roman" w:hAnsi="Times New Roman"/>
          <w:szCs w:val="24"/>
        </w:rPr>
        <w:tab/>
        <w:t xml:space="preserve">Secondary Traumatic Stress and Media Coverage of Mass Violence, The </w:t>
      </w:r>
    </w:p>
    <w:p w14:paraId="331943D5" w14:textId="77777777" w:rsidR="002D490C" w:rsidRDefault="002D490C" w:rsidP="0023658C">
      <w:pPr>
        <w:ind w:left="2160"/>
        <w:rPr>
          <w:rFonts w:ascii="Times New Roman" w:hAnsi="Times New Roman"/>
          <w:szCs w:val="24"/>
        </w:rPr>
      </w:pPr>
      <w:r>
        <w:rPr>
          <w:rFonts w:ascii="Times New Roman" w:hAnsi="Times New Roman"/>
          <w:szCs w:val="24"/>
        </w:rPr>
        <w:t>Trace</w:t>
      </w:r>
    </w:p>
    <w:p w14:paraId="6B4C05E3" w14:textId="77777777" w:rsidR="0023658C" w:rsidRDefault="0023658C" w:rsidP="0023658C">
      <w:pPr>
        <w:rPr>
          <w:rFonts w:ascii="Times New Roman" w:hAnsi="Times New Roman"/>
          <w:szCs w:val="24"/>
        </w:rPr>
      </w:pPr>
      <w:r>
        <w:rPr>
          <w:rFonts w:ascii="Times New Roman" w:hAnsi="Times New Roman"/>
          <w:szCs w:val="24"/>
        </w:rPr>
        <w:t>April, 2018</w:t>
      </w:r>
      <w:r>
        <w:rPr>
          <w:rFonts w:ascii="Times New Roman" w:hAnsi="Times New Roman"/>
          <w:szCs w:val="24"/>
        </w:rPr>
        <w:tab/>
      </w:r>
      <w:r>
        <w:rPr>
          <w:rFonts w:ascii="Times New Roman" w:hAnsi="Times New Roman"/>
          <w:szCs w:val="24"/>
        </w:rPr>
        <w:tab/>
        <w:t>Therapies for Sexual Trauma, Good Morning America (digital edition)</w:t>
      </w:r>
    </w:p>
    <w:p w14:paraId="5E8AC88E" w14:textId="77777777" w:rsidR="004C7192" w:rsidRDefault="004C7192" w:rsidP="0023658C">
      <w:pPr>
        <w:rPr>
          <w:rFonts w:ascii="Times New Roman" w:hAnsi="Times New Roman"/>
          <w:szCs w:val="24"/>
        </w:rPr>
      </w:pPr>
      <w:r>
        <w:rPr>
          <w:rFonts w:ascii="Times New Roman" w:hAnsi="Times New Roman"/>
          <w:szCs w:val="24"/>
        </w:rPr>
        <w:t>November, 2018</w:t>
      </w:r>
      <w:r>
        <w:rPr>
          <w:rFonts w:ascii="Times New Roman" w:hAnsi="Times New Roman"/>
          <w:szCs w:val="24"/>
        </w:rPr>
        <w:tab/>
        <w:t xml:space="preserve">PTSD and Violence, Los Angeles Times. </w:t>
      </w:r>
    </w:p>
    <w:p w14:paraId="0D3CC96E" w14:textId="77777777" w:rsidR="001012CC" w:rsidRDefault="001012CC" w:rsidP="0023658C">
      <w:pPr>
        <w:rPr>
          <w:rFonts w:ascii="Times New Roman" w:hAnsi="Times New Roman"/>
          <w:szCs w:val="24"/>
        </w:rPr>
      </w:pPr>
      <w:r>
        <w:rPr>
          <w:rFonts w:ascii="Times New Roman" w:hAnsi="Times New Roman"/>
          <w:szCs w:val="24"/>
        </w:rPr>
        <w:t>November, 2018</w:t>
      </w:r>
      <w:r>
        <w:rPr>
          <w:rFonts w:ascii="Times New Roman" w:hAnsi="Times New Roman"/>
          <w:szCs w:val="24"/>
        </w:rPr>
        <w:tab/>
        <w:t>Emotional and Psychological Abuse in Relationships, Prevention.com</w:t>
      </w:r>
    </w:p>
    <w:p w14:paraId="70082C44" w14:textId="77777777" w:rsidR="00CB05F3" w:rsidRDefault="00CB05F3" w:rsidP="0023658C">
      <w:pPr>
        <w:rPr>
          <w:rFonts w:ascii="Times New Roman" w:hAnsi="Times New Roman"/>
          <w:szCs w:val="24"/>
        </w:rPr>
      </w:pPr>
      <w:r>
        <w:rPr>
          <w:rFonts w:ascii="Times New Roman" w:hAnsi="Times New Roman"/>
          <w:szCs w:val="24"/>
        </w:rPr>
        <w:t>December, 2018</w:t>
      </w:r>
      <w:r>
        <w:rPr>
          <w:rFonts w:ascii="Times New Roman" w:hAnsi="Times New Roman"/>
          <w:szCs w:val="24"/>
        </w:rPr>
        <w:tab/>
        <w:t>Sexual Assault, Daily Titan</w:t>
      </w:r>
    </w:p>
    <w:p w14:paraId="4180F261" w14:textId="0ADF3C99" w:rsidR="005734B1" w:rsidRDefault="000503F2" w:rsidP="0023658C">
      <w:pPr>
        <w:rPr>
          <w:rFonts w:ascii="Times New Roman" w:hAnsi="Times New Roman"/>
          <w:szCs w:val="24"/>
        </w:rPr>
      </w:pPr>
      <w:r>
        <w:rPr>
          <w:rFonts w:ascii="Times New Roman" w:hAnsi="Times New Roman"/>
          <w:szCs w:val="24"/>
        </w:rPr>
        <w:t>May, 2020</w:t>
      </w:r>
      <w:r>
        <w:rPr>
          <w:rFonts w:ascii="Times New Roman" w:hAnsi="Times New Roman"/>
          <w:szCs w:val="24"/>
        </w:rPr>
        <w:tab/>
      </w:r>
      <w:r>
        <w:rPr>
          <w:rFonts w:ascii="Times New Roman" w:hAnsi="Times New Roman"/>
          <w:szCs w:val="24"/>
        </w:rPr>
        <w:tab/>
        <w:t>True Crime Fascination, Daily Titan</w:t>
      </w:r>
    </w:p>
    <w:p w14:paraId="0E9CA212" w14:textId="020A2DE2" w:rsidR="005C0A51" w:rsidRDefault="005C0A51" w:rsidP="0023658C">
      <w:pPr>
        <w:rPr>
          <w:rFonts w:ascii="Times New Roman" w:hAnsi="Times New Roman"/>
          <w:szCs w:val="24"/>
        </w:rPr>
      </w:pPr>
      <w:r>
        <w:rPr>
          <w:rFonts w:ascii="Times New Roman" w:hAnsi="Times New Roman"/>
          <w:szCs w:val="24"/>
        </w:rPr>
        <w:t>February, 2021</w:t>
      </w:r>
      <w:r>
        <w:rPr>
          <w:rFonts w:ascii="Times New Roman" w:hAnsi="Times New Roman"/>
          <w:szCs w:val="24"/>
        </w:rPr>
        <w:tab/>
        <w:t>Women Who Pursue Relationships with Serial Killers</w:t>
      </w:r>
      <w:r w:rsidR="005734B1">
        <w:rPr>
          <w:rFonts w:ascii="Times New Roman" w:hAnsi="Times New Roman"/>
          <w:szCs w:val="24"/>
        </w:rPr>
        <w:t>, Daily Titan</w:t>
      </w:r>
    </w:p>
    <w:p w14:paraId="5C78D5A1" w14:textId="63842BE1" w:rsidR="005734B1" w:rsidRDefault="005734B1" w:rsidP="0023658C">
      <w:pPr>
        <w:rPr>
          <w:rFonts w:ascii="Times New Roman" w:hAnsi="Times New Roman"/>
          <w:szCs w:val="24"/>
        </w:rPr>
      </w:pPr>
      <w:r>
        <w:rPr>
          <w:rFonts w:ascii="Times New Roman" w:hAnsi="Times New Roman"/>
          <w:szCs w:val="24"/>
        </w:rPr>
        <w:t>May, 2021</w:t>
      </w:r>
      <w:r>
        <w:rPr>
          <w:rFonts w:ascii="Times New Roman" w:hAnsi="Times New Roman"/>
          <w:szCs w:val="24"/>
        </w:rPr>
        <w:tab/>
      </w:r>
      <w:r>
        <w:rPr>
          <w:rFonts w:ascii="Times New Roman" w:hAnsi="Times New Roman"/>
          <w:szCs w:val="24"/>
        </w:rPr>
        <w:tab/>
        <w:t>Sexual Assault Victim Behaviors, Santa Rosa Press Democrat</w:t>
      </w:r>
    </w:p>
    <w:p w14:paraId="6094548B" w14:textId="39DED269" w:rsidR="00074921" w:rsidRDefault="00074921" w:rsidP="0023658C">
      <w:pPr>
        <w:rPr>
          <w:rFonts w:ascii="Times New Roman" w:hAnsi="Times New Roman"/>
          <w:szCs w:val="24"/>
        </w:rPr>
      </w:pPr>
      <w:r>
        <w:rPr>
          <w:rFonts w:ascii="Times New Roman" w:hAnsi="Times New Roman"/>
          <w:szCs w:val="24"/>
        </w:rPr>
        <w:t>July, 2021</w:t>
      </w:r>
      <w:r>
        <w:rPr>
          <w:rFonts w:ascii="Times New Roman" w:hAnsi="Times New Roman"/>
          <w:szCs w:val="24"/>
        </w:rPr>
        <w:tab/>
      </w:r>
      <w:r>
        <w:rPr>
          <w:rFonts w:ascii="Times New Roman" w:hAnsi="Times New Roman"/>
          <w:szCs w:val="24"/>
        </w:rPr>
        <w:tab/>
        <w:t>Memory for Sexual Assault Trauma, BuzzFeed News</w:t>
      </w:r>
    </w:p>
    <w:p w14:paraId="343AD8F1" w14:textId="5A8424D9" w:rsidR="0097204F" w:rsidRDefault="0097204F" w:rsidP="0023658C">
      <w:pPr>
        <w:rPr>
          <w:rFonts w:ascii="Times New Roman" w:hAnsi="Times New Roman"/>
          <w:szCs w:val="24"/>
        </w:rPr>
      </w:pPr>
      <w:r>
        <w:rPr>
          <w:rFonts w:ascii="Times New Roman" w:hAnsi="Times New Roman"/>
          <w:szCs w:val="24"/>
        </w:rPr>
        <w:t>August, 2021</w:t>
      </w:r>
      <w:r>
        <w:rPr>
          <w:rFonts w:ascii="Times New Roman" w:hAnsi="Times New Roman"/>
          <w:szCs w:val="24"/>
        </w:rPr>
        <w:tab/>
      </w:r>
      <w:r>
        <w:rPr>
          <w:rFonts w:ascii="Times New Roman" w:hAnsi="Times New Roman"/>
          <w:szCs w:val="24"/>
        </w:rPr>
        <w:tab/>
        <w:t>Stranger v. Known Offender Crimes, Karen Angel, Freelance Journalist</w:t>
      </w:r>
    </w:p>
    <w:p w14:paraId="0D39EAE7" w14:textId="75C8C2B1" w:rsidR="0097204F" w:rsidRDefault="0097204F" w:rsidP="0023658C">
      <w:pPr>
        <w:rPr>
          <w:rFonts w:ascii="Times New Roman" w:hAnsi="Times New Roman"/>
          <w:szCs w:val="24"/>
        </w:rPr>
      </w:pPr>
      <w:r>
        <w:rPr>
          <w:rFonts w:ascii="Times New Roman" w:hAnsi="Times New Roman"/>
          <w:szCs w:val="24"/>
        </w:rPr>
        <w:t>August, 2021</w:t>
      </w:r>
      <w:r>
        <w:rPr>
          <w:rFonts w:ascii="Times New Roman" w:hAnsi="Times New Roman"/>
          <w:szCs w:val="24"/>
        </w:rPr>
        <w:tab/>
      </w:r>
      <w:r>
        <w:rPr>
          <w:rFonts w:ascii="Times New Roman" w:hAnsi="Times New Roman"/>
          <w:szCs w:val="24"/>
        </w:rPr>
        <w:tab/>
        <w:t xml:space="preserve">Intimate Partner Violence in the Workplace, Kim </w:t>
      </w:r>
      <w:proofErr w:type="spellStart"/>
      <w:r>
        <w:rPr>
          <w:rFonts w:ascii="Times New Roman" w:hAnsi="Times New Roman"/>
          <w:szCs w:val="24"/>
        </w:rPr>
        <w:t>Elsesser</w:t>
      </w:r>
      <w:proofErr w:type="spellEnd"/>
      <w:r>
        <w:rPr>
          <w:rFonts w:ascii="Times New Roman" w:hAnsi="Times New Roman"/>
          <w:szCs w:val="24"/>
        </w:rPr>
        <w:t>, Forbes</w:t>
      </w:r>
    </w:p>
    <w:p w14:paraId="2FCC55D5" w14:textId="7BF84392" w:rsidR="0097204F" w:rsidRDefault="0097204F" w:rsidP="0023658C">
      <w:pPr>
        <w:rPr>
          <w:rFonts w:ascii="Times New Roman" w:hAnsi="Times New Roman"/>
          <w:szCs w:val="24"/>
        </w:rPr>
      </w:pPr>
      <w:r>
        <w:rPr>
          <w:rFonts w:ascii="Times New Roman" w:hAnsi="Times New Roman"/>
          <w:szCs w:val="24"/>
        </w:rPr>
        <w:t>August, 2021</w:t>
      </w:r>
      <w:r>
        <w:rPr>
          <w:rFonts w:ascii="Times New Roman" w:hAnsi="Times New Roman"/>
          <w:szCs w:val="24"/>
        </w:rPr>
        <w:tab/>
      </w:r>
      <w:r w:rsidR="00631171">
        <w:rPr>
          <w:rFonts w:ascii="Times New Roman" w:hAnsi="Times New Roman"/>
          <w:szCs w:val="24"/>
        </w:rPr>
        <w:tab/>
      </w:r>
      <w:r>
        <w:rPr>
          <w:rFonts w:ascii="Times New Roman" w:hAnsi="Times New Roman"/>
          <w:szCs w:val="24"/>
        </w:rPr>
        <w:t xml:space="preserve">Intimate Partner Abuse v. BDSM, Jenny </w:t>
      </w:r>
      <w:proofErr w:type="spellStart"/>
      <w:r>
        <w:rPr>
          <w:rFonts w:ascii="Times New Roman" w:hAnsi="Times New Roman"/>
          <w:szCs w:val="24"/>
        </w:rPr>
        <w:t>Nordgard</w:t>
      </w:r>
      <w:proofErr w:type="spellEnd"/>
      <w:r>
        <w:rPr>
          <w:rFonts w:ascii="Times New Roman" w:hAnsi="Times New Roman"/>
          <w:szCs w:val="24"/>
        </w:rPr>
        <w:t>, Book Author</w:t>
      </w:r>
    </w:p>
    <w:p w14:paraId="7E453BAF" w14:textId="31BDDE1C" w:rsidR="00631171" w:rsidRDefault="00631171" w:rsidP="0023658C">
      <w:pPr>
        <w:rPr>
          <w:rFonts w:ascii="Times New Roman" w:hAnsi="Times New Roman"/>
          <w:szCs w:val="24"/>
        </w:rPr>
      </w:pPr>
      <w:r>
        <w:rPr>
          <w:rFonts w:ascii="Times New Roman" w:hAnsi="Times New Roman"/>
          <w:szCs w:val="24"/>
        </w:rPr>
        <w:t>December, 2021</w:t>
      </w:r>
      <w:r>
        <w:rPr>
          <w:rFonts w:ascii="Times New Roman" w:hAnsi="Times New Roman"/>
          <w:szCs w:val="24"/>
        </w:rPr>
        <w:tab/>
        <w:t xml:space="preserve">Emotional Abuse in Relationships, </w:t>
      </w:r>
      <w:r w:rsidR="003D6D1A">
        <w:rPr>
          <w:rFonts w:ascii="Times New Roman" w:hAnsi="Times New Roman"/>
          <w:szCs w:val="24"/>
        </w:rPr>
        <w:t xml:space="preserve">Business </w:t>
      </w:r>
      <w:r>
        <w:rPr>
          <w:rFonts w:ascii="Times New Roman" w:hAnsi="Times New Roman"/>
          <w:szCs w:val="24"/>
        </w:rPr>
        <w:t>Insider</w:t>
      </w:r>
    </w:p>
    <w:p w14:paraId="31670B25" w14:textId="2160EBEA" w:rsidR="00363D50" w:rsidRDefault="00B31E8D" w:rsidP="00363D50">
      <w:pPr>
        <w:rPr>
          <w:rFonts w:ascii="Times New Roman" w:hAnsi="Times New Roman"/>
          <w:color w:val="000000" w:themeColor="text1"/>
          <w:szCs w:val="24"/>
        </w:rPr>
      </w:pPr>
      <w:r>
        <w:rPr>
          <w:rFonts w:ascii="Times New Roman" w:hAnsi="Times New Roman"/>
          <w:szCs w:val="24"/>
        </w:rPr>
        <w:t>February</w:t>
      </w:r>
      <w:r w:rsidR="00363D50">
        <w:rPr>
          <w:rFonts w:ascii="Times New Roman" w:hAnsi="Times New Roman"/>
          <w:szCs w:val="24"/>
        </w:rPr>
        <w:t>, 2022</w:t>
      </w:r>
      <w:r w:rsidR="00363D50">
        <w:rPr>
          <w:rFonts w:ascii="Times New Roman" w:hAnsi="Times New Roman"/>
          <w:szCs w:val="24"/>
        </w:rPr>
        <w:tab/>
        <w:t xml:space="preserve">Mutual Abuse, </w:t>
      </w:r>
      <w:r w:rsidR="00363D50">
        <w:rPr>
          <w:rFonts w:ascii="Times New Roman" w:hAnsi="Times New Roman"/>
          <w:color w:val="000000" w:themeColor="text1"/>
          <w:szCs w:val="24"/>
        </w:rPr>
        <w:t>domesticshelters.org.</w:t>
      </w:r>
    </w:p>
    <w:p w14:paraId="1E473671" w14:textId="6D2F04AC" w:rsidR="007364B9" w:rsidRDefault="007364B9" w:rsidP="00363D50">
      <w:pPr>
        <w:rPr>
          <w:rFonts w:ascii="Times New Roman" w:hAnsi="Times New Roman"/>
          <w:szCs w:val="24"/>
        </w:rPr>
      </w:pPr>
      <w:r>
        <w:rPr>
          <w:rFonts w:ascii="Times New Roman" w:hAnsi="Times New Roman"/>
          <w:szCs w:val="24"/>
        </w:rPr>
        <w:t>February, 2022</w:t>
      </w:r>
      <w:r>
        <w:rPr>
          <w:rFonts w:ascii="Times New Roman" w:hAnsi="Times New Roman"/>
          <w:szCs w:val="24"/>
        </w:rPr>
        <w:tab/>
        <w:t>Stalking and Violence, Nancy Grace Crime Stories</w:t>
      </w:r>
    </w:p>
    <w:p w14:paraId="14F98197" w14:textId="77777777" w:rsidR="00E1266F" w:rsidRDefault="00187F78" w:rsidP="00E1266F">
      <w:pPr>
        <w:ind w:left="1440" w:hanging="1440"/>
        <w:rPr>
          <w:rFonts w:ascii="Times New Roman" w:hAnsi="Times New Roman"/>
          <w:szCs w:val="24"/>
        </w:rPr>
      </w:pPr>
      <w:r>
        <w:rPr>
          <w:rFonts w:ascii="Times New Roman" w:hAnsi="Times New Roman"/>
          <w:szCs w:val="24"/>
        </w:rPr>
        <w:t>March, 2022</w:t>
      </w:r>
      <w:r>
        <w:rPr>
          <w:rFonts w:ascii="Times New Roman" w:hAnsi="Times New Roman"/>
          <w:szCs w:val="24"/>
        </w:rPr>
        <w:tab/>
      </w:r>
      <w:r>
        <w:rPr>
          <w:rFonts w:ascii="Times New Roman" w:hAnsi="Times New Roman"/>
          <w:szCs w:val="24"/>
        </w:rPr>
        <w:tab/>
        <w:t>Trauma, Domestic Violence and False Confessions to Crimes</w:t>
      </w:r>
      <w:r w:rsidR="00E1266F">
        <w:rPr>
          <w:rFonts w:ascii="Times New Roman" w:hAnsi="Times New Roman"/>
          <w:szCs w:val="24"/>
        </w:rPr>
        <w:t xml:space="preserve">, NCB      </w:t>
      </w:r>
    </w:p>
    <w:p w14:paraId="3FD33465" w14:textId="6FAB2D65" w:rsidR="00187F78" w:rsidRPr="00363D50" w:rsidRDefault="00E1266F" w:rsidP="00E1266F">
      <w:pPr>
        <w:ind w:left="1440" w:firstLine="720"/>
        <w:rPr>
          <w:color w:val="000000" w:themeColor="text1"/>
        </w:rPr>
      </w:pPr>
      <w:r>
        <w:rPr>
          <w:rFonts w:ascii="Times New Roman" w:hAnsi="Times New Roman"/>
          <w:szCs w:val="24"/>
        </w:rPr>
        <w:t>Universal</w:t>
      </w:r>
    </w:p>
    <w:p w14:paraId="360F912D" w14:textId="5CBBCC17" w:rsidR="00DA2A21" w:rsidRDefault="00DA2A21" w:rsidP="00DA2A21">
      <w:pPr>
        <w:rPr>
          <w:rFonts w:ascii="Times New Roman" w:hAnsi="Times New Roman"/>
          <w:szCs w:val="24"/>
        </w:rPr>
      </w:pPr>
      <w:r>
        <w:rPr>
          <w:rFonts w:ascii="Times New Roman" w:hAnsi="Times New Roman"/>
          <w:szCs w:val="24"/>
        </w:rPr>
        <w:t>June, 2022</w:t>
      </w:r>
      <w:r>
        <w:rPr>
          <w:rFonts w:ascii="Times New Roman" w:hAnsi="Times New Roman"/>
          <w:szCs w:val="24"/>
        </w:rPr>
        <w:tab/>
      </w:r>
      <w:r>
        <w:rPr>
          <w:rFonts w:ascii="Times New Roman" w:hAnsi="Times New Roman"/>
          <w:szCs w:val="24"/>
        </w:rPr>
        <w:tab/>
        <w:t>Sexual Violence, Nancy Grace Crime Stories</w:t>
      </w:r>
    </w:p>
    <w:p w14:paraId="2B916ABE" w14:textId="7702328A" w:rsidR="00A8323C" w:rsidRDefault="00A8323C" w:rsidP="00DA2A21">
      <w:pPr>
        <w:rPr>
          <w:rFonts w:ascii="Times New Roman" w:hAnsi="Times New Roman"/>
          <w:szCs w:val="24"/>
        </w:rPr>
      </w:pPr>
      <w:r>
        <w:rPr>
          <w:rFonts w:ascii="Times New Roman" w:hAnsi="Times New Roman"/>
          <w:szCs w:val="24"/>
        </w:rPr>
        <w:t>July</w:t>
      </w:r>
      <w:r w:rsidR="00162AFA">
        <w:rPr>
          <w:rFonts w:ascii="Times New Roman" w:hAnsi="Times New Roman"/>
          <w:szCs w:val="24"/>
        </w:rPr>
        <w:t>,</w:t>
      </w:r>
      <w:r>
        <w:rPr>
          <w:rFonts w:ascii="Times New Roman" w:hAnsi="Times New Roman"/>
          <w:szCs w:val="24"/>
        </w:rPr>
        <w:t xml:space="preserve"> 2022</w:t>
      </w:r>
      <w:r>
        <w:rPr>
          <w:rFonts w:ascii="Times New Roman" w:hAnsi="Times New Roman"/>
          <w:szCs w:val="24"/>
        </w:rPr>
        <w:tab/>
      </w:r>
      <w:r>
        <w:rPr>
          <w:rFonts w:ascii="Times New Roman" w:hAnsi="Times New Roman"/>
          <w:szCs w:val="24"/>
        </w:rPr>
        <w:tab/>
        <w:t>Interview for HBO Documentary on Oscar de la Hoya (sexual assault)</w:t>
      </w:r>
    </w:p>
    <w:p w14:paraId="5E19AAA5" w14:textId="2A59BCEA" w:rsidR="00AE0F9B" w:rsidRDefault="00AE0F9B" w:rsidP="00DA2A21">
      <w:pPr>
        <w:rPr>
          <w:rFonts w:ascii="Times New Roman" w:hAnsi="Times New Roman"/>
          <w:szCs w:val="24"/>
        </w:rPr>
      </w:pPr>
      <w:r>
        <w:rPr>
          <w:rFonts w:ascii="Times New Roman" w:hAnsi="Times New Roman"/>
          <w:szCs w:val="24"/>
        </w:rPr>
        <w:t>September</w:t>
      </w:r>
      <w:r w:rsidR="00162AFA">
        <w:rPr>
          <w:rFonts w:ascii="Times New Roman" w:hAnsi="Times New Roman"/>
          <w:szCs w:val="24"/>
        </w:rPr>
        <w:t>,</w:t>
      </w:r>
      <w:r>
        <w:rPr>
          <w:rFonts w:ascii="Times New Roman" w:hAnsi="Times New Roman"/>
          <w:szCs w:val="24"/>
        </w:rPr>
        <w:t xml:space="preserve"> 2022</w:t>
      </w:r>
      <w:r>
        <w:rPr>
          <w:rFonts w:ascii="Times New Roman" w:hAnsi="Times New Roman"/>
          <w:szCs w:val="24"/>
        </w:rPr>
        <w:tab/>
        <w:t>Interview for television show, “The Accused.”</w:t>
      </w:r>
    </w:p>
    <w:p w14:paraId="158E783C" w14:textId="1F73294B" w:rsidR="00162AFA" w:rsidRDefault="00162AFA" w:rsidP="00DA2A21">
      <w:pPr>
        <w:rPr>
          <w:rFonts w:ascii="Times New Roman" w:hAnsi="Times New Roman"/>
          <w:szCs w:val="24"/>
        </w:rPr>
      </w:pPr>
      <w:r>
        <w:rPr>
          <w:rFonts w:ascii="Times New Roman" w:hAnsi="Times New Roman"/>
          <w:szCs w:val="24"/>
        </w:rPr>
        <w:t>September, 2022</w:t>
      </w:r>
      <w:r>
        <w:rPr>
          <w:rFonts w:ascii="Times New Roman" w:hAnsi="Times New Roman"/>
          <w:szCs w:val="24"/>
        </w:rPr>
        <w:tab/>
        <w:t>Domestic Homicide, Nancy Grace Crime Stories</w:t>
      </w:r>
    </w:p>
    <w:p w14:paraId="2003E2B0" w14:textId="7BEB57B6" w:rsidR="00E13515" w:rsidRDefault="00E13515" w:rsidP="00DA2A21">
      <w:pPr>
        <w:rPr>
          <w:rFonts w:ascii="Times New Roman" w:hAnsi="Times New Roman"/>
          <w:szCs w:val="24"/>
        </w:rPr>
      </w:pPr>
      <w:r>
        <w:rPr>
          <w:rFonts w:ascii="Times New Roman" w:hAnsi="Times New Roman"/>
          <w:szCs w:val="24"/>
        </w:rPr>
        <w:t>December, 2022</w:t>
      </w:r>
      <w:r>
        <w:rPr>
          <w:rFonts w:ascii="Times New Roman" w:hAnsi="Times New Roman"/>
          <w:szCs w:val="24"/>
        </w:rPr>
        <w:tab/>
        <w:t>Dangers of Dating Apps, Daily Titan</w:t>
      </w:r>
    </w:p>
    <w:p w14:paraId="31B57B7B" w14:textId="3C07C3EC" w:rsidR="0014219D" w:rsidRDefault="0014219D" w:rsidP="0023658C">
      <w:pPr>
        <w:rPr>
          <w:rFonts w:ascii="Times New Roman" w:hAnsi="Times New Roman"/>
          <w:szCs w:val="24"/>
        </w:rPr>
      </w:pPr>
      <w:r>
        <w:rPr>
          <w:rFonts w:ascii="Times New Roman" w:hAnsi="Times New Roman"/>
          <w:szCs w:val="24"/>
        </w:rPr>
        <w:t>December, 2022</w:t>
      </w:r>
      <w:r>
        <w:rPr>
          <w:rFonts w:ascii="Times New Roman" w:hAnsi="Times New Roman"/>
          <w:szCs w:val="24"/>
        </w:rPr>
        <w:tab/>
        <w:t>Memory for Sexual Assault, Insider</w:t>
      </w:r>
    </w:p>
    <w:p w14:paraId="10F3F95F" w14:textId="253A8294" w:rsidR="005D1C3E" w:rsidRDefault="005D1C3E" w:rsidP="0023658C">
      <w:pPr>
        <w:rPr>
          <w:rFonts w:ascii="Times New Roman" w:hAnsi="Times New Roman"/>
          <w:szCs w:val="24"/>
        </w:rPr>
      </w:pPr>
      <w:r>
        <w:rPr>
          <w:rFonts w:ascii="Times New Roman" w:hAnsi="Times New Roman"/>
          <w:szCs w:val="24"/>
        </w:rPr>
        <w:t>January, 2023</w:t>
      </w:r>
      <w:r>
        <w:rPr>
          <w:rFonts w:ascii="Times New Roman" w:hAnsi="Times New Roman"/>
          <w:szCs w:val="24"/>
        </w:rPr>
        <w:tab/>
      </w:r>
      <w:r>
        <w:rPr>
          <w:rFonts w:ascii="Times New Roman" w:hAnsi="Times New Roman"/>
          <w:szCs w:val="24"/>
        </w:rPr>
        <w:tab/>
        <w:t>Nancy Grace Show, LSU Rape and Murder of Madison Brooks</w:t>
      </w:r>
    </w:p>
    <w:p w14:paraId="50B03C96" w14:textId="25F206D4" w:rsidR="005D1C3E" w:rsidRDefault="005D1C3E" w:rsidP="0023658C">
      <w:pPr>
        <w:rPr>
          <w:rFonts w:ascii="Times New Roman" w:hAnsi="Times New Roman"/>
          <w:szCs w:val="24"/>
        </w:rPr>
      </w:pPr>
      <w:r>
        <w:rPr>
          <w:rFonts w:ascii="Times New Roman" w:hAnsi="Times New Roman"/>
          <w:szCs w:val="24"/>
        </w:rPr>
        <w:t>January, 2023</w:t>
      </w:r>
      <w:r>
        <w:rPr>
          <w:rFonts w:ascii="Times New Roman" w:hAnsi="Times New Roman"/>
          <w:szCs w:val="24"/>
        </w:rPr>
        <w:tab/>
      </w:r>
      <w:r>
        <w:rPr>
          <w:rFonts w:ascii="Times New Roman" w:hAnsi="Times New Roman"/>
          <w:szCs w:val="24"/>
        </w:rPr>
        <w:tab/>
        <w:t xml:space="preserve">Nancy Grace Show, Alex </w:t>
      </w:r>
      <w:proofErr w:type="spellStart"/>
      <w:r>
        <w:rPr>
          <w:rFonts w:ascii="Times New Roman" w:hAnsi="Times New Roman"/>
          <w:szCs w:val="24"/>
        </w:rPr>
        <w:t>Murdaugh</w:t>
      </w:r>
      <w:proofErr w:type="spellEnd"/>
      <w:r>
        <w:rPr>
          <w:rFonts w:ascii="Times New Roman" w:hAnsi="Times New Roman"/>
          <w:szCs w:val="24"/>
        </w:rPr>
        <w:t xml:space="preserve"> Murder Trial</w:t>
      </w:r>
    </w:p>
    <w:p w14:paraId="5D52DAAB" w14:textId="77777777" w:rsidR="00327EB7" w:rsidRDefault="00A200C2" w:rsidP="00327EB7">
      <w:pPr>
        <w:ind w:left="720" w:hanging="720"/>
        <w:rPr>
          <w:rFonts w:ascii="Times New Roman" w:hAnsi="Times New Roman"/>
          <w:szCs w:val="24"/>
        </w:rPr>
      </w:pPr>
      <w:r>
        <w:rPr>
          <w:rFonts w:ascii="Times New Roman" w:hAnsi="Times New Roman"/>
          <w:szCs w:val="24"/>
        </w:rPr>
        <w:t>February, 2023</w:t>
      </w:r>
      <w:r>
        <w:rPr>
          <w:rFonts w:ascii="Times New Roman" w:hAnsi="Times New Roman"/>
          <w:szCs w:val="24"/>
        </w:rPr>
        <w:tab/>
        <w:t xml:space="preserve">Crime Door, National </w:t>
      </w:r>
      <w:r w:rsidR="00327EB7">
        <w:rPr>
          <w:rFonts w:ascii="Times New Roman" w:hAnsi="Times New Roman"/>
          <w:szCs w:val="24"/>
        </w:rPr>
        <w:t xml:space="preserve">TV (app-based), Intimate Partner Victimization and </w:t>
      </w:r>
      <w:r w:rsidR="00327EB7">
        <w:rPr>
          <w:rFonts w:ascii="Times New Roman" w:hAnsi="Times New Roman"/>
          <w:szCs w:val="24"/>
        </w:rPr>
        <w:tab/>
        <w:t xml:space="preserve"> </w:t>
      </w:r>
    </w:p>
    <w:p w14:paraId="50FCC117" w14:textId="35BE370E" w:rsidR="00A200C2" w:rsidRDefault="00327EB7" w:rsidP="00327EB7">
      <w:pPr>
        <w:ind w:left="1440" w:firstLine="720"/>
        <w:rPr>
          <w:rFonts w:ascii="Times New Roman" w:hAnsi="Times New Roman"/>
          <w:szCs w:val="24"/>
        </w:rPr>
      </w:pPr>
      <w:r>
        <w:rPr>
          <w:rFonts w:ascii="Times New Roman" w:hAnsi="Times New Roman"/>
          <w:szCs w:val="24"/>
        </w:rPr>
        <w:t>Women Homicide Offenders</w:t>
      </w:r>
    </w:p>
    <w:p w14:paraId="43D9A513" w14:textId="45BA7047" w:rsidR="0073276A" w:rsidRPr="00C60426" w:rsidRDefault="0073276A" w:rsidP="0073276A">
      <w:pPr>
        <w:rPr>
          <w:rFonts w:ascii="Times New Roman" w:hAnsi="Times New Roman"/>
          <w:szCs w:val="24"/>
        </w:rPr>
      </w:pPr>
      <w:r>
        <w:rPr>
          <w:rFonts w:ascii="Times New Roman" w:hAnsi="Times New Roman"/>
          <w:szCs w:val="24"/>
        </w:rPr>
        <w:t>July, 2023</w:t>
      </w:r>
      <w:r>
        <w:rPr>
          <w:rFonts w:ascii="Times New Roman" w:hAnsi="Times New Roman"/>
          <w:szCs w:val="24"/>
        </w:rPr>
        <w:tab/>
      </w:r>
      <w:r>
        <w:rPr>
          <w:rFonts w:ascii="Times New Roman" w:hAnsi="Times New Roman"/>
          <w:szCs w:val="24"/>
        </w:rPr>
        <w:tab/>
        <w:t>Self Magazine, Emotional Abuse and Coercive Controls</w:t>
      </w:r>
    </w:p>
    <w:p w14:paraId="00227B90" w14:textId="77777777" w:rsidR="0042638C" w:rsidRPr="00C60426" w:rsidRDefault="0042638C">
      <w:pPr>
        <w:rPr>
          <w:rFonts w:ascii="Times New Roman" w:hAnsi="Times New Roman"/>
          <w:szCs w:val="24"/>
        </w:rPr>
      </w:pPr>
    </w:p>
    <w:p w14:paraId="45EAE4CE" w14:textId="77777777" w:rsidR="0042638C" w:rsidRPr="00C60426" w:rsidRDefault="0042638C">
      <w:pPr>
        <w:pStyle w:val="Heading3"/>
        <w:rPr>
          <w:rFonts w:ascii="Times New Roman" w:hAnsi="Times New Roman"/>
          <w:szCs w:val="24"/>
        </w:rPr>
      </w:pPr>
      <w:r w:rsidRPr="00C60426">
        <w:rPr>
          <w:rFonts w:ascii="Times New Roman" w:hAnsi="Times New Roman"/>
          <w:szCs w:val="24"/>
        </w:rPr>
        <w:t>Academic Honors and Awards</w:t>
      </w:r>
    </w:p>
    <w:p w14:paraId="5F589418" w14:textId="77777777" w:rsidR="00B31D55" w:rsidRPr="00C60426" w:rsidRDefault="00B31D55">
      <w:pPr>
        <w:ind w:firstLine="720"/>
        <w:rPr>
          <w:rFonts w:ascii="Times New Roman" w:hAnsi="Times New Roman"/>
          <w:szCs w:val="24"/>
        </w:rPr>
      </w:pPr>
      <w:r w:rsidRPr="00C60426">
        <w:rPr>
          <w:rFonts w:ascii="Times New Roman" w:hAnsi="Times New Roman"/>
          <w:szCs w:val="24"/>
        </w:rPr>
        <w:t>Violence Against Women (journal) nominated, Best Research Paper of the year (2008)</w:t>
      </w:r>
    </w:p>
    <w:p w14:paraId="64363C1A" w14:textId="77777777" w:rsidR="0042638C" w:rsidRPr="00C60426" w:rsidRDefault="0042638C">
      <w:pPr>
        <w:ind w:firstLine="720"/>
        <w:rPr>
          <w:rFonts w:ascii="Times New Roman" w:hAnsi="Times New Roman"/>
          <w:szCs w:val="24"/>
        </w:rPr>
      </w:pPr>
      <w:r w:rsidRPr="00C60426">
        <w:rPr>
          <w:rFonts w:ascii="Times New Roman" w:hAnsi="Times New Roman"/>
          <w:szCs w:val="24"/>
        </w:rPr>
        <w:t>American Association of Trial Consultants Paper Competition Award (2000)</w:t>
      </w:r>
    </w:p>
    <w:p w14:paraId="0FAC940E" w14:textId="77777777" w:rsidR="0042638C" w:rsidRPr="00C60426" w:rsidRDefault="0042638C">
      <w:pPr>
        <w:rPr>
          <w:rFonts w:ascii="Times New Roman" w:hAnsi="Times New Roman"/>
          <w:szCs w:val="24"/>
        </w:rPr>
      </w:pPr>
      <w:r w:rsidRPr="00C60426">
        <w:rPr>
          <w:rFonts w:ascii="Times New Roman" w:hAnsi="Times New Roman"/>
          <w:szCs w:val="24"/>
        </w:rPr>
        <w:tab/>
        <w:t>American Psychology Law Society Dissertation Award (1996)</w:t>
      </w:r>
    </w:p>
    <w:p w14:paraId="6AB8920F" w14:textId="77777777" w:rsidR="0042638C" w:rsidRPr="00C60426" w:rsidRDefault="0042638C">
      <w:pPr>
        <w:rPr>
          <w:rFonts w:ascii="Times New Roman" w:hAnsi="Times New Roman"/>
          <w:szCs w:val="24"/>
        </w:rPr>
      </w:pPr>
      <w:r w:rsidRPr="00C60426">
        <w:rPr>
          <w:rFonts w:ascii="Times New Roman" w:hAnsi="Times New Roman"/>
          <w:szCs w:val="24"/>
        </w:rPr>
        <w:tab/>
        <w:t xml:space="preserve">American Psychology Law Society (APLS-Division 41) </w:t>
      </w:r>
    </w:p>
    <w:p w14:paraId="45C83366" w14:textId="77777777" w:rsidR="0042638C" w:rsidRPr="00C60426" w:rsidRDefault="0042638C">
      <w:pPr>
        <w:rPr>
          <w:rFonts w:ascii="Times New Roman" w:hAnsi="Times New Roman"/>
          <w:szCs w:val="24"/>
        </w:rPr>
      </w:pPr>
      <w:r w:rsidRPr="00C60426">
        <w:rPr>
          <w:rFonts w:ascii="Times New Roman" w:hAnsi="Times New Roman"/>
          <w:szCs w:val="24"/>
        </w:rPr>
        <w:tab/>
        <w:t xml:space="preserve">  (Grant-In-Aid  to support dissertation)</w:t>
      </w:r>
    </w:p>
    <w:p w14:paraId="2C68A3C0" w14:textId="77777777" w:rsidR="0042638C" w:rsidRPr="00C60426" w:rsidRDefault="0042638C">
      <w:pPr>
        <w:rPr>
          <w:rFonts w:ascii="Times New Roman" w:hAnsi="Times New Roman"/>
          <w:szCs w:val="24"/>
        </w:rPr>
      </w:pPr>
      <w:r w:rsidRPr="00C60426">
        <w:rPr>
          <w:rFonts w:ascii="Times New Roman" w:hAnsi="Times New Roman"/>
          <w:szCs w:val="24"/>
        </w:rPr>
        <w:tab/>
        <w:t>Society for the Psychological Study of Social Issues (SPSSI)</w:t>
      </w:r>
    </w:p>
    <w:p w14:paraId="455ED278" w14:textId="77777777" w:rsidR="0042638C" w:rsidRPr="00C60426" w:rsidRDefault="0042638C">
      <w:pPr>
        <w:rPr>
          <w:rFonts w:ascii="Times New Roman" w:hAnsi="Times New Roman"/>
          <w:szCs w:val="24"/>
        </w:rPr>
      </w:pPr>
      <w:r w:rsidRPr="00C60426">
        <w:rPr>
          <w:rFonts w:ascii="Times New Roman" w:hAnsi="Times New Roman"/>
          <w:szCs w:val="24"/>
        </w:rPr>
        <w:tab/>
        <w:t xml:space="preserve">   (Grant-In-Aid  to support dissertation)</w:t>
      </w:r>
    </w:p>
    <w:p w14:paraId="61BD17A3" w14:textId="77777777" w:rsidR="0042638C" w:rsidRPr="00C60426" w:rsidRDefault="0042638C">
      <w:pPr>
        <w:rPr>
          <w:rFonts w:ascii="Times New Roman" w:hAnsi="Times New Roman"/>
          <w:szCs w:val="24"/>
        </w:rPr>
      </w:pPr>
      <w:r w:rsidRPr="00C60426">
        <w:rPr>
          <w:rFonts w:ascii="Times New Roman" w:hAnsi="Times New Roman"/>
          <w:szCs w:val="24"/>
        </w:rPr>
        <w:tab/>
        <w:t>Graduate College Dissertation Fellowship, University of Illinois</w:t>
      </w:r>
    </w:p>
    <w:p w14:paraId="2E40C473" w14:textId="77777777" w:rsidR="0042638C" w:rsidRPr="00C60426" w:rsidRDefault="0042638C">
      <w:pPr>
        <w:rPr>
          <w:rFonts w:ascii="Times New Roman" w:hAnsi="Times New Roman"/>
          <w:szCs w:val="24"/>
        </w:rPr>
      </w:pPr>
      <w:r w:rsidRPr="00C60426">
        <w:rPr>
          <w:rFonts w:ascii="Times New Roman" w:hAnsi="Times New Roman"/>
          <w:szCs w:val="24"/>
        </w:rPr>
        <w:tab/>
        <w:t>Department of Psychology Dissertation Grant, University of Illinois</w:t>
      </w:r>
    </w:p>
    <w:p w14:paraId="05BD2967" w14:textId="77777777" w:rsidR="0042638C" w:rsidRPr="00C60426" w:rsidRDefault="0042638C">
      <w:pPr>
        <w:rPr>
          <w:rFonts w:ascii="Times New Roman" w:hAnsi="Times New Roman"/>
          <w:szCs w:val="24"/>
        </w:rPr>
      </w:pPr>
      <w:r w:rsidRPr="00C60426">
        <w:rPr>
          <w:rFonts w:ascii="Times New Roman" w:hAnsi="Times New Roman"/>
          <w:szCs w:val="24"/>
        </w:rPr>
        <w:tab/>
        <w:t>Graduate College Thesis Grant, University of Illinois</w:t>
      </w:r>
    </w:p>
    <w:p w14:paraId="44E9FBAE" w14:textId="77777777" w:rsidR="0042638C" w:rsidRPr="00C60426" w:rsidRDefault="0042638C">
      <w:pPr>
        <w:rPr>
          <w:rFonts w:ascii="Times New Roman" w:hAnsi="Times New Roman"/>
          <w:szCs w:val="24"/>
        </w:rPr>
      </w:pPr>
      <w:r w:rsidRPr="00C60426">
        <w:rPr>
          <w:rFonts w:ascii="Times New Roman" w:hAnsi="Times New Roman"/>
          <w:szCs w:val="24"/>
        </w:rPr>
        <w:tab/>
        <w:t>Graduate College Travel Grant, University of Illinois</w:t>
      </w:r>
    </w:p>
    <w:p w14:paraId="5F6922F1" w14:textId="77777777" w:rsidR="0042638C" w:rsidRPr="00C60426" w:rsidRDefault="0042638C">
      <w:pPr>
        <w:rPr>
          <w:rFonts w:ascii="Times New Roman" w:hAnsi="Times New Roman"/>
          <w:szCs w:val="24"/>
        </w:rPr>
      </w:pPr>
      <w:r w:rsidRPr="00C60426">
        <w:rPr>
          <w:rFonts w:ascii="Times New Roman" w:hAnsi="Times New Roman"/>
          <w:szCs w:val="24"/>
        </w:rPr>
        <w:lastRenderedPageBreak/>
        <w:tab/>
        <w:t>National Institute of Mental Health Clinical Traineeship</w:t>
      </w:r>
    </w:p>
    <w:p w14:paraId="5F6E647F" w14:textId="77777777" w:rsidR="0042638C" w:rsidRPr="00C60426" w:rsidRDefault="0042638C">
      <w:pPr>
        <w:rPr>
          <w:rFonts w:ascii="Times New Roman" w:hAnsi="Times New Roman"/>
          <w:szCs w:val="24"/>
        </w:rPr>
      </w:pPr>
      <w:r w:rsidRPr="00C60426">
        <w:rPr>
          <w:rFonts w:ascii="Times New Roman" w:hAnsi="Times New Roman"/>
          <w:szCs w:val="24"/>
        </w:rPr>
        <w:tab/>
        <w:t>President's Undergraduate Fellowship</w:t>
      </w:r>
    </w:p>
    <w:p w14:paraId="29123A06" w14:textId="77777777" w:rsidR="0042638C" w:rsidRPr="00C60426" w:rsidRDefault="0042638C">
      <w:pPr>
        <w:rPr>
          <w:rFonts w:ascii="Times New Roman" w:hAnsi="Times New Roman"/>
          <w:szCs w:val="24"/>
        </w:rPr>
      </w:pPr>
      <w:r w:rsidRPr="00C60426">
        <w:rPr>
          <w:rFonts w:ascii="Times New Roman" w:hAnsi="Times New Roman"/>
          <w:szCs w:val="24"/>
        </w:rPr>
        <w:tab/>
        <w:t>B.A., Magna Cum Laude</w:t>
      </w:r>
    </w:p>
    <w:p w14:paraId="3B48C282" w14:textId="77777777" w:rsidR="0042638C" w:rsidRPr="00C60426" w:rsidRDefault="0042638C">
      <w:pPr>
        <w:rPr>
          <w:rFonts w:ascii="Times New Roman" w:hAnsi="Times New Roman"/>
          <w:szCs w:val="24"/>
        </w:rPr>
      </w:pPr>
      <w:r w:rsidRPr="00C60426">
        <w:rPr>
          <w:rFonts w:ascii="Times New Roman" w:hAnsi="Times New Roman"/>
          <w:szCs w:val="24"/>
        </w:rPr>
        <w:tab/>
        <w:t>Psychology honor's program/award of honor's on undergraduate thesis</w:t>
      </w:r>
    </w:p>
    <w:p w14:paraId="715AD642" w14:textId="77777777" w:rsidR="0042638C" w:rsidRPr="00C60426" w:rsidRDefault="0042638C">
      <w:pPr>
        <w:rPr>
          <w:rFonts w:ascii="Times New Roman" w:hAnsi="Times New Roman"/>
          <w:szCs w:val="24"/>
        </w:rPr>
      </w:pPr>
      <w:r w:rsidRPr="00C60426">
        <w:rPr>
          <w:rFonts w:ascii="Times New Roman" w:hAnsi="Times New Roman"/>
          <w:szCs w:val="24"/>
        </w:rPr>
        <w:tab/>
        <w:t>Pi Gamma Mu, social science honor society</w:t>
      </w:r>
    </w:p>
    <w:p w14:paraId="44DA846F" w14:textId="77777777" w:rsidR="0042638C" w:rsidRPr="00C60426" w:rsidRDefault="0042638C">
      <w:pPr>
        <w:rPr>
          <w:rFonts w:ascii="Times New Roman" w:hAnsi="Times New Roman"/>
          <w:szCs w:val="24"/>
        </w:rPr>
      </w:pPr>
    </w:p>
    <w:sectPr w:rsidR="0042638C" w:rsidRPr="00C60426">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91BA" w14:textId="77777777" w:rsidR="002437C0" w:rsidRDefault="002437C0">
      <w:r>
        <w:separator/>
      </w:r>
    </w:p>
  </w:endnote>
  <w:endnote w:type="continuationSeparator" w:id="0">
    <w:p w14:paraId="60458D55" w14:textId="77777777" w:rsidR="002437C0" w:rsidRDefault="0024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Humanst521 Lt BT Light">
    <w:altName w:val="Arial"/>
    <w:panose1 w:val="020B0604020202020204"/>
    <w:charset w:val="00"/>
    <w:family w:val="auto"/>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87FF" w14:textId="77777777" w:rsidR="00D4213F" w:rsidRDefault="00D421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4CA80B4A" w14:textId="77777777" w:rsidR="00D4213F" w:rsidRDefault="00D42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D947" w14:textId="77777777" w:rsidR="00D4213F" w:rsidRDefault="00D421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76930" w14:textId="77777777" w:rsidR="00D4213F" w:rsidRDefault="00D4213F" w:rsidP="004263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EA7A" w14:textId="77777777" w:rsidR="002437C0" w:rsidRDefault="002437C0">
      <w:r>
        <w:separator/>
      </w:r>
    </w:p>
  </w:footnote>
  <w:footnote w:type="continuationSeparator" w:id="0">
    <w:p w14:paraId="05B6CD5C" w14:textId="77777777" w:rsidR="002437C0" w:rsidRDefault="0024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CE8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000"/>
      <w:numFmt w:val="decimal"/>
      <w:lvlText w:val="%1"/>
      <w:lvlJc w:val="left"/>
      <w:pPr>
        <w:tabs>
          <w:tab w:val="num" w:pos="1440"/>
        </w:tabs>
        <w:ind w:left="1440" w:hanging="1440"/>
      </w:pPr>
      <w:rPr>
        <w:rFonts w:hint="default"/>
      </w:rPr>
    </w:lvl>
  </w:abstractNum>
  <w:abstractNum w:abstractNumId="2" w15:restartNumberingAfterBreak="0">
    <w:nsid w:val="00000002"/>
    <w:multiLevelType w:val="multilevel"/>
    <w:tmpl w:val="00000000"/>
    <w:lvl w:ilvl="0">
      <w:start w:val="1993"/>
      <w:numFmt w:val="decimal"/>
      <w:lvlText w:val="%1"/>
      <w:lvlJc w:val="left"/>
      <w:pPr>
        <w:tabs>
          <w:tab w:val="num" w:pos="2160"/>
        </w:tabs>
        <w:ind w:left="2160" w:hanging="2160"/>
      </w:pPr>
      <w:rPr>
        <w:rFonts w:hint="default"/>
      </w:rPr>
    </w:lvl>
    <w:lvl w:ilvl="1">
      <w:start w:val="1998"/>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3"/>
    <w:multiLevelType w:val="multilevel"/>
    <w:tmpl w:val="00000000"/>
    <w:lvl w:ilvl="0">
      <w:start w:val="1990"/>
      <w:numFmt w:val="decimal"/>
      <w:lvlText w:val="%1"/>
      <w:lvlJc w:val="left"/>
      <w:pPr>
        <w:tabs>
          <w:tab w:val="num" w:pos="1440"/>
        </w:tabs>
        <w:ind w:left="1440" w:hanging="1440"/>
      </w:pPr>
      <w:rPr>
        <w:rFonts w:hint="default"/>
      </w:rPr>
    </w:lvl>
    <w:lvl w:ilvl="1">
      <w:start w:val="199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4"/>
    <w:multiLevelType w:val="singleLevel"/>
    <w:tmpl w:val="00000000"/>
    <w:lvl w:ilvl="0">
      <w:start w:val="1995"/>
      <w:numFmt w:val="decimal"/>
      <w:lvlText w:val="%1"/>
      <w:lvlJc w:val="left"/>
      <w:pPr>
        <w:tabs>
          <w:tab w:val="num" w:pos="560"/>
        </w:tabs>
        <w:ind w:left="560" w:hanging="560"/>
      </w:pPr>
      <w:rPr>
        <w:rFonts w:hint="default"/>
      </w:rPr>
    </w:lvl>
  </w:abstractNum>
  <w:abstractNum w:abstractNumId="5" w15:restartNumberingAfterBreak="0">
    <w:nsid w:val="00000005"/>
    <w:multiLevelType w:val="singleLevel"/>
    <w:tmpl w:val="00000000"/>
    <w:lvl w:ilvl="0">
      <w:start w:val="1997"/>
      <w:numFmt w:val="decimal"/>
      <w:lvlText w:val="%1"/>
      <w:lvlJc w:val="left"/>
      <w:pPr>
        <w:tabs>
          <w:tab w:val="num" w:pos="1440"/>
        </w:tabs>
        <w:ind w:left="1440" w:hanging="1440"/>
      </w:pPr>
      <w:rPr>
        <w:rFonts w:hint="default"/>
      </w:rPr>
    </w:lvl>
  </w:abstractNum>
  <w:abstractNum w:abstractNumId="6" w15:restartNumberingAfterBreak="0">
    <w:nsid w:val="00000006"/>
    <w:multiLevelType w:val="multilevel"/>
    <w:tmpl w:val="00000000"/>
    <w:lvl w:ilvl="0">
      <w:start w:val="2002"/>
      <w:numFmt w:val="decimal"/>
      <w:lvlText w:val="%1"/>
      <w:lvlJc w:val="left"/>
      <w:pPr>
        <w:tabs>
          <w:tab w:val="num" w:pos="2160"/>
        </w:tabs>
        <w:ind w:left="2160" w:hanging="2160"/>
      </w:pPr>
      <w:rPr>
        <w:rFonts w:hint="default"/>
      </w:rPr>
    </w:lvl>
    <w:lvl w:ilvl="1">
      <w:start w:val="20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07"/>
    <w:multiLevelType w:val="singleLevel"/>
    <w:tmpl w:val="00000000"/>
    <w:lvl w:ilvl="0">
      <w:start w:val="2001"/>
      <w:numFmt w:val="decimal"/>
      <w:lvlText w:val="%1"/>
      <w:lvlJc w:val="left"/>
      <w:pPr>
        <w:tabs>
          <w:tab w:val="num" w:pos="1160"/>
        </w:tabs>
        <w:ind w:left="1160" w:hanging="1160"/>
      </w:pPr>
      <w:rPr>
        <w:rFonts w:hint="default"/>
      </w:rPr>
    </w:lvl>
  </w:abstractNum>
  <w:abstractNum w:abstractNumId="8" w15:restartNumberingAfterBreak="0">
    <w:nsid w:val="16723EDA"/>
    <w:multiLevelType w:val="hybridMultilevel"/>
    <w:tmpl w:val="FBA48458"/>
    <w:lvl w:ilvl="0" w:tplc="8CCABD96">
      <w:start w:val="2001"/>
      <w:numFmt w:val="decimal"/>
      <w:lvlText w:val="%1"/>
      <w:lvlJc w:val="left"/>
      <w:pPr>
        <w:tabs>
          <w:tab w:val="num" w:pos="1800"/>
        </w:tabs>
        <w:ind w:left="1800" w:hanging="1440"/>
      </w:pPr>
      <w:rPr>
        <w:rFonts w:hint="default"/>
      </w:rPr>
    </w:lvl>
    <w:lvl w:ilvl="1" w:tplc="AB80EC1E" w:tentative="1">
      <w:start w:val="1"/>
      <w:numFmt w:val="lowerLetter"/>
      <w:lvlText w:val="%2."/>
      <w:lvlJc w:val="left"/>
      <w:pPr>
        <w:tabs>
          <w:tab w:val="num" w:pos="1440"/>
        </w:tabs>
        <w:ind w:left="1440" w:hanging="360"/>
      </w:pPr>
    </w:lvl>
    <w:lvl w:ilvl="2" w:tplc="F1A041DE" w:tentative="1">
      <w:start w:val="1"/>
      <w:numFmt w:val="lowerRoman"/>
      <w:lvlText w:val="%3."/>
      <w:lvlJc w:val="right"/>
      <w:pPr>
        <w:tabs>
          <w:tab w:val="num" w:pos="2160"/>
        </w:tabs>
        <w:ind w:left="2160" w:hanging="180"/>
      </w:pPr>
    </w:lvl>
    <w:lvl w:ilvl="3" w:tplc="32044BEE" w:tentative="1">
      <w:start w:val="1"/>
      <w:numFmt w:val="decimal"/>
      <w:lvlText w:val="%4."/>
      <w:lvlJc w:val="left"/>
      <w:pPr>
        <w:tabs>
          <w:tab w:val="num" w:pos="2880"/>
        </w:tabs>
        <w:ind w:left="2880" w:hanging="360"/>
      </w:pPr>
    </w:lvl>
    <w:lvl w:ilvl="4" w:tplc="431E5C0A" w:tentative="1">
      <w:start w:val="1"/>
      <w:numFmt w:val="lowerLetter"/>
      <w:lvlText w:val="%5."/>
      <w:lvlJc w:val="left"/>
      <w:pPr>
        <w:tabs>
          <w:tab w:val="num" w:pos="3600"/>
        </w:tabs>
        <w:ind w:left="3600" w:hanging="360"/>
      </w:pPr>
    </w:lvl>
    <w:lvl w:ilvl="5" w:tplc="72DE253E" w:tentative="1">
      <w:start w:val="1"/>
      <w:numFmt w:val="lowerRoman"/>
      <w:lvlText w:val="%6."/>
      <w:lvlJc w:val="right"/>
      <w:pPr>
        <w:tabs>
          <w:tab w:val="num" w:pos="4320"/>
        </w:tabs>
        <w:ind w:left="4320" w:hanging="180"/>
      </w:pPr>
    </w:lvl>
    <w:lvl w:ilvl="6" w:tplc="27600BE2" w:tentative="1">
      <w:start w:val="1"/>
      <w:numFmt w:val="decimal"/>
      <w:lvlText w:val="%7."/>
      <w:lvlJc w:val="left"/>
      <w:pPr>
        <w:tabs>
          <w:tab w:val="num" w:pos="5040"/>
        </w:tabs>
        <w:ind w:left="5040" w:hanging="360"/>
      </w:pPr>
    </w:lvl>
    <w:lvl w:ilvl="7" w:tplc="580E6430" w:tentative="1">
      <w:start w:val="1"/>
      <w:numFmt w:val="lowerLetter"/>
      <w:lvlText w:val="%8."/>
      <w:lvlJc w:val="left"/>
      <w:pPr>
        <w:tabs>
          <w:tab w:val="num" w:pos="5760"/>
        </w:tabs>
        <w:ind w:left="5760" w:hanging="360"/>
      </w:pPr>
    </w:lvl>
    <w:lvl w:ilvl="8" w:tplc="1C7C29F6" w:tentative="1">
      <w:start w:val="1"/>
      <w:numFmt w:val="lowerRoman"/>
      <w:lvlText w:val="%9."/>
      <w:lvlJc w:val="right"/>
      <w:pPr>
        <w:tabs>
          <w:tab w:val="num" w:pos="6480"/>
        </w:tabs>
        <w:ind w:left="6480" w:hanging="180"/>
      </w:pPr>
    </w:lvl>
  </w:abstractNum>
  <w:abstractNum w:abstractNumId="9" w15:restartNumberingAfterBreak="0">
    <w:nsid w:val="1DBE4762"/>
    <w:multiLevelType w:val="multilevel"/>
    <w:tmpl w:val="81CA8520"/>
    <w:lvl w:ilvl="0">
      <w:start w:val="2001"/>
      <w:numFmt w:val="decimal"/>
      <w:lvlText w:val="%1"/>
      <w:lvlJc w:val="left"/>
      <w:pPr>
        <w:tabs>
          <w:tab w:val="num" w:pos="980"/>
        </w:tabs>
        <w:ind w:left="980" w:hanging="980"/>
      </w:pPr>
      <w:rPr>
        <w:rFonts w:hint="default"/>
      </w:rPr>
    </w:lvl>
    <w:lvl w:ilvl="1">
      <w:start w:val="2"/>
      <w:numFmt w:val="decimalZero"/>
      <w:lvlText w:val="%1-%2"/>
      <w:lvlJc w:val="left"/>
      <w:pPr>
        <w:tabs>
          <w:tab w:val="num" w:pos="980"/>
        </w:tabs>
        <w:ind w:left="980" w:hanging="980"/>
      </w:pPr>
      <w:rPr>
        <w:rFonts w:hint="default"/>
      </w:rPr>
    </w:lvl>
    <w:lvl w:ilvl="2">
      <w:start w:val="1"/>
      <w:numFmt w:val="decimal"/>
      <w:lvlText w:val="%1-%2.%3"/>
      <w:lvlJc w:val="left"/>
      <w:pPr>
        <w:tabs>
          <w:tab w:val="num" w:pos="980"/>
        </w:tabs>
        <w:ind w:left="980" w:hanging="9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3B6A93"/>
    <w:multiLevelType w:val="multilevel"/>
    <w:tmpl w:val="00000000"/>
    <w:lvl w:ilvl="0">
      <w:start w:val="2002"/>
      <w:numFmt w:val="decimal"/>
      <w:lvlText w:val="%1"/>
      <w:lvlJc w:val="left"/>
      <w:pPr>
        <w:tabs>
          <w:tab w:val="num" w:pos="2160"/>
        </w:tabs>
        <w:ind w:left="2160" w:hanging="2160"/>
      </w:pPr>
      <w:rPr>
        <w:rFonts w:hint="default"/>
      </w:rPr>
    </w:lvl>
    <w:lvl w:ilvl="1">
      <w:start w:val="20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9931F01"/>
    <w:multiLevelType w:val="multilevel"/>
    <w:tmpl w:val="30F48DA0"/>
    <w:lvl w:ilvl="0">
      <w:start w:val="2002"/>
      <w:numFmt w:val="decimal"/>
      <w:lvlText w:val="%1"/>
      <w:lvlJc w:val="left"/>
      <w:pPr>
        <w:tabs>
          <w:tab w:val="num" w:pos="1040"/>
        </w:tabs>
        <w:ind w:left="1040" w:hanging="1040"/>
      </w:pPr>
      <w:rPr>
        <w:rFonts w:hint="default"/>
        <w:b/>
      </w:rPr>
    </w:lvl>
    <w:lvl w:ilvl="1">
      <w:start w:val="2006"/>
      <w:numFmt w:val="decimalZero"/>
      <w:lvlText w:val="%1-%2"/>
      <w:lvlJc w:val="left"/>
      <w:pPr>
        <w:tabs>
          <w:tab w:val="num" w:pos="1040"/>
        </w:tabs>
        <w:ind w:left="1040" w:hanging="1040"/>
      </w:pPr>
      <w:rPr>
        <w:rFonts w:hint="default"/>
        <w:b/>
      </w:rPr>
    </w:lvl>
    <w:lvl w:ilvl="2">
      <w:start w:val="1"/>
      <w:numFmt w:val="decimal"/>
      <w:lvlText w:val="%1-%2.%3"/>
      <w:lvlJc w:val="left"/>
      <w:pPr>
        <w:tabs>
          <w:tab w:val="num" w:pos="1040"/>
        </w:tabs>
        <w:ind w:left="1040" w:hanging="1040"/>
      </w:pPr>
      <w:rPr>
        <w:rFonts w:hint="default"/>
        <w:b/>
      </w:rPr>
    </w:lvl>
    <w:lvl w:ilvl="3">
      <w:start w:val="1"/>
      <w:numFmt w:val="decimal"/>
      <w:lvlText w:val="%1-%2.%3.%4"/>
      <w:lvlJc w:val="left"/>
      <w:pPr>
        <w:tabs>
          <w:tab w:val="num" w:pos="1040"/>
        </w:tabs>
        <w:ind w:left="1040" w:hanging="10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6280220D"/>
    <w:multiLevelType w:val="multilevel"/>
    <w:tmpl w:val="C42C6318"/>
    <w:lvl w:ilvl="0">
      <w:start w:val="2002"/>
      <w:numFmt w:val="decimal"/>
      <w:lvlText w:val="%1"/>
      <w:lvlJc w:val="left"/>
      <w:pPr>
        <w:tabs>
          <w:tab w:val="num" w:pos="1040"/>
        </w:tabs>
        <w:ind w:left="1040" w:hanging="1040"/>
      </w:pPr>
      <w:rPr>
        <w:rFonts w:hint="default"/>
        <w:b/>
      </w:rPr>
    </w:lvl>
    <w:lvl w:ilvl="1">
      <w:start w:val="2006"/>
      <w:numFmt w:val="decimalZero"/>
      <w:lvlText w:val="%1-%2"/>
      <w:lvlJc w:val="left"/>
      <w:pPr>
        <w:tabs>
          <w:tab w:val="num" w:pos="1040"/>
        </w:tabs>
        <w:ind w:left="1040" w:hanging="1040"/>
      </w:pPr>
      <w:rPr>
        <w:rFonts w:hint="default"/>
        <w:b w:val="0"/>
      </w:rPr>
    </w:lvl>
    <w:lvl w:ilvl="2">
      <w:start w:val="1"/>
      <w:numFmt w:val="decimal"/>
      <w:lvlText w:val="%1-%2.%3"/>
      <w:lvlJc w:val="left"/>
      <w:pPr>
        <w:tabs>
          <w:tab w:val="num" w:pos="1040"/>
        </w:tabs>
        <w:ind w:left="1040" w:hanging="1040"/>
      </w:pPr>
      <w:rPr>
        <w:rFonts w:hint="default"/>
        <w:b/>
      </w:rPr>
    </w:lvl>
    <w:lvl w:ilvl="3">
      <w:start w:val="1"/>
      <w:numFmt w:val="decimal"/>
      <w:lvlText w:val="%1-%2.%3.%4"/>
      <w:lvlJc w:val="left"/>
      <w:pPr>
        <w:tabs>
          <w:tab w:val="num" w:pos="1040"/>
        </w:tabs>
        <w:ind w:left="1040" w:hanging="10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75EE0B1A"/>
    <w:multiLevelType w:val="multilevel"/>
    <w:tmpl w:val="F880E758"/>
    <w:lvl w:ilvl="0">
      <w:start w:val="2002"/>
      <w:numFmt w:val="decimal"/>
      <w:lvlText w:val="%1"/>
      <w:lvlJc w:val="left"/>
      <w:pPr>
        <w:tabs>
          <w:tab w:val="num" w:pos="1040"/>
        </w:tabs>
        <w:ind w:left="1040" w:hanging="1040"/>
      </w:pPr>
      <w:rPr>
        <w:rFonts w:hint="default"/>
        <w:b/>
      </w:rPr>
    </w:lvl>
    <w:lvl w:ilvl="1">
      <w:start w:val="2006"/>
      <w:numFmt w:val="decimalZero"/>
      <w:lvlText w:val="%1-%2"/>
      <w:lvlJc w:val="left"/>
      <w:pPr>
        <w:tabs>
          <w:tab w:val="num" w:pos="1040"/>
        </w:tabs>
        <w:ind w:left="1040" w:hanging="1040"/>
      </w:pPr>
      <w:rPr>
        <w:rFonts w:hint="default"/>
        <w:b/>
      </w:rPr>
    </w:lvl>
    <w:lvl w:ilvl="2">
      <w:start w:val="1"/>
      <w:numFmt w:val="decimal"/>
      <w:lvlText w:val="%1-%2.%3"/>
      <w:lvlJc w:val="left"/>
      <w:pPr>
        <w:tabs>
          <w:tab w:val="num" w:pos="1040"/>
        </w:tabs>
        <w:ind w:left="1040" w:hanging="1040"/>
      </w:pPr>
      <w:rPr>
        <w:rFonts w:hint="default"/>
        <w:b/>
      </w:rPr>
    </w:lvl>
    <w:lvl w:ilvl="3">
      <w:start w:val="1"/>
      <w:numFmt w:val="decimal"/>
      <w:lvlText w:val="%1-%2.%3.%4"/>
      <w:lvlJc w:val="left"/>
      <w:pPr>
        <w:tabs>
          <w:tab w:val="num" w:pos="1040"/>
        </w:tabs>
        <w:ind w:left="1040" w:hanging="10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37185302">
    <w:abstractNumId w:val="1"/>
  </w:num>
  <w:num w:numId="2" w16cid:durableId="353844003">
    <w:abstractNumId w:val="1"/>
  </w:num>
  <w:num w:numId="3" w16cid:durableId="1117212213">
    <w:abstractNumId w:val="2"/>
  </w:num>
  <w:num w:numId="4" w16cid:durableId="435029289">
    <w:abstractNumId w:val="8"/>
  </w:num>
  <w:num w:numId="5" w16cid:durableId="1526628222">
    <w:abstractNumId w:val="3"/>
  </w:num>
  <w:num w:numId="6" w16cid:durableId="1373917453">
    <w:abstractNumId w:val="4"/>
  </w:num>
  <w:num w:numId="7" w16cid:durableId="1598173808">
    <w:abstractNumId w:val="5"/>
  </w:num>
  <w:num w:numId="8" w16cid:durableId="222495925">
    <w:abstractNumId w:val="6"/>
  </w:num>
  <w:num w:numId="9" w16cid:durableId="697852310">
    <w:abstractNumId w:val="7"/>
  </w:num>
  <w:num w:numId="10" w16cid:durableId="1767916540">
    <w:abstractNumId w:val="9"/>
  </w:num>
  <w:num w:numId="11" w16cid:durableId="453135409">
    <w:abstractNumId w:val="10"/>
  </w:num>
  <w:num w:numId="12" w16cid:durableId="811824772">
    <w:abstractNumId w:val="11"/>
  </w:num>
  <w:num w:numId="13" w16cid:durableId="1631278926">
    <w:abstractNumId w:val="12"/>
  </w:num>
  <w:num w:numId="14" w16cid:durableId="1914199512">
    <w:abstractNumId w:val="13"/>
  </w:num>
  <w:num w:numId="15" w16cid:durableId="213282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EA"/>
    <w:rsid w:val="000066F8"/>
    <w:rsid w:val="0000794A"/>
    <w:rsid w:val="00007EF1"/>
    <w:rsid w:val="00021AC2"/>
    <w:rsid w:val="00021E23"/>
    <w:rsid w:val="00022FED"/>
    <w:rsid w:val="000356FC"/>
    <w:rsid w:val="00036B1B"/>
    <w:rsid w:val="00040FC8"/>
    <w:rsid w:val="00041EF2"/>
    <w:rsid w:val="00044615"/>
    <w:rsid w:val="00050221"/>
    <w:rsid w:val="000503F2"/>
    <w:rsid w:val="0005294E"/>
    <w:rsid w:val="00054A39"/>
    <w:rsid w:val="00054DEB"/>
    <w:rsid w:val="000644D4"/>
    <w:rsid w:val="00071D9F"/>
    <w:rsid w:val="00074921"/>
    <w:rsid w:val="00087D41"/>
    <w:rsid w:val="00096403"/>
    <w:rsid w:val="00096539"/>
    <w:rsid w:val="00096C0C"/>
    <w:rsid w:val="000A2B9E"/>
    <w:rsid w:val="000A4CCC"/>
    <w:rsid w:val="000A503B"/>
    <w:rsid w:val="000B4972"/>
    <w:rsid w:val="000B584D"/>
    <w:rsid w:val="000B6607"/>
    <w:rsid w:val="000B6658"/>
    <w:rsid w:val="000B7B4F"/>
    <w:rsid w:val="000C33C0"/>
    <w:rsid w:val="000D7A17"/>
    <w:rsid w:val="000E0DD8"/>
    <w:rsid w:val="000E397C"/>
    <w:rsid w:val="000E7465"/>
    <w:rsid w:val="000F3F33"/>
    <w:rsid w:val="000F4F9F"/>
    <w:rsid w:val="000F5DE5"/>
    <w:rsid w:val="000F6C92"/>
    <w:rsid w:val="001012CC"/>
    <w:rsid w:val="001039FE"/>
    <w:rsid w:val="00110026"/>
    <w:rsid w:val="00110696"/>
    <w:rsid w:val="0012193F"/>
    <w:rsid w:val="00124724"/>
    <w:rsid w:val="00131108"/>
    <w:rsid w:val="0014219D"/>
    <w:rsid w:val="0014507E"/>
    <w:rsid w:val="00146A01"/>
    <w:rsid w:val="00152F57"/>
    <w:rsid w:val="001628E9"/>
    <w:rsid w:val="00162AFA"/>
    <w:rsid w:val="0017226E"/>
    <w:rsid w:val="00177D1F"/>
    <w:rsid w:val="00182B0E"/>
    <w:rsid w:val="00187F78"/>
    <w:rsid w:val="00194285"/>
    <w:rsid w:val="00196E80"/>
    <w:rsid w:val="001A0E50"/>
    <w:rsid w:val="001A3308"/>
    <w:rsid w:val="001A55AC"/>
    <w:rsid w:val="001C4AF6"/>
    <w:rsid w:val="001D1700"/>
    <w:rsid w:val="001D2C67"/>
    <w:rsid w:val="001E1365"/>
    <w:rsid w:val="001E16C2"/>
    <w:rsid w:val="001E74F4"/>
    <w:rsid w:val="001F163D"/>
    <w:rsid w:val="001F4994"/>
    <w:rsid w:val="001F5258"/>
    <w:rsid w:val="001F771D"/>
    <w:rsid w:val="002019E3"/>
    <w:rsid w:val="00210C61"/>
    <w:rsid w:val="002127CE"/>
    <w:rsid w:val="0021288C"/>
    <w:rsid w:val="002259DF"/>
    <w:rsid w:val="0023658C"/>
    <w:rsid w:val="002437C0"/>
    <w:rsid w:val="002611F1"/>
    <w:rsid w:val="002617F3"/>
    <w:rsid w:val="00261890"/>
    <w:rsid w:val="00266331"/>
    <w:rsid w:val="002729E5"/>
    <w:rsid w:val="002739AD"/>
    <w:rsid w:val="002801FA"/>
    <w:rsid w:val="00286F95"/>
    <w:rsid w:val="00287AFC"/>
    <w:rsid w:val="002920A0"/>
    <w:rsid w:val="00294F37"/>
    <w:rsid w:val="002A30BF"/>
    <w:rsid w:val="002A4462"/>
    <w:rsid w:val="002A504A"/>
    <w:rsid w:val="002A5C46"/>
    <w:rsid w:val="002B0495"/>
    <w:rsid w:val="002B1FE7"/>
    <w:rsid w:val="002B2CF9"/>
    <w:rsid w:val="002B482E"/>
    <w:rsid w:val="002B488C"/>
    <w:rsid w:val="002B581D"/>
    <w:rsid w:val="002C1F42"/>
    <w:rsid w:val="002C32C0"/>
    <w:rsid w:val="002C5871"/>
    <w:rsid w:val="002C5AE3"/>
    <w:rsid w:val="002D154C"/>
    <w:rsid w:val="002D302C"/>
    <w:rsid w:val="002D490C"/>
    <w:rsid w:val="002D4EC8"/>
    <w:rsid w:val="002D5E97"/>
    <w:rsid w:val="002F0ECF"/>
    <w:rsid w:val="002F13BF"/>
    <w:rsid w:val="002F19BE"/>
    <w:rsid w:val="002F2DDA"/>
    <w:rsid w:val="002F56C5"/>
    <w:rsid w:val="002F5A5A"/>
    <w:rsid w:val="003030CA"/>
    <w:rsid w:val="003069F8"/>
    <w:rsid w:val="00311047"/>
    <w:rsid w:val="003110DD"/>
    <w:rsid w:val="00312B7A"/>
    <w:rsid w:val="0031301A"/>
    <w:rsid w:val="00316ED3"/>
    <w:rsid w:val="003240E9"/>
    <w:rsid w:val="00327EB7"/>
    <w:rsid w:val="00334A4A"/>
    <w:rsid w:val="003405F2"/>
    <w:rsid w:val="003417E6"/>
    <w:rsid w:val="00342EF1"/>
    <w:rsid w:val="00343F2F"/>
    <w:rsid w:val="003513BD"/>
    <w:rsid w:val="00353457"/>
    <w:rsid w:val="0035577B"/>
    <w:rsid w:val="00360D66"/>
    <w:rsid w:val="003625E4"/>
    <w:rsid w:val="00363D50"/>
    <w:rsid w:val="00364FC2"/>
    <w:rsid w:val="00370D0D"/>
    <w:rsid w:val="003915F4"/>
    <w:rsid w:val="00394992"/>
    <w:rsid w:val="003A19BE"/>
    <w:rsid w:val="003A30A4"/>
    <w:rsid w:val="003B4B61"/>
    <w:rsid w:val="003B5188"/>
    <w:rsid w:val="003B5E66"/>
    <w:rsid w:val="003D238A"/>
    <w:rsid w:val="003D6D1A"/>
    <w:rsid w:val="003E28A1"/>
    <w:rsid w:val="003E7FBD"/>
    <w:rsid w:val="003F4882"/>
    <w:rsid w:val="003F49A8"/>
    <w:rsid w:val="00401DD2"/>
    <w:rsid w:val="00403034"/>
    <w:rsid w:val="00405B62"/>
    <w:rsid w:val="004106A3"/>
    <w:rsid w:val="0041539A"/>
    <w:rsid w:val="0041697E"/>
    <w:rsid w:val="004240D0"/>
    <w:rsid w:val="004261F0"/>
    <w:rsid w:val="0042638C"/>
    <w:rsid w:val="004270C4"/>
    <w:rsid w:val="00430CC2"/>
    <w:rsid w:val="00432293"/>
    <w:rsid w:val="0043314E"/>
    <w:rsid w:val="004339D6"/>
    <w:rsid w:val="00441C72"/>
    <w:rsid w:val="00446B85"/>
    <w:rsid w:val="004540A4"/>
    <w:rsid w:val="004573B9"/>
    <w:rsid w:val="00471F77"/>
    <w:rsid w:val="00481288"/>
    <w:rsid w:val="004A17BB"/>
    <w:rsid w:val="004A2DCC"/>
    <w:rsid w:val="004B4CD1"/>
    <w:rsid w:val="004B72CF"/>
    <w:rsid w:val="004C22D2"/>
    <w:rsid w:val="004C25C5"/>
    <w:rsid w:val="004C3B38"/>
    <w:rsid w:val="004C7192"/>
    <w:rsid w:val="004D5BB2"/>
    <w:rsid w:val="004D6772"/>
    <w:rsid w:val="004E38CB"/>
    <w:rsid w:val="004F3E75"/>
    <w:rsid w:val="00500038"/>
    <w:rsid w:val="00500E5B"/>
    <w:rsid w:val="00505C31"/>
    <w:rsid w:val="0051377A"/>
    <w:rsid w:val="0051396E"/>
    <w:rsid w:val="00516D48"/>
    <w:rsid w:val="005201EC"/>
    <w:rsid w:val="005205DB"/>
    <w:rsid w:val="005235D8"/>
    <w:rsid w:val="00523FC6"/>
    <w:rsid w:val="00525C39"/>
    <w:rsid w:val="00527453"/>
    <w:rsid w:val="00530187"/>
    <w:rsid w:val="00540AE6"/>
    <w:rsid w:val="0054208D"/>
    <w:rsid w:val="00547E6D"/>
    <w:rsid w:val="0055267C"/>
    <w:rsid w:val="00553DFB"/>
    <w:rsid w:val="005734B1"/>
    <w:rsid w:val="0058190B"/>
    <w:rsid w:val="00586386"/>
    <w:rsid w:val="00586415"/>
    <w:rsid w:val="00587F97"/>
    <w:rsid w:val="00591C8F"/>
    <w:rsid w:val="005A1701"/>
    <w:rsid w:val="005A7FA8"/>
    <w:rsid w:val="005C0A51"/>
    <w:rsid w:val="005D1C3E"/>
    <w:rsid w:val="005D2CF7"/>
    <w:rsid w:val="005D6E55"/>
    <w:rsid w:val="005E3AB9"/>
    <w:rsid w:val="005F056A"/>
    <w:rsid w:val="005F2A5F"/>
    <w:rsid w:val="005F6E5B"/>
    <w:rsid w:val="00600014"/>
    <w:rsid w:val="00600A6D"/>
    <w:rsid w:val="0061192D"/>
    <w:rsid w:val="006147C1"/>
    <w:rsid w:val="00614A6F"/>
    <w:rsid w:val="00617020"/>
    <w:rsid w:val="006212F6"/>
    <w:rsid w:val="00622348"/>
    <w:rsid w:val="0062518C"/>
    <w:rsid w:val="0062544F"/>
    <w:rsid w:val="00630253"/>
    <w:rsid w:val="00631171"/>
    <w:rsid w:val="00632E98"/>
    <w:rsid w:val="00635399"/>
    <w:rsid w:val="00640EAE"/>
    <w:rsid w:val="006452E3"/>
    <w:rsid w:val="006458A6"/>
    <w:rsid w:val="006519CF"/>
    <w:rsid w:val="00653871"/>
    <w:rsid w:val="00657E6B"/>
    <w:rsid w:val="00664D28"/>
    <w:rsid w:val="00674F69"/>
    <w:rsid w:val="00683358"/>
    <w:rsid w:val="0068476A"/>
    <w:rsid w:val="006854A5"/>
    <w:rsid w:val="006864A2"/>
    <w:rsid w:val="00687FD5"/>
    <w:rsid w:val="006969C3"/>
    <w:rsid w:val="006A60DE"/>
    <w:rsid w:val="006A68CF"/>
    <w:rsid w:val="006B1DDA"/>
    <w:rsid w:val="006B41E3"/>
    <w:rsid w:val="006B5664"/>
    <w:rsid w:val="006C056A"/>
    <w:rsid w:val="006C254A"/>
    <w:rsid w:val="006C4306"/>
    <w:rsid w:val="006C4AD1"/>
    <w:rsid w:val="006C55DF"/>
    <w:rsid w:val="006C66FC"/>
    <w:rsid w:val="006D0F4B"/>
    <w:rsid w:val="006E1AC8"/>
    <w:rsid w:val="006E3407"/>
    <w:rsid w:val="006F7B41"/>
    <w:rsid w:val="00712CF8"/>
    <w:rsid w:val="00713D67"/>
    <w:rsid w:val="0071417A"/>
    <w:rsid w:val="00722A0E"/>
    <w:rsid w:val="007237B3"/>
    <w:rsid w:val="00723C4E"/>
    <w:rsid w:val="00732013"/>
    <w:rsid w:val="0073276A"/>
    <w:rsid w:val="00733436"/>
    <w:rsid w:val="0073470F"/>
    <w:rsid w:val="007364B9"/>
    <w:rsid w:val="007427A6"/>
    <w:rsid w:val="00752EFB"/>
    <w:rsid w:val="00755417"/>
    <w:rsid w:val="00774194"/>
    <w:rsid w:val="00776DC1"/>
    <w:rsid w:val="00780F39"/>
    <w:rsid w:val="007830D1"/>
    <w:rsid w:val="00785EFC"/>
    <w:rsid w:val="00790765"/>
    <w:rsid w:val="00794E63"/>
    <w:rsid w:val="00795722"/>
    <w:rsid w:val="00795CA3"/>
    <w:rsid w:val="007A51EE"/>
    <w:rsid w:val="007C35C1"/>
    <w:rsid w:val="007C4670"/>
    <w:rsid w:val="007C7E08"/>
    <w:rsid w:val="007D2312"/>
    <w:rsid w:val="007D23C5"/>
    <w:rsid w:val="007D44C8"/>
    <w:rsid w:val="007D7BD8"/>
    <w:rsid w:val="007E17F5"/>
    <w:rsid w:val="007E41CB"/>
    <w:rsid w:val="007E46B0"/>
    <w:rsid w:val="007E5EFC"/>
    <w:rsid w:val="007E6370"/>
    <w:rsid w:val="007F1CE1"/>
    <w:rsid w:val="007F7912"/>
    <w:rsid w:val="00802FAE"/>
    <w:rsid w:val="00803AF4"/>
    <w:rsid w:val="008052F5"/>
    <w:rsid w:val="00805FB0"/>
    <w:rsid w:val="0081366D"/>
    <w:rsid w:val="00813D4E"/>
    <w:rsid w:val="00817EA0"/>
    <w:rsid w:val="008317AF"/>
    <w:rsid w:val="0084045E"/>
    <w:rsid w:val="00843289"/>
    <w:rsid w:val="00856DC9"/>
    <w:rsid w:val="00857244"/>
    <w:rsid w:val="00861AEE"/>
    <w:rsid w:val="00864B37"/>
    <w:rsid w:val="00865551"/>
    <w:rsid w:val="00870BDE"/>
    <w:rsid w:val="0089089D"/>
    <w:rsid w:val="008941C4"/>
    <w:rsid w:val="0089579D"/>
    <w:rsid w:val="00895E81"/>
    <w:rsid w:val="008A2E53"/>
    <w:rsid w:val="008A775E"/>
    <w:rsid w:val="008B3A58"/>
    <w:rsid w:val="008B57AA"/>
    <w:rsid w:val="008C0DF1"/>
    <w:rsid w:val="008C2189"/>
    <w:rsid w:val="008D6843"/>
    <w:rsid w:val="008D686D"/>
    <w:rsid w:val="008E060A"/>
    <w:rsid w:val="008E2238"/>
    <w:rsid w:val="008E3109"/>
    <w:rsid w:val="008E5C89"/>
    <w:rsid w:val="008E60F6"/>
    <w:rsid w:val="008E6B49"/>
    <w:rsid w:val="008F1176"/>
    <w:rsid w:val="008F5188"/>
    <w:rsid w:val="00903C09"/>
    <w:rsid w:val="00904B94"/>
    <w:rsid w:val="00914BC6"/>
    <w:rsid w:val="009154EB"/>
    <w:rsid w:val="009311E2"/>
    <w:rsid w:val="00932FB3"/>
    <w:rsid w:val="00943201"/>
    <w:rsid w:val="00943AC1"/>
    <w:rsid w:val="009501B7"/>
    <w:rsid w:val="0095072F"/>
    <w:rsid w:val="00951EFE"/>
    <w:rsid w:val="00954592"/>
    <w:rsid w:val="00961FF7"/>
    <w:rsid w:val="0096228E"/>
    <w:rsid w:val="0097204F"/>
    <w:rsid w:val="00980723"/>
    <w:rsid w:val="00984A58"/>
    <w:rsid w:val="00986DC5"/>
    <w:rsid w:val="009870B9"/>
    <w:rsid w:val="009A12BE"/>
    <w:rsid w:val="009A3AE3"/>
    <w:rsid w:val="009B3E48"/>
    <w:rsid w:val="009C37F6"/>
    <w:rsid w:val="009C45E6"/>
    <w:rsid w:val="009D22F7"/>
    <w:rsid w:val="009D5761"/>
    <w:rsid w:val="009E02A4"/>
    <w:rsid w:val="009E366F"/>
    <w:rsid w:val="009E3C2F"/>
    <w:rsid w:val="009E3C74"/>
    <w:rsid w:val="009E437A"/>
    <w:rsid w:val="009F6F72"/>
    <w:rsid w:val="00A002ED"/>
    <w:rsid w:val="00A01CBB"/>
    <w:rsid w:val="00A05745"/>
    <w:rsid w:val="00A07D46"/>
    <w:rsid w:val="00A148EB"/>
    <w:rsid w:val="00A200C2"/>
    <w:rsid w:val="00A23AE2"/>
    <w:rsid w:val="00A25383"/>
    <w:rsid w:val="00A3734C"/>
    <w:rsid w:val="00A43649"/>
    <w:rsid w:val="00A43830"/>
    <w:rsid w:val="00A52B90"/>
    <w:rsid w:val="00A53B37"/>
    <w:rsid w:val="00A57764"/>
    <w:rsid w:val="00A6627F"/>
    <w:rsid w:val="00A77E42"/>
    <w:rsid w:val="00A803AC"/>
    <w:rsid w:val="00A819FE"/>
    <w:rsid w:val="00A81DB7"/>
    <w:rsid w:val="00A8323C"/>
    <w:rsid w:val="00A83737"/>
    <w:rsid w:val="00A85A2E"/>
    <w:rsid w:val="00A9016C"/>
    <w:rsid w:val="00A92992"/>
    <w:rsid w:val="00A9319A"/>
    <w:rsid w:val="00A95730"/>
    <w:rsid w:val="00A97D42"/>
    <w:rsid w:val="00AA3CD7"/>
    <w:rsid w:val="00AA5A1B"/>
    <w:rsid w:val="00AB537D"/>
    <w:rsid w:val="00AE0F9B"/>
    <w:rsid w:val="00AE1EF1"/>
    <w:rsid w:val="00AE48E4"/>
    <w:rsid w:val="00AE4B92"/>
    <w:rsid w:val="00AF312C"/>
    <w:rsid w:val="00AF7943"/>
    <w:rsid w:val="00B02DBC"/>
    <w:rsid w:val="00B132B5"/>
    <w:rsid w:val="00B151FC"/>
    <w:rsid w:val="00B16218"/>
    <w:rsid w:val="00B20B94"/>
    <w:rsid w:val="00B253FA"/>
    <w:rsid w:val="00B25B86"/>
    <w:rsid w:val="00B31D55"/>
    <w:rsid w:val="00B31E8D"/>
    <w:rsid w:val="00B3260D"/>
    <w:rsid w:val="00B45D40"/>
    <w:rsid w:val="00B51572"/>
    <w:rsid w:val="00B555F8"/>
    <w:rsid w:val="00B5749F"/>
    <w:rsid w:val="00B576B4"/>
    <w:rsid w:val="00B64AA5"/>
    <w:rsid w:val="00B702EB"/>
    <w:rsid w:val="00B73DC8"/>
    <w:rsid w:val="00B75070"/>
    <w:rsid w:val="00B8095E"/>
    <w:rsid w:val="00B80D21"/>
    <w:rsid w:val="00B817F3"/>
    <w:rsid w:val="00B82231"/>
    <w:rsid w:val="00B83981"/>
    <w:rsid w:val="00B84610"/>
    <w:rsid w:val="00B92097"/>
    <w:rsid w:val="00B94856"/>
    <w:rsid w:val="00B9565B"/>
    <w:rsid w:val="00B966A5"/>
    <w:rsid w:val="00BA0088"/>
    <w:rsid w:val="00BB265E"/>
    <w:rsid w:val="00BE0D93"/>
    <w:rsid w:val="00BE1C33"/>
    <w:rsid w:val="00BE3D39"/>
    <w:rsid w:val="00BF25AB"/>
    <w:rsid w:val="00BF48D6"/>
    <w:rsid w:val="00C04914"/>
    <w:rsid w:val="00C205AD"/>
    <w:rsid w:val="00C21525"/>
    <w:rsid w:val="00C23BE3"/>
    <w:rsid w:val="00C23CE7"/>
    <w:rsid w:val="00C36CBA"/>
    <w:rsid w:val="00C40978"/>
    <w:rsid w:val="00C41FEB"/>
    <w:rsid w:val="00C44E65"/>
    <w:rsid w:val="00C45E69"/>
    <w:rsid w:val="00C46B8B"/>
    <w:rsid w:val="00C500A4"/>
    <w:rsid w:val="00C55E9E"/>
    <w:rsid w:val="00C57519"/>
    <w:rsid w:val="00C60426"/>
    <w:rsid w:val="00C624EE"/>
    <w:rsid w:val="00C62E2B"/>
    <w:rsid w:val="00C704F5"/>
    <w:rsid w:val="00C72F5D"/>
    <w:rsid w:val="00C76DD7"/>
    <w:rsid w:val="00C83A13"/>
    <w:rsid w:val="00C85893"/>
    <w:rsid w:val="00C9177A"/>
    <w:rsid w:val="00C9278F"/>
    <w:rsid w:val="00C95D40"/>
    <w:rsid w:val="00CA6742"/>
    <w:rsid w:val="00CA67B5"/>
    <w:rsid w:val="00CA6D0C"/>
    <w:rsid w:val="00CB05F3"/>
    <w:rsid w:val="00CB558B"/>
    <w:rsid w:val="00CB606B"/>
    <w:rsid w:val="00CC458B"/>
    <w:rsid w:val="00CC6734"/>
    <w:rsid w:val="00CD09FE"/>
    <w:rsid w:val="00CD67DC"/>
    <w:rsid w:val="00CE6FD5"/>
    <w:rsid w:val="00CF021F"/>
    <w:rsid w:val="00CF125F"/>
    <w:rsid w:val="00CF7F73"/>
    <w:rsid w:val="00D03E81"/>
    <w:rsid w:val="00D042D5"/>
    <w:rsid w:val="00D05307"/>
    <w:rsid w:val="00D140DE"/>
    <w:rsid w:val="00D160E6"/>
    <w:rsid w:val="00D20526"/>
    <w:rsid w:val="00D27BD2"/>
    <w:rsid w:val="00D31A46"/>
    <w:rsid w:val="00D35306"/>
    <w:rsid w:val="00D4213F"/>
    <w:rsid w:val="00D52DA8"/>
    <w:rsid w:val="00D5336B"/>
    <w:rsid w:val="00D57375"/>
    <w:rsid w:val="00D82B87"/>
    <w:rsid w:val="00D8744F"/>
    <w:rsid w:val="00D92C53"/>
    <w:rsid w:val="00D97EEA"/>
    <w:rsid w:val="00DA0CD0"/>
    <w:rsid w:val="00DA165B"/>
    <w:rsid w:val="00DA2A21"/>
    <w:rsid w:val="00DB252A"/>
    <w:rsid w:val="00DB2A25"/>
    <w:rsid w:val="00DB4757"/>
    <w:rsid w:val="00DB7041"/>
    <w:rsid w:val="00DC4BA5"/>
    <w:rsid w:val="00DC5CF4"/>
    <w:rsid w:val="00DC7E8C"/>
    <w:rsid w:val="00DE0219"/>
    <w:rsid w:val="00DE63F1"/>
    <w:rsid w:val="00E00B4E"/>
    <w:rsid w:val="00E11A89"/>
    <w:rsid w:val="00E11B0F"/>
    <w:rsid w:val="00E1266F"/>
    <w:rsid w:val="00E1304F"/>
    <w:rsid w:val="00E13515"/>
    <w:rsid w:val="00E13E60"/>
    <w:rsid w:val="00E16DB7"/>
    <w:rsid w:val="00E21CA2"/>
    <w:rsid w:val="00E24A5E"/>
    <w:rsid w:val="00E37EA8"/>
    <w:rsid w:val="00E47A55"/>
    <w:rsid w:val="00E47F93"/>
    <w:rsid w:val="00E548BB"/>
    <w:rsid w:val="00E62483"/>
    <w:rsid w:val="00E744D8"/>
    <w:rsid w:val="00E7619A"/>
    <w:rsid w:val="00E77B45"/>
    <w:rsid w:val="00E9267F"/>
    <w:rsid w:val="00EA034B"/>
    <w:rsid w:val="00EA5B3D"/>
    <w:rsid w:val="00EA6047"/>
    <w:rsid w:val="00EA68DE"/>
    <w:rsid w:val="00EA719E"/>
    <w:rsid w:val="00EB220D"/>
    <w:rsid w:val="00EB6DD8"/>
    <w:rsid w:val="00EC1123"/>
    <w:rsid w:val="00EC11E9"/>
    <w:rsid w:val="00EC4EA9"/>
    <w:rsid w:val="00EC7ABC"/>
    <w:rsid w:val="00EC7BEF"/>
    <w:rsid w:val="00ED0E1C"/>
    <w:rsid w:val="00ED1615"/>
    <w:rsid w:val="00EE407B"/>
    <w:rsid w:val="00EE56AA"/>
    <w:rsid w:val="00EE6F2A"/>
    <w:rsid w:val="00EF0DE3"/>
    <w:rsid w:val="00EF36D9"/>
    <w:rsid w:val="00EF6C1B"/>
    <w:rsid w:val="00F11962"/>
    <w:rsid w:val="00F12C2D"/>
    <w:rsid w:val="00F13D28"/>
    <w:rsid w:val="00F22CAD"/>
    <w:rsid w:val="00F23E30"/>
    <w:rsid w:val="00F2448E"/>
    <w:rsid w:val="00F26539"/>
    <w:rsid w:val="00F379FF"/>
    <w:rsid w:val="00F37E4B"/>
    <w:rsid w:val="00F408A4"/>
    <w:rsid w:val="00F4141A"/>
    <w:rsid w:val="00F439F7"/>
    <w:rsid w:val="00F47A42"/>
    <w:rsid w:val="00F47E7F"/>
    <w:rsid w:val="00F52C13"/>
    <w:rsid w:val="00F650A7"/>
    <w:rsid w:val="00F6792C"/>
    <w:rsid w:val="00F67AD5"/>
    <w:rsid w:val="00F842B9"/>
    <w:rsid w:val="00F84591"/>
    <w:rsid w:val="00F8491E"/>
    <w:rsid w:val="00F85627"/>
    <w:rsid w:val="00F94392"/>
    <w:rsid w:val="00FA43A5"/>
    <w:rsid w:val="00FA7393"/>
    <w:rsid w:val="00FB3073"/>
    <w:rsid w:val="00FD367C"/>
    <w:rsid w:val="00FD38C8"/>
    <w:rsid w:val="00FD451E"/>
    <w:rsid w:val="00FE2814"/>
    <w:rsid w:val="00FE7669"/>
    <w:rsid w:val="00FF45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FB2D05"/>
  <w14:defaultImageDpi w14:val="300"/>
  <w15:chartTrackingRefBased/>
  <w15:docId w15:val="{DBDF1B46-D702-5A4B-93EC-917DAA69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Humanst521 Lt BT Light" w:hAnsi="Humanst521 Lt BT Light"/>
      <w:u w:val="single"/>
    </w:rPr>
  </w:style>
  <w:style w:type="paragraph" w:styleId="Heading2">
    <w:name w:val="heading 2"/>
    <w:basedOn w:val="Normal"/>
    <w:next w:val="Normal"/>
    <w:qFormat/>
    <w:pPr>
      <w:keepNext/>
      <w:jc w:val="center"/>
      <w:outlineLvl w:val="1"/>
    </w:pPr>
    <w:rPr>
      <w:rFonts w:ascii="Geneva" w:hAnsi="Geneva"/>
      <w:b/>
    </w:rPr>
  </w:style>
  <w:style w:type="paragraph" w:styleId="Heading3">
    <w:name w:val="heading 3"/>
    <w:basedOn w:val="Normal"/>
    <w:next w:val="Normal"/>
    <w:qFormat/>
    <w:pPr>
      <w:keepNext/>
      <w:outlineLvl w:val="2"/>
    </w:pPr>
    <w:rPr>
      <w:rFonts w:ascii="Geneva" w:hAnsi="Geneva"/>
      <w:b/>
      <w:u w:val="single"/>
    </w:rPr>
  </w:style>
  <w:style w:type="paragraph" w:styleId="Heading4">
    <w:name w:val="heading 4"/>
    <w:basedOn w:val="Normal"/>
    <w:next w:val="Normal"/>
    <w:qFormat/>
    <w:pPr>
      <w:keepNext/>
      <w:ind w:firstLine="720"/>
      <w:outlineLvl w:val="3"/>
    </w:pPr>
    <w:rPr>
      <w:rFonts w:ascii="Geneva" w:hAnsi="Geneva"/>
      <w:b/>
      <w:sz w:val="20"/>
      <w:u w:val="single"/>
    </w:rPr>
  </w:style>
  <w:style w:type="paragraph" w:styleId="Heading5">
    <w:name w:val="heading 5"/>
    <w:basedOn w:val="Normal"/>
    <w:next w:val="Normal"/>
    <w:qFormat/>
    <w:pPr>
      <w:keepNext/>
      <w:jc w:val="center"/>
      <w:outlineLvl w:val="4"/>
    </w:pPr>
    <w:rPr>
      <w:rFonts w:ascii="Geneva" w:hAnsi="Genev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Humanst521 Lt BT Light" w:hAnsi="Humanst521 Lt BT Light"/>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2160"/>
    </w:pPr>
    <w:rPr>
      <w:rFonts w:ascii="Comic Sans MS" w:hAnsi="Comic Sans MS"/>
    </w:rPr>
  </w:style>
  <w:style w:type="paragraph" w:styleId="BodyText">
    <w:name w:val="Body Text"/>
    <w:basedOn w:val="Normal"/>
    <w:rPr>
      <w:rFonts w:ascii="Geneva" w:hAnsi="Geneva"/>
      <w:sz w:val="20"/>
    </w:rPr>
  </w:style>
  <w:style w:type="paragraph" w:styleId="Header">
    <w:name w:val="header"/>
    <w:basedOn w:val="Normal"/>
    <w:pPr>
      <w:tabs>
        <w:tab w:val="center" w:pos="4320"/>
        <w:tab w:val="right" w:pos="8640"/>
      </w:tabs>
    </w:pPr>
  </w:style>
  <w:style w:type="paragraph" w:styleId="BodyTextIndent3">
    <w:name w:val="Body Text Indent 3"/>
    <w:basedOn w:val="Normal"/>
    <w:pPr>
      <w:ind w:left="2160"/>
    </w:pPr>
    <w:rPr>
      <w:rFonts w:ascii="Geneva" w:hAnsi="Geneva"/>
      <w:sz w:val="20"/>
    </w:rPr>
  </w:style>
  <w:style w:type="paragraph" w:styleId="PlainText">
    <w:name w:val="Plain Text"/>
    <w:basedOn w:val="Normal"/>
    <w:link w:val="PlainTextChar"/>
    <w:rsid w:val="00934AB3"/>
    <w:pPr>
      <w:autoSpaceDE w:val="0"/>
      <w:autoSpaceDN w:val="0"/>
    </w:pPr>
    <w:rPr>
      <w:rFonts w:ascii="Courier New" w:eastAsia="Times New Roman" w:hAnsi="Courier New" w:cs="Courier New"/>
      <w:sz w:val="20"/>
    </w:rPr>
  </w:style>
  <w:style w:type="paragraph" w:styleId="DocumentMap">
    <w:name w:val="Document Map"/>
    <w:basedOn w:val="Normal"/>
    <w:semiHidden/>
    <w:rsid w:val="00282D09"/>
    <w:pPr>
      <w:shd w:val="clear" w:color="auto" w:fill="C6D5EC"/>
    </w:pPr>
    <w:rPr>
      <w:rFonts w:ascii="Lucida Grande" w:hAnsi="Lucida Grande"/>
      <w:szCs w:val="24"/>
    </w:rPr>
  </w:style>
  <w:style w:type="character" w:customStyle="1" w:styleId="PlainTextChar">
    <w:name w:val="Plain Text Char"/>
    <w:link w:val="PlainText"/>
    <w:rsid w:val="00785EFC"/>
    <w:rPr>
      <w:rFonts w:ascii="Courier New" w:eastAsia="Times New Roman" w:hAnsi="Courier New" w:cs="Courier New"/>
    </w:rPr>
  </w:style>
  <w:style w:type="character" w:customStyle="1" w:styleId="apple-converted-space">
    <w:name w:val="apple-converted-space"/>
    <w:rsid w:val="00856DC9"/>
  </w:style>
  <w:style w:type="character" w:styleId="Emphasis">
    <w:name w:val="Emphasis"/>
    <w:uiPriority w:val="20"/>
    <w:qFormat/>
    <w:rsid w:val="00C624EE"/>
    <w:rPr>
      <w:i/>
      <w:iCs/>
    </w:rPr>
  </w:style>
  <w:style w:type="character" w:styleId="UnresolvedMention">
    <w:name w:val="Unresolved Mention"/>
    <w:uiPriority w:val="47"/>
    <w:rsid w:val="00CD67DC"/>
    <w:rPr>
      <w:color w:val="605E5C"/>
      <w:shd w:val="clear" w:color="auto" w:fill="E1DFDD"/>
    </w:rPr>
  </w:style>
  <w:style w:type="character" w:styleId="FollowedHyperlink">
    <w:name w:val="FollowedHyperlink"/>
    <w:basedOn w:val="DefaultParagraphFont"/>
    <w:uiPriority w:val="99"/>
    <w:semiHidden/>
    <w:unhideWhenUsed/>
    <w:rsid w:val="006C55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5903">
      <w:bodyDiv w:val="1"/>
      <w:marLeft w:val="0"/>
      <w:marRight w:val="0"/>
      <w:marTop w:val="0"/>
      <w:marBottom w:val="0"/>
      <w:divBdr>
        <w:top w:val="none" w:sz="0" w:space="0" w:color="auto"/>
        <w:left w:val="none" w:sz="0" w:space="0" w:color="auto"/>
        <w:bottom w:val="none" w:sz="0" w:space="0" w:color="auto"/>
        <w:right w:val="none" w:sz="0" w:space="0" w:color="auto"/>
      </w:divBdr>
    </w:div>
    <w:div w:id="694040174">
      <w:bodyDiv w:val="1"/>
      <w:marLeft w:val="0"/>
      <w:marRight w:val="0"/>
      <w:marTop w:val="0"/>
      <w:marBottom w:val="0"/>
      <w:divBdr>
        <w:top w:val="none" w:sz="0" w:space="0" w:color="auto"/>
        <w:left w:val="none" w:sz="0" w:space="0" w:color="auto"/>
        <w:bottom w:val="none" w:sz="0" w:space="0" w:color="auto"/>
        <w:right w:val="none" w:sz="0" w:space="0" w:color="auto"/>
      </w:divBdr>
    </w:div>
    <w:div w:id="736130215">
      <w:bodyDiv w:val="1"/>
      <w:marLeft w:val="0"/>
      <w:marRight w:val="0"/>
      <w:marTop w:val="0"/>
      <w:marBottom w:val="0"/>
      <w:divBdr>
        <w:top w:val="none" w:sz="0" w:space="0" w:color="auto"/>
        <w:left w:val="none" w:sz="0" w:space="0" w:color="auto"/>
        <w:bottom w:val="none" w:sz="0" w:space="0" w:color="auto"/>
        <w:right w:val="none" w:sz="0" w:space="0" w:color="auto"/>
      </w:divBdr>
    </w:div>
    <w:div w:id="788550457">
      <w:bodyDiv w:val="1"/>
      <w:marLeft w:val="0"/>
      <w:marRight w:val="0"/>
      <w:marTop w:val="0"/>
      <w:marBottom w:val="0"/>
      <w:divBdr>
        <w:top w:val="none" w:sz="0" w:space="0" w:color="auto"/>
        <w:left w:val="none" w:sz="0" w:space="0" w:color="auto"/>
        <w:bottom w:val="none" w:sz="0" w:space="0" w:color="auto"/>
        <w:right w:val="none" w:sz="0" w:space="0" w:color="auto"/>
      </w:divBdr>
    </w:div>
    <w:div w:id="903493683">
      <w:bodyDiv w:val="1"/>
      <w:marLeft w:val="0"/>
      <w:marRight w:val="0"/>
      <w:marTop w:val="0"/>
      <w:marBottom w:val="0"/>
      <w:divBdr>
        <w:top w:val="none" w:sz="0" w:space="0" w:color="auto"/>
        <w:left w:val="none" w:sz="0" w:space="0" w:color="auto"/>
        <w:bottom w:val="none" w:sz="0" w:space="0" w:color="auto"/>
        <w:right w:val="none" w:sz="0" w:space="0" w:color="auto"/>
      </w:divBdr>
    </w:div>
    <w:div w:id="1113867416">
      <w:bodyDiv w:val="1"/>
      <w:marLeft w:val="0"/>
      <w:marRight w:val="0"/>
      <w:marTop w:val="0"/>
      <w:marBottom w:val="0"/>
      <w:divBdr>
        <w:top w:val="none" w:sz="0" w:space="0" w:color="auto"/>
        <w:left w:val="none" w:sz="0" w:space="0" w:color="auto"/>
        <w:bottom w:val="none" w:sz="0" w:space="0" w:color="auto"/>
        <w:right w:val="none" w:sz="0" w:space="0" w:color="auto"/>
      </w:divBdr>
      <w:divsChild>
        <w:div w:id="336351263">
          <w:marLeft w:val="0"/>
          <w:marRight w:val="0"/>
          <w:marTop w:val="0"/>
          <w:marBottom w:val="0"/>
          <w:divBdr>
            <w:top w:val="none" w:sz="0" w:space="0" w:color="auto"/>
            <w:left w:val="none" w:sz="0" w:space="0" w:color="auto"/>
            <w:bottom w:val="none" w:sz="0" w:space="0" w:color="auto"/>
            <w:right w:val="none" w:sz="0" w:space="0" w:color="auto"/>
          </w:divBdr>
        </w:div>
        <w:div w:id="906918587">
          <w:marLeft w:val="0"/>
          <w:marRight w:val="0"/>
          <w:marTop w:val="0"/>
          <w:marBottom w:val="0"/>
          <w:divBdr>
            <w:top w:val="none" w:sz="0" w:space="0" w:color="auto"/>
            <w:left w:val="none" w:sz="0" w:space="0" w:color="auto"/>
            <w:bottom w:val="none" w:sz="0" w:space="0" w:color="auto"/>
            <w:right w:val="none" w:sz="0" w:space="0" w:color="auto"/>
          </w:divBdr>
        </w:div>
      </w:divsChild>
    </w:div>
    <w:div w:id="1159467484">
      <w:bodyDiv w:val="1"/>
      <w:marLeft w:val="0"/>
      <w:marRight w:val="0"/>
      <w:marTop w:val="0"/>
      <w:marBottom w:val="0"/>
      <w:divBdr>
        <w:top w:val="none" w:sz="0" w:space="0" w:color="auto"/>
        <w:left w:val="none" w:sz="0" w:space="0" w:color="auto"/>
        <w:bottom w:val="none" w:sz="0" w:space="0" w:color="auto"/>
        <w:right w:val="none" w:sz="0" w:space="0" w:color="auto"/>
      </w:divBdr>
    </w:div>
    <w:div w:id="1183713733">
      <w:bodyDiv w:val="1"/>
      <w:marLeft w:val="0"/>
      <w:marRight w:val="0"/>
      <w:marTop w:val="0"/>
      <w:marBottom w:val="0"/>
      <w:divBdr>
        <w:top w:val="none" w:sz="0" w:space="0" w:color="auto"/>
        <w:left w:val="none" w:sz="0" w:space="0" w:color="auto"/>
        <w:bottom w:val="none" w:sz="0" w:space="0" w:color="auto"/>
        <w:right w:val="none" w:sz="0" w:space="0" w:color="auto"/>
      </w:divBdr>
    </w:div>
    <w:div w:id="1322540370">
      <w:bodyDiv w:val="1"/>
      <w:marLeft w:val="0"/>
      <w:marRight w:val="0"/>
      <w:marTop w:val="0"/>
      <w:marBottom w:val="0"/>
      <w:divBdr>
        <w:top w:val="none" w:sz="0" w:space="0" w:color="auto"/>
        <w:left w:val="none" w:sz="0" w:space="0" w:color="auto"/>
        <w:bottom w:val="none" w:sz="0" w:space="0" w:color="auto"/>
        <w:right w:val="none" w:sz="0" w:space="0" w:color="auto"/>
      </w:divBdr>
    </w:div>
    <w:div w:id="21453503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indymechanic@icloud.com" TargetMode="External"/><Relationship Id="rId3" Type="http://schemas.openxmlformats.org/officeDocument/2006/relationships/settings" Target="settings.xml"/><Relationship Id="rId7" Type="http://schemas.openxmlformats.org/officeDocument/2006/relationships/hyperlink" Target="mailto:mmechanic@fuller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14007</Words>
  <Characters>79425</Characters>
  <Application>Microsoft Office Word</Application>
  <DocSecurity>0</DocSecurity>
  <Lines>1393</Lines>
  <Paragraphs>420</Paragraphs>
  <ScaleCrop>false</ScaleCrop>
  <HeadingPairs>
    <vt:vector size="2" baseType="variant">
      <vt:variant>
        <vt:lpstr>Title</vt:lpstr>
      </vt:variant>
      <vt:variant>
        <vt:i4>1</vt:i4>
      </vt:variant>
    </vt:vector>
  </HeadingPairs>
  <TitlesOfParts>
    <vt:vector size="1" baseType="lpstr">
      <vt:lpstr>Curriculum Vita</vt:lpstr>
    </vt:vector>
  </TitlesOfParts>
  <Company>U.M. - St. Louis</Company>
  <LinksUpToDate>false</LinksUpToDate>
  <CharactersWithSpaces>93012</CharactersWithSpaces>
  <SharedDoc>false</SharedDoc>
  <HyperlinkBase/>
  <HLinks>
    <vt:vector size="12" baseType="variant">
      <vt:variant>
        <vt:i4>8126532</vt:i4>
      </vt:variant>
      <vt:variant>
        <vt:i4>3</vt:i4>
      </vt:variant>
      <vt:variant>
        <vt:i4>0</vt:i4>
      </vt:variant>
      <vt:variant>
        <vt:i4>5</vt:i4>
      </vt:variant>
      <vt:variant>
        <vt:lpwstr>mailto:mindymechanic@gmail.com</vt:lpwstr>
      </vt:variant>
      <vt:variant>
        <vt:lpwstr/>
      </vt:variant>
      <vt:variant>
        <vt:i4>2686986</vt:i4>
      </vt:variant>
      <vt:variant>
        <vt:i4>0</vt:i4>
      </vt:variant>
      <vt:variant>
        <vt:i4>0</vt:i4>
      </vt:variant>
      <vt:variant>
        <vt:i4>5</vt:i4>
      </vt:variant>
      <vt:variant>
        <vt:lpwstr>mailto:mindymechanic@icloud.com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Mindy B. Mechanic</dc:creator>
  <cp:keywords/>
  <dc:description/>
  <cp:lastModifiedBy>Mechanic, Mindy</cp:lastModifiedBy>
  <cp:revision>2</cp:revision>
  <cp:lastPrinted>2005-11-28T18:55:00Z</cp:lastPrinted>
  <dcterms:created xsi:type="dcterms:W3CDTF">2024-05-15T23:47:00Z</dcterms:created>
  <dcterms:modified xsi:type="dcterms:W3CDTF">2024-05-15T23:47:00Z</dcterms:modified>
</cp:coreProperties>
</file>